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11" w:rsidRPr="00015762" w:rsidRDefault="00FA6A11" w:rsidP="00C85F9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</w:t>
      </w:r>
      <w:r w:rsidRPr="00015762">
        <w:rPr>
          <w:rFonts w:ascii="Times New Roman" w:hAnsi="Times New Roman"/>
          <w:color w:val="000000"/>
          <w:sz w:val="28"/>
          <w:szCs w:val="28"/>
        </w:rPr>
        <w:t>а</w:t>
      </w:r>
      <w:r w:rsidRPr="00015762">
        <w:rPr>
          <w:rFonts w:ascii="Times New Roman" w:hAnsi="Times New Roman"/>
          <w:color w:val="000000"/>
          <w:sz w:val="28"/>
          <w:szCs w:val="28"/>
        </w:rPr>
        <w:t>тельного учреждения высшего образования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015762">
        <w:rPr>
          <w:rFonts w:ascii="Times New Roman" w:hAnsi="Times New Roman"/>
          <w:color w:val="000000"/>
          <w:sz w:val="28"/>
          <w:szCs w:val="28"/>
        </w:rPr>
        <w:t>Лесниковский</w:t>
      </w:r>
      <w:proofErr w:type="spellEnd"/>
      <w:r w:rsidRPr="00015762">
        <w:rPr>
          <w:rFonts w:ascii="Times New Roman" w:hAnsi="Times New Roman"/>
          <w:color w:val="000000"/>
          <w:sz w:val="28"/>
          <w:szCs w:val="28"/>
        </w:rPr>
        <w:t xml:space="preserve"> филиал ФГБОУ ВО «КГУ»)</w:t>
      </w:r>
    </w:p>
    <w:p w:rsidR="00FA6A11" w:rsidRPr="00015762" w:rsidRDefault="00FA6A11" w:rsidP="00FA6A1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730BB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 w:rsidR="0060651E">
        <w:rPr>
          <w:rFonts w:ascii="Times New Roman" w:hAnsi="Times New Roman"/>
          <w:color w:val="000000"/>
          <w:sz w:val="28"/>
          <w:szCs w:val="28"/>
        </w:rPr>
        <w:t>Математик</w:t>
      </w:r>
      <w:r w:rsidR="003F56ED">
        <w:rPr>
          <w:rFonts w:ascii="Times New Roman" w:hAnsi="Times New Roman"/>
          <w:color w:val="000000"/>
          <w:sz w:val="28"/>
          <w:szCs w:val="28"/>
        </w:rPr>
        <w:t>а</w:t>
      </w:r>
      <w:r w:rsidR="0060651E"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3F56E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8763D">
        <w:rPr>
          <w:rFonts w:ascii="Times New Roman" w:hAnsi="Times New Roman"/>
          <w:sz w:val="28"/>
          <w:szCs w:val="28"/>
        </w:rPr>
        <w:t xml:space="preserve">роректор по образовательной и международной деятельности 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 / </w:t>
      </w:r>
      <w:proofErr w:type="spellStart"/>
      <w:r w:rsidR="0028763D">
        <w:rPr>
          <w:rFonts w:ascii="Times New Roman" w:hAnsi="Times New Roman"/>
          <w:sz w:val="28"/>
          <w:szCs w:val="28"/>
        </w:rPr>
        <w:t>А.А.Кирсанкин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/</w:t>
      </w:r>
    </w:p>
    <w:p w:rsidR="005B6934" w:rsidRDefault="005B6934" w:rsidP="005B693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__________ 20</w:t>
      </w:r>
      <w:r w:rsidR="007D52E8">
        <w:rPr>
          <w:rFonts w:ascii="Times New Roman" w:hAnsi="Times New Roman"/>
          <w:sz w:val="28"/>
          <w:szCs w:val="28"/>
        </w:rPr>
        <w:t>2</w:t>
      </w:r>
      <w:r w:rsidR="0028763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5B6934" w:rsidRDefault="005B6934" w:rsidP="005B6934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6D06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  <w:szCs w:val="36"/>
        </w:rPr>
        <w:t>Математика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бакалавриата </w:t>
      </w:r>
    </w:p>
    <w:p w:rsidR="002A186B" w:rsidRPr="002A186B" w:rsidRDefault="002A186B" w:rsidP="002A186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bookmarkStart w:id="0" w:name="_Hlk144318470"/>
      <w:r w:rsidRPr="002A186B">
        <w:rPr>
          <w:rFonts w:ascii="Times New Roman" w:hAnsi="Times New Roman"/>
          <w:b/>
          <w:bCs/>
          <w:color w:val="000000"/>
          <w:sz w:val="28"/>
          <w:szCs w:val="28"/>
        </w:rPr>
        <w:t xml:space="preserve">35.03.04 Агрономия 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Направленность:</w:t>
      </w:r>
    </w:p>
    <w:p w:rsidR="00406D06" w:rsidRDefault="002A186B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Агробизнес</w:t>
      </w:r>
    </w:p>
    <w:p w:rsidR="00406D06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</w:t>
      </w:r>
      <w:r w:rsidR="0079512F">
        <w:rPr>
          <w:rFonts w:ascii="Times New Roman" w:hAnsi="Times New Roman"/>
          <w:color w:val="000000"/>
          <w:sz w:val="28"/>
          <w:szCs w:val="28"/>
        </w:rPr>
        <w:t>, з</w:t>
      </w:r>
      <w:r>
        <w:rPr>
          <w:rFonts w:ascii="Times New Roman" w:hAnsi="Times New Roman"/>
          <w:color w:val="000000"/>
          <w:sz w:val="28"/>
          <w:szCs w:val="28"/>
        </w:rPr>
        <w:t>аочная</w:t>
      </w:r>
    </w:p>
    <w:p w:rsidR="00406D06" w:rsidRPr="00015762" w:rsidRDefault="00406D06" w:rsidP="00406D0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bookmarkEnd w:id="0"/>
    <w:p w:rsidR="00406D06" w:rsidRDefault="00406D06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406D06" w:rsidRPr="00015762" w:rsidRDefault="00406D06" w:rsidP="00406D0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28763D">
        <w:rPr>
          <w:rFonts w:ascii="Times New Roman" w:hAnsi="Times New Roman"/>
          <w:color w:val="000000"/>
          <w:sz w:val="28"/>
          <w:szCs w:val="28"/>
        </w:rPr>
        <w:t>5</w:t>
      </w:r>
    </w:p>
    <w:p w:rsidR="00BF784A" w:rsidRPr="00872C8A" w:rsidRDefault="005D32BF" w:rsidP="00BF7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F784A" w:rsidRPr="00872C8A">
        <w:rPr>
          <w:rFonts w:ascii="Times New Roman" w:hAnsi="Times New Roman"/>
          <w:sz w:val="28"/>
          <w:szCs w:val="28"/>
        </w:rPr>
        <w:lastRenderedPageBreak/>
        <w:t>Рабочая</w:t>
      </w:r>
      <w:r w:rsidR="00BF784A" w:rsidRPr="00872C8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F784A" w:rsidRPr="0001576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BF784A">
        <w:rPr>
          <w:rFonts w:ascii="Times New Roman" w:hAnsi="Times New Roman"/>
          <w:b/>
          <w:color w:val="000000"/>
          <w:sz w:val="28"/>
          <w:szCs w:val="28"/>
        </w:rPr>
        <w:t>Математика</w:t>
      </w:r>
      <w:r w:rsidR="00BF784A" w:rsidRPr="0001576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="00BF784A" w:rsidRPr="00872C8A">
        <w:rPr>
          <w:rFonts w:ascii="Times New Roman" w:hAnsi="Times New Roman"/>
          <w:sz w:val="28"/>
          <w:szCs w:val="28"/>
        </w:rPr>
        <w:t xml:space="preserve"> </w:t>
      </w:r>
      <w:r w:rsidR="00BF784A">
        <w:rPr>
          <w:rFonts w:ascii="Times New Roman" w:hAnsi="Times New Roman"/>
          <w:sz w:val="28"/>
          <w:szCs w:val="28"/>
        </w:rPr>
        <w:t xml:space="preserve">в соответствии с учебными планами по программе бакалавриата </w:t>
      </w:r>
      <w:r w:rsidR="00BF784A">
        <w:rPr>
          <w:rFonts w:ascii="Times New Roman" w:hAnsi="Times New Roman"/>
          <w:b/>
          <w:color w:val="000000"/>
          <w:sz w:val="28"/>
          <w:szCs w:val="28"/>
        </w:rPr>
        <w:t>Агрономия</w:t>
      </w:r>
      <w:r w:rsidR="00BF784A">
        <w:rPr>
          <w:rFonts w:ascii="Times New Roman" w:hAnsi="Times New Roman"/>
          <w:sz w:val="28"/>
          <w:szCs w:val="28"/>
        </w:rPr>
        <w:t>, утвержденными:</w:t>
      </w:r>
    </w:p>
    <w:p w:rsidR="00BF784A" w:rsidRDefault="00BF784A" w:rsidP="00BF78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8763D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8763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>года;</w:t>
      </w:r>
    </w:p>
    <w:p w:rsidR="00BF784A" w:rsidRDefault="00BF784A" w:rsidP="00BF78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</w:t>
      </w:r>
      <w:r>
        <w:rPr>
          <w:rFonts w:ascii="Times New Roman" w:hAnsi="Times New Roman"/>
          <w:sz w:val="28"/>
          <w:szCs w:val="28"/>
        </w:rPr>
        <w:t>за</w:t>
      </w:r>
      <w:r w:rsidRPr="009207A0">
        <w:rPr>
          <w:rFonts w:ascii="Times New Roman" w:hAnsi="Times New Roman"/>
          <w:sz w:val="28"/>
          <w:szCs w:val="28"/>
        </w:rPr>
        <w:t xml:space="preserve">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>обучения «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8763D">
        <w:rPr>
          <w:rFonts w:ascii="Times New Roman" w:hAnsi="Times New Roman"/>
          <w:color w:val="000000"/>
          <w:sz w:val="28"/>
          <w:szCs w:val="28"/>
        </w:rPr>
        <w:t>7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июня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8763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года </w:t>
      </w:r>
    </w:p>
    <w:p w:rsidR="00BF784A" w:rsidRPr="00015762" w:rsidRDefault="00BF784A" w:rsidP="00BF784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784A" w:rsidRDefault="00BF784A" w:rsidP="00BF78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«Математик</w:t>
      </w:r>
      <w:r w:rsidR="00740AF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и физик</w:t>
      </w:r>
      <w:r w:rsidR="00740AF0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BF784A" w:rsidRDefault="00BF784A" w:rsidP="00BF78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="0028763D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8763D">
        <w:rPr>
          <w:rFonts w:ascii="Times New Roman" w:hAnsi="Times New Roman"/>
          <w:color w:val="000000"/>
          <w:sz w:val="28"/>
          <w:szCs w:val="28"/>
        </w:rPr>
        <w:t>сентября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 w:rsidR="0028763D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года, протокол №1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:rsidR="00BF784A" w:rsidRPr="00015762" w:rsidRDefault="00BF784A" w:rsidP="00BF78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Ст. преподаватель кафедры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28763D">
        <w:rPr>
          <w:rFonts w:ascii="Times New Roman" w:hAnsi="Times New Roman"/>
          <w:color w:val="000000"/>
          <w:sz w:val="28"/>
          <w:szCs w:val="28"/>
        </w:rPr>
        <w:t>И.А.Шиктарева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Математика и физика»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М.В. Гаврильчик</w:t>
      </w:r>
    </w:p>
    <w:p w:rsidR="00740AF0" w:rsidRDefault="00740AF0" w:rsidP="00BF78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40AF0" w:rsidRDefault="00740AF0" w:rsidP="00BF78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40AF0" w:rsidRDefault="00740AF0" w:rsidP="00740A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Заведующий кафедрой </w:t>
      </w:r>
    </w:p>
    <w:p w:rsidR="00740AF0" w:rsidRDefault="00740AF0" w:rsidP="00740A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«Экология, растениеводство </w:t>
      </w:r>
    </w:p>
    <w:p w:rsidR="00740AF0" w:rsidRDefault="00740AF0" w:rsidP="00740AF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защита растений»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            </w:t>
      </w:r>
      <w:bookmarkStart w:id="1" w:name="_GoBack"/>
      <w:bookmarkEnd w:id="1"/>
      <w:r>
        <w:rPr>
          <w:rFonts w:ascii="Times New Roman" w:hAnsi="Times New Roman"/>
          <w:color w:val="000000"/>
          <w:sz w:val="28"/>
          <w:szCs w:val="28"/>
        </w:rPr>
        <w:t>А.А. Постовалов</w:t>
      </w:r>
    </w:p>
    <w:p w:rsidR="00740AF0" w:rsidRDefault="00740AF0" w:rsidP="00BF784A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740AF0" w:rsidRDefault="00740AF0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5077"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категории                                                                                М.В. Карпова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E725B3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И.О.н</w:t>
      </w:r>
      <w:r w:rsidR="00BF784A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proofErr w:type="spellEnd"/>
      <w:r w:rsidR="00BF784A">
        <w:rPr>
          <w:rFonts w:ascii="Times New Roman" w:hAnsi="Times New Roman"/>
          <w:sz w:val="28"/>
          <w:szCs w:val="28"/>
        </w:rPr>
        <w:t xml:space="preserve"> учебно-методического отдела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Лесниковского филиала</w:t>
      </w:r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ФГБОУ ВО «КГУ»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proofErr w:type="spellStart"/>
      <w:r w:rsidR="00E725B3">
        <w:rPr>
          <w:rFonts w:ascii="Times New Roman" w:hAnsi="Times New Roman"/>
          <w:sz w:val="28"/>
          <w:szCs w:val="28"/>
        </w:rPr>
        <w:t>Д.В.Палий</w:t>
      </w:r>
      <w:proofErr w:type="spellEnd"/>
    </w:p>
    <w:p w:rsidR="00BF784A" w:rsidRDefault="00BF784A" w:rsidP="00BF78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BF7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F784A" w:rsidRDefault="00BF784A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784A" w:rsidRDefault="00BF784A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6D06" w:rsidRDefault="00406D06" w:rsidP="00406D0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327333" w:rsidRPr="002A186B" w:rsidRDefault="00327333" w:rsidP="002A186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E04A8C">
        <w:rPr>
          <w:rFonts w:ascii="Times New Roman" w:hAnsi="Times New Roman"/>
          <w:b/>
          <w:sz w:val="28"/>
          <w:szCs w:val="28"/>
        </w:rPr>
        <w:t>ОБЪЕМ ДИСЦИПЛИНЫ</w:t>
      </w: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Всего: 4 зачетных единицы трудоемкости (144 академических часа)</w:t>
      </w:r>
    </w:p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186B" w:rsidRDefault="002A186B" w:rsidP="002A18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Очная форма обучения</w:t>
      </w:r>
    </w:p>
    <w:tbl>
      <w:tblPr>
        <w:tblW w:w="8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6"/>
        <w:gridCol w:w="1352"/>
        <w:gridCol w:w="1352"/>
      </w:tblGrid>
      <w:tr w:rsidR="002A186B" w:rsidTr="002A186B">
        <w:tc>
          <w:tcPr>
            <w:tcW w:w="5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2A186B" w:rsidTr="002A186B">
        <w:tc>
          <w:tcPr>
            <w:tcW w:w="5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104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5C4AEA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E725B3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2A186B" w:rsidTr="002A186B"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186B" w:rsidRDefault="002A186B" w:rsidP="002A18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2A186B" w:rsidRDefault="002A186B" w:rsidP="002A18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2135" w:rsidRDefault="005F2135" w:rsidP="005F21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</w:t>
      </w:r>
      <w:r w:rsidRPr="00327333">
        <w:rPr>
          <w:rFonts w:ascii="Times New Roman" w:hAnsi="Times New Roman"/>
          <w:b/>
          <w:sz w:val="28"/>
          <w:szCs w:val="28"/>
        </w:rPr>
        <w:t>чная форма обучения</w:t>
      </w:r>
    </w:p>
    <w:tbl>
      <w:tblPr>
        <w:tblW w:w="8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0"/>
        <w:gridCol w:w="1353"/>
        <w:gridCol w:w="1353"/>
      </w:tblGrid>
      <w:tr w:rsidR="005F2135" w:rsidRPr="00327333" w:rsidTr="005F2135">
        <w:tc>
          <w:tcPr>
            <w:tcW w:w="5580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353" w:type="dxa"/>
            <w:vMerge w:val="restart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На всю дисципл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ну</w:t>
            </w: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5F2135" w:rsidRPr="00327333" w:rsidTr="005F2135">
        <w:tc>
          <w:tcPr>
            <w:tcW w:w="5580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Merge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Аудиторные занятия (контактная работа с пр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подавателем),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vAlign w:val="center"/>
          </w:tcPr>
          <w:p w:rsidR="005F2135" w:rsidRPr="00327333" w:rsidRDefault="00406D06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186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186B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Подготовка к </w:t>
            </w:r>
            <w:r w:rsidR="002A186B">
              <w:rPr>
                <w:rFonts w:ascii="Times New Roman" w:hAnsi="Times New Roman"/>
                <w:sz w:val="24"/>
                <w:szCs w:val="24"/>
              </w:rPr>
              <w:t>экзамену</w:t>
            </w:r>
          </w:p>
        </w:tc>
        <w:tc>
          <w:tcPr>
            <w:tcW w:w="1353" w:type="dxa"/>
            <w:vAlign w:val="center"/>
          </w:tcPr>
          <w:p w:rsidR="005F2135" w:rsidRPr="005D5B3E" w:rsidRDefault="005C4AEA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3" w:type="dxa"/>
            <w:vAlign w:val="center"/>
          </w:tcPr>
          <w:p w:rsidR="005F2135" w:rsidRPr="005D5B3E" w:rsidRDefault="005C4AEA" w:rsidP="005F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F2135" w:rsidRPr="00327333" w:rsidTr="005F2135">
        <w:trPr>
          <w:trHeight w:val="684"/>
        </w:trPr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 дисц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и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>плины)</w:t>
            </w:r>
          </w:p>
        </w:tc>
        <w:tc>
          <w:tcPr>
            <w:tcW w:w="1353" w:type="dxa"/>
            <w:vAlign w:val="center"/>
          </w:tcPr>
          <w:p w:rsidR="005F2135" w:rsidRPr="00327333" w:rsidRDefault="002A186B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4AE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53" w:type="dxa"/>
            <w:vAlign w:val="center"/>
          </w:tcPr>
          <w:p w:rsidR="005F2135" w:rsidRPr="00327333" w:rsidRDefault="00E725B3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C4AE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353" w:type="dxa"/>
            <w:vAlign w:val="center"/>
          </w:tcPr>
          <w:p w:rsidR="005F2135" w:rsidRPr="00327333" w:rsidRDefault="002A186B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vAlign w:val="center"/>
          </w:tcPr>
          <w:p w:rsidR="005F2135" w:rsidRPr="00327333" w:rsidRDefault="002A186B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5F2135" w:rsidRPr="00327333" w:rsidTr="005F2135">
        <w:tc>
          <w:tcPr>
            <w:tcW w:w="5580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186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353" w:type="dxa"/>
            <w:vAlign w:val="center"/>
          </w:tcPr>
          <w:p w:rsidR="005F2135" w:rsidRPr="00327333" w:rsidRDefault="005F2135" w:rsidP="005F21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A186B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:rsidR="00D519F8" w:rsidRDefault="002C55E5" w:rsidP="00685F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519F8" w:rsidRPr="00D519F8">
        <w:rPr>
          <w:rFonts w:ascii="Times New Roman" w:hAnsi="Times New Roman"/>
          <w:b/>
          <w:sz w:val="28"/>
          <w:szCs w:val="28"/>
        </w:rPr>
        <w:t xml:space="preserve">2. </w:t>
      </w:r>
      <w:r w:rsidR="00D519F8">
        <w:rPr>
          <w:rFonts w:ascii="Times New Roman" w:hAnsi="Times New Roman"/>
          <w:b/>
          <w:sz w:val="28"/>
          <w:szCs w:val="28"/>
        </w:rPr>
        <w:t>МЕСТО ДИСЦИПЛИНЫ</w:t>
      </w:r>
    </w:p>
    <w:p w:rsidR="008E7283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:rsidR="001B67D0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2B22" w:rsidRDefault="00A62B22" w:rsidP="001B67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Дисциплина «Математика» относится к </w:t>
      </w:r>
      <w:r w:rsidR="00406D06">
        <w:rPr>
          <w:rFonts w:ascii="Times New Roman" w:hAnsi="Times New Roman"/>
          <w:color w:val="000000"/>
          <w:sz w:val="28"/>
          <w:szCs w:val="28"/>
        </w:rPr>
        <w:t>обязательной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части</w:t>
      </w:r>
      <w:r w:rsidR="00F747A5">
        <w:rPr>
          <w:rFonts w:ascii="Times New Roman" w:hAnsi="Times New Roman"/>
          <w:color w:val="000000"/>
          <w:sz w:val="28"/>
          <w:szCs w:val="28"/>
        </w:rPr>
        <w:t xml:space="preserve"> блока Б1.</w:t>
      </w:r>
    </w:p>
    <w:p w:rsidR="0051243C" w:rsidRDefault="009B50FA" w:rsidP="0051243C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hyperlink r:id="rId9" w:anchor="YANDEX_11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Дисциплина</w:t>
      </w:r>
      <w:hyperlink r:id="rId10" w:anchor="YANDEX_13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 xml:space="preserve"> </w:t>
      </w:r>
      <w:hyperlink r:id="rId11" w:anchor="YANDEX_12" w:history="1"/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«</w:t>
      </w:r>
      <w:r w:rsidR="008C337B">
        <w:rPr>
          <w:rFonts w:ascii="Times New Roman" w:eastAsia="Batang" w:hAnsi="Times New Roman"/>
          <w:sz w:val="28"/>
          <w:szCs w:val="28"/>
          <w:lang w:eastAsia="ko-KR"/>
        </w:rPr>
        <w:t>Математика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» базируется на знаниях, умениях, навыках, пр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и</w:t>
      </w:r>
      <w:r w:rsidR="001B67D0" w:rsidRPr="001B67D0">
        <w:rPr>
          <w:rFonts w:ascii="Times New Roman" w:eastAsia="Batang" w:hAnsi="Times New Roman"/>
          <w:sz w:val="28"/>
          <w:szCs w:val="28"/>
          <w:lang w:eastAsia="ko-KR"/>
        </w:rPr>
        <w:t>обретенных студентами в средней школе.</w:t>
      </w:r>
    </w:p>
    <w:p w:rsidR="00197905" w:rsidRDefault="001B67D0" w:rsidP="001B67D0">
      <w:pPr>
        <w:spacing w:after="0" w:line="240" w:lineRule="auto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1B67D0">
        <w:rPr>
          <w:rFonts w:ascii="Times New Roman" w:hAnsi="Times New Roman"/>
          <w:spacing w:val="-1"/>
          <w:sz w:val="28"/>
          <w:szCs w:val="28"/>
        </w:rPr>
        <w:t>Результаты обучения по дисциплине необходимы для осуществления пр</w:t>
      </w:r>
      <w:r w:rsidRPr="001B67D0">
        <w:rPr>
          <w:rFonts w:ascii="Times New Roman" w:hAnsi="Times New Roman"/>
          <w:spacing w:val="-1"/>
          <w:sz w:val="28"/>
          <w:szCs w:val="28"/>
        </w:rPr>
        <w:t>о</w:t>
      </w:r>
      <w:r w:rsidR="0051243C">
        <w:rPr>
          <w:rFonts w:ascii="Times New Roman" w:hAnsi="Times New Roman"/>
          <w:spacing w:val="-1"/>
          <w:sz w:val="28"/>
          <w:szCs w:val="28"/>
        </w:rPr>
        <w:t>фессиональной деятельности</w:t>
      </w:r>
      <w:r w:rsidRPr="001B67D0">
        <w:rPr>
          <w:rFonts w:ascii="Times New Roman" w:hAnsi="Times New Roman"/>
          <w:spacing w:val="-1"/>
          <w:sz w:val="28"/>
          <w:szCs w:val="28"/>
        </w:rPr>
        <w:t>.</w:t>
      </w:r>
    </w:p>
    <w:p w:rsidR="007D52E8" w:rsidRPr="00DA0B2E" w:rsidRDefault="007D52E8" w:rsidP="007D52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0B2E">
        <w:rPr>
          <w:rFonts w:ascii="Times New Roman" w:hAnsi="Times New Roman"/>
          <w:sz w:val="28"/>
          <w:szCs w:val="28"/>
        </w:rPr>
        <w:t>Требования к входным знаниям, умениям, навыкам и компетенциям:</w:t>
      </w:r>
    </w:p>
    <w:p w:rsidR="007D52E8" w:rsidRPr="00DA0B2E" w:rsidRDefault="007D52E8" w:rsidP="007D52E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умение </w:t>
      </w:r>
      <w:r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</w:t>
      </w:r>
      <w:r w:rsidRPr="00C3745E">
        <w:rPr>
          <w:rFonts w:ascii="Times New Roman" w:hAnsi="Times New Roman"/>
          <w:sz w:val="28"/>
          <w:szCs w:val="28"/>
        </w:rPr>
        <w:t>и</w:t>
      </w:r>
      <w:r w:rsidRPr="00C3745E">
        <w:rPr>
          <w:rFonts w:ascii="Times New Roman" w:hAnsi="Times New Roman"/>
          <w:sz w:val="28"/>
          <w:szCs w:val="28"/>
        </w:rPr>
        <w:t>пы задач, находить различные способы решения задач; работать со специальной литературой и приобретать новые знания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7D52E8" w:rsidRPr="00DA0B2E" w:rsidRDefault="007D52E8" w:rsidP="007D52E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</w:t>
      </w:r>
      <w:r>
        <w:rPr>
          <w:rFonts w:ascii="Times New Roman" w:eastAsia="Batang" w:hAnsi="Times New Roman"/>
          <w:sz w:val="28"/>
          <w:szCs w:val="28"/>
          <w:lang w:eastAsia="ko-KR"/>
        </w:rPr>
        <w:t xml:space="preserve">владение </w:t>
      </w:r>
      <w:r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</w:t>
      </w:r>
      <w:r w:rsidRPr="00C3745E">
        <w:rPr>
          <w:rFonts w:ascii="Times New Roman" w:hAnsi="Times New Roman"/>
          <w:sz w:val="28"/>
          <w:szCs w:val="28"/>
        </w:rPr>
        <w:t>ы</w:t>
      </w:r>
      <w:r w:rsidRPr="00C3745E">
        <w:rPr>
          <w:rFonts w:ascii="Times New Roman" w:hAnsi="Times New Roman"/>
          <w:sz w:val="28"/>
          <w:szCs w:val="28"/>
        </w:rPr>
        <w:t>ками практического использования основных методов решения задач по обрабо</w:t>
      </w:r>
      <w:r w:rsidRPr="00C3745E">
        <w:rPr>
          <w:rFonts w:ascii="Times New Roman" w:hAnsi="Times New Roman"/>
          <w:sz w:val="28"/>
          <w:szCs w:val="28"/>
        </w:rPr>
        <w:t>т</w:t>
      </w:r>
      <w:r w:rsidRPr="00C3745E">
        <w:rPr>
          <w:rFonts w:ascii="Times New Roman" w:hAnsi="Times New Roman"/>
          <w:sz w:val="28"/>
          <w:szCs w:val="28"/>
        </w:rPr>
        <w:t>ке и исследованию экспериментальных данных</w:t>
      </w:r>
      <w:r w:rsidRPr="00DA0B2E">
        <w:rPr>
          <w:rFonts w:ascii="Times New Roman" w:eastAsia="Batang" w:hAnsi="Times New Roman"/>
          <w:sz w:val="28"/>
          <w:szCs w:val="28"/>
          <w:lang w:eastAsia="ko-KR"/>
        </w:rPr>
        <w:t>;</w:t>
      </w:r>
    </w:p>
    <w:p w:rsidR="007D52E8" w:rsidRDefault="007D52E8" w:rsidP="007D52E8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  <w:lang w:eastAsia="ko-KR"/>
        </w:rPr>
      </w:pPr>
      <w:r w:rsidRPr="00DA0B2E">
        <w:rPr>
          <w:rFonts w:ascii="Times New Roman" w:eastAsia="Batang" w:hAnsi="Times New Roman"/>
          <w:sz w:val="28"/>
          <w:szCs w:val="28"/>
          <w:lang w:eastAsia="ko-KR"/>
        </w:rPr>
        <w:t xml:space="preserve">- знание </w:t>
      </w:r>
      <w:r w:rsidRPr="00C3745E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х</w:t>
      </w:r>
      <w:r w:rsidRPr="00C3745E">
        <w:rPr>
          <w:rFonts w:ascii="Times New Roman" w:hAnsi="Times New Roman"/>
          <w:sz w:val="28"/>
          <w:szCs w:val="28"/>
        </w:rPr>
        <w:t xml:space="preserve"> поняти</w:t>
      </w:r>
      <w:r>
        <w:rPr>
          <w:rFonts w:ascii="Times New Roman" w:hAnsi="Times New Roman"/>
          <w:sz w:val="28"/>
          <w:szCs w:val="28"/>
        </w:rPr>
        <w:t>й</w:t>
      </w:r>
      <w:r w:rsidRPr="00C3745E">
        <w:rPr>
          <w:rFonts w:ascii="Times New Roman" w:hAnsi="Times New Roman"/>
          <w:sz w:val="28"/>
          <w:szCs w:val="28"/>
        </w:rPr>
        <w:t xml:space="preserve"> и метод</w:t>
      </w:r>
      <w:r>
        <w:rPr>
          <w:rFonts w:ascii="Times New Roman" w:hAnsi="Times New Roman"/>
          <w:sz w:val="28"/>
          <w:szCs w:val="28"/>
        </w:rPr>
        <w:t>ов</w:t>
      </w:r>
      <w:r w:rsidRPr="00C3745E">
        <w:rPr>
          <w:rFonts w:ascii="Times New Roman" w:hAnsi="Times New Roman"/>
          <w:sz w:val="28"/>
          <w:szCs w:val="28"/>
        </w:rPr>
        <w:t xml:space="preserve"> изучаемых разделов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C3745E">
        <w:rPr>
          <w:rFonts w:ascii="Times New Roman" w:hAnsi="Times New Roman"/>
          <w:color w:val="000000"/>
          <w:sz w:val="28"/>
          <w:szCs w:val="28"/>
        </w:rPr>
        <w:t xml:space="preserve"> сфер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7D52E8" w:rsidRPr="000A6F9C" w:rsidRDefault="007D52E8" w:rsidP="007D52E8">
      <w:pPr>
        <w:spacing w:after="0" w:line="240" w:lineRule="auto"/>
        <w:ind w:firstLine="709"/>
        <w:jc w:val="both"/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</w:pPr>
      <w:r w:rsidRPr="000A6F9C">
        <w:rPr>
          <w:rFonts w:ascii="Times New Roman" w:eastAsia="Batang" w:hAnsi="Times New Roman"/>
          <w:color w:val="000000" w:themeColor="text1"/>
          <w:sz w:val="28"/>
          <w:szCs w:val="28"/>
          <w:lang w:eastAsia="ko-KR"/>
        </w:rPr>
        <w:t xml:space="preserve">- 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>освоение следующих компетенций на уровне не ниже порогового: ОПК-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 w:rsidRPr="00C23E21">
        <w:rPr>
          <w:rFonts w:ascii="Times New Roman" w:hAnsi="Times New Roman"/>
          <w:color w:val="000000"/>
          <w:sz w:val="28"/>
          <w:szCs w:val="28"/>
        </w:rPr>
        <w:t>пособ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Pr="00C23E21">
        <w:rPr>
          <w:rFonts w:ascii="Times New Roman" w:hAnsi="Times New Roman"/>
          <w:color w:val="000000"/>
          <w:sz w:val="28"/>
          <w:szCs w:val="28"/>
        </w:rPr>
        <w:t xml:space="preserve">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Pr="000A6F9C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</w:p>
    <w:p w:rsidR="007D52E8" w:rsidRPr="001B67D0" w:rsidRDefault="007D52E8" w:rsidP="001B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2BE9" w:rsidRDefault="006C2BE9" w:rsidP="00D51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32" w:rsidRPr="008D6F62" w:rsidRDefault="008D6F62" w:rsidP="008D6F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:rsidR="00C3745E" w:rsidRPr="00C3745E" w:rsidRDefault="0051243C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 xml:space="preserve">Целью изучения дисциплины является </w:t>
      </w:r>
      <w:r w:rsidR="00C3745E" w:rsidRPr="00C3745E">
        <w:rPr>
          <w:rFonts w:ascii="Times New Roman" w:hAnsi="Times New Roman"/>
          <w:sz w:val="28"/>
          <w:szCs w:val="28"/>
        </w:rPr>
        <w:t>освоение студентами основных теор</w:t>
      </w:r>
      <w:r w:rsidR="00C3745E" w:rsidRPr="00C3745E">
        <w:rPr>
          <w:rFonts w:ascii="Times New Roman" w:hAnsi="Times New Roman"/>
          <w:sz w:val="28"/>
          <w:szCs w:val="28"/>
        </w:rPr>
        <w:t>е</w:t>
      </w:r>
      <w:r w:rsidR="00C3745E" w:rsidRPr="00C3745E">
        <w:rPr>
          <w:rFonts w:ascii="Times New Roman" w:hAnsi="Times New Roman"/>
          <w:sz w:val="28"/>
          <w:szCs w:val="28"/>
        </w:rPr>
        <w:t>тических понятий математики и выработка умения применять их к решению задач конкретного естественнонаучного содержания, формирование знаний по матем</w:t>
      </w:r>
      <w:r w:rsidR="00C3745E" w:rsidRPr="00C3745E">
        <w:rPr>
          <w:rFonts w:ascii="Times New Roman" w:hAnsi="Times New Roman"/>
          <w:sz w:val="28"/>
          <w:szCs w:val="28"/>
        </w:rPr>
        <w:t>а</w:t>
      </w:r>
      <w:r w:rsidR="00C3745E" w:rsidRPr="00C3745E">
        <w:rPr>
          <w:rFonts w:ascii="Times New Roman" w:hAnsi="Times New Roman"/>
          <w:sz w:val="28"/>
          <w:szCs w:val="28"/>
        </w:rPr>
        <w:t xml:space="preserve">тике, необходимых для решения задач по статистической обработке результатов наблюдений, в том числе </w:t>
      </w:r>
      <w:r w:rsidR="00406D06">
        <w:rPr>
          <w:rFonts w:ascii="Times New Roman" w:hAnsi="Times New Roman"/>
          <w:sz w:val="28"/>
          <w:szCs w:val="28"/>
        </w:rPr>
        <w:t>биологического</w:t>
      </w:r>
      <w:r w:rsidR="00C3745E" w:rsidRPr="00C3745E">
        <w:rPr>
          <w:rFonts w:ascii="Times New Roman" w:hAnsi="Times New Roman"/>
          <w:sz w:val="28"/>
          <w:szCs w:val="28"/>
        </w:rPr>
        <w:t xml:space="preserve"> и экологического содержания, развитие логического мышления и математической культуры, формирование необходимого уровня математической подготовки для понимания других математ</w:t>
      </w:r>
      <w:r w:rsidR="00C3745E">
        <w:rPr>
          <w:rFonts w:ascii="Times New Roman" w:hAnsi="Times New Roman"/>
          <w:sz w:val="28"/>
          <w:szCs w:val="28"/>
        </w:rPr>
        <w:t>ических и пр</w:t>
      </w:r>
      <w:r w:rsidR="00C3745E">
        <w:rPr>
          <w:rFonts w:ascii="Times New Roman" w:hAnsi="Times New Roman"/>
          <w:sz w:val="28"/>
          <w:szCs w:val="28"/>
        </w:rPr>
        <w:t>и</w:t>
      </w:r>
      <w:r w:rsidR="00C3745E">
        <w:rPr>
          <w:rFonts w:ascii="Times New Roman" w:hAnsi="Times New Roman"/>
          <w:sz w:val="28"/>
          <w:szCs w:val="28"/>
        </w:rPr>
        <w:t>кладных дисциплин.</w:t>
      </w:r>
    </w:p>
    <w:p w:rsidR="0051243C" w:rsidRPr="00DC76F0" w:rsidRDefault="00C3745E" w:rsidP="00C3745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3745E">
        <w:rPr>
          <w:rFonts w:ascii="Times New Roman" w:hAnsi="Times New Roman"/>
          <w:sz w:val="28"/>
          <w:szCs w:val="28"/>
        </w:rPr>
        <w:t>Задачами освоения дисциплины являются: изучение основных понятий и м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тодов высшей математики, формирование навыков и умений решать типовые з</w:t>
      </w:r>
      <w:r w:rsidRPr="00C3745E">
        <w:rPr>
          <w:rFonts w:ascii="Times New Roman" w:hAnsi="Times New Roman"/>
          <w:sz w:val="28"/>
          <w:szCs w:val="28"/>
        </w:rPr>
        <w:t>а</w:t>
      </w:r>
      <w:r w:rsidRPr="00C3745E">
        <w:rPr>
          <w:rFonts w:ascii="Times New Roman" w:hAnsi="Times New Roman"/>
          <w:sz w:val="28"/>
          <w:szCs w:val="28"/>
        </w:rPr>
        <w:t>дачи, умение пользоваться математическим аппаратом для решения теоретич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и прикладных задач в математике, физике, информатике, математической статистике, генетике, биометрии и в других общих и специальных географич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ских дисциплинах, подготовка к самостоятельному изучению тех разделов мат</w:t>
      </w:r>
      <w:r w:rsidRPr="00C3745E">
        <w:rPr>
          <w:rFonts w:ascii="Times New Roman" w:hAnsi="Times New Roman"/>
          <w:sz w:val="28"/>
          <w:szCs w:val="28"/>
        </w:rPr>
        <w:t>е</w:t>
      </w:r>
      <w:r w:rsidRPr="00C3745E">
        <w:rPr>
          <w:rFonts w:ascii="Times New Roman" w:hAnsi="Times New Roman"/>
          <w:sz w:val="28"/>
          <w:szCs w:val="28"/>
        </w:rPr>
        <w:t>матики, которые могут понадобиться в работе специалисту-</w:t>
      </w:r>
      <w:r w:rsidR="00C23E21">
        <w:rPr>
          <w:rFonts w:ascii="Times New Roman" w:hAnsi="Times New Roman"/>
          <w:sz w:val="28"/>
          <w:szCs w:val="28"/>
        </w:rPr>
        <w:t>агроному</w:t>
      </w:r>
      <w:r w:rsidRPr="00C3745E">
        <w:rPr>
          <w:rFonts w:ascii="Times New Roman" w:hAnsi="Times New Roman"/>
          <w:sz w:val="28"/>
          <w:szCs w:val="28"/>
        </w:rPr>
        <w:t>, а также формирование навыков работы со специальной литературой.</w:t>
      </w:r>
    </w:p>
    <w:p w:rsidR="0051243C" w:rsidRPr="00DC76F0" w:rsidRDefault="0051243C" w:rsidP="00DC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3E21" w:rsidRDefault="0051243C" w:rsidP="00C23E2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:rsidR="00DC76F0" w:rsidRPr="00A134FD" w:rsidRDefault="00C23E21" w:rsidP="00C23E21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-с</w:t>
      </w:r>
      <w:r w:rsidRPr="00C23E21">
        <w:rPr>
          <w:rFonts w:ascii="Times New Roman" w:hAnsi="Times New Roman"/>
          <w:color w:val="000000"/>
          <w:sz w:val="28"/>
          <w:szCs w:val="28"/>
        </w:rPr>
        <w:t>пособ</w:t>
      </w:r>
      <w:r>
        <w:rPr>
          <w:rFonts w:ascii="Times New Roman" w:hAnsi="Times New Roman"/>
          <w:color w:val="000000"/>
          <w:sz w:val="28"/>
          <w:szCs w:val="28"/>
        </w:rPr>
        <w:t>ность</w:t>
      </w:r>
      <w:r w:rsidRPr="00C23E21">
        <w:rPr>
          <w:rFonts w:ascii="Times New Roman" w:hAnsi="Times New Roman"/>
          <w:color w:val="000000"/>
          <w:sz w:val="28"/>
          <w:szCs w:val="28"/>
        </w:rPr>
        <w:t xml:space="preserve"> решать типовые задачи профессиональной деятельности на основе знаний основных законов математических и естественных наук с применением информационно-коммуникационных технологий</w:t>
      </w:r>
      <w:r w:rsidR="00A134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34FD">
        <w:rPr>
          <w:rFonts w:ascii="Times New Roman" w:hAnsi="Times New Roman"/>
          <w:sz w:val="28"/>
          <w:szCs w:val="28"/>
        </w:rPr>
        <w:t>(</w:t>
      </w:r>
      <w:r w:rsidR="00DC76F0">
        <w:rPr>
          <w:rFonts w:ascii="Times New Roman" w:hAnsi="Times New Roman"/>
          <w:sz w:val="28"/>
          <w:szCs w:val="28"/>
        </w:rPr>
        <w:t>О</w:t>
      </w:r>
      <w:r w:rsidR="007000A1">
        <w:rPr>
          <w:rFonts w:ascii="Times New Roman" w:hAnsi="Times New Roman"/>
          <w:sz w:val="28"/>
          <w:szCs w:val="28"/>
        </w:rPr>
        <w:t>П</w:t>
      </w:r>
      <w:r w:rsidR="00DC76F0">
        <w:rPr>
          <w:rFonts w:ascii="Times New Roman" w:hAnsi="Times New Roman"/>
          <w:sz w:val="28"/>
          <w:szCs w:val="28"/>
        </w:rPr>
        <w:t>К-</w:t>
      </w:r>
      <w:r w:rsidR="00C3745E">
        <w:rPr>
          <w:rFonts w:ascii="Times New Roman" w:hAnsi="Times New Roman"/>
          <w:sz w:val="28"/>
          <w:szCs w:val="28"/>
        </w:rPr>
        <w:t>1</w:t>
      </w:r>
      <w:r w:rsidR="0005473C">
        <w:rPr>
          <w:rFonts w:ascii="Times New Roman" w:hAnsi="Times New Roman"/>
          <w:sz w:val="28"/>
          <w:szCs w:val="28"/>
        </w:rPr>
        <w:t>)</w:t>
      </w:r>
    </w:p>
    <w:p w:rsidR="0051243C" w:rsidRPr="00DC76F0" w:rsidRDefault="0051243C" w:rsidP="00DC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1243C" w:rsidRPr="00DC76F0" w:rsidRDefault="0051243C" w:rsidP="00DC76F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C76F0">
        <w:rPr>
          <w:rFonts w:ascii="Times New Roman" w:hAnsi="Times New Roman"/>
          <w:sz w:val="28"/>
          <w:szCs w:val="28"/>
        </w:rPr>
        <w:t>В результате изучения дисциплины обучающийся должен:</w:t>
      </w:r>
    </w:p>
    <w:p w:rsidR="00C3745E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Знать:</w:t>
      </w:r>
    </w:p>
    <w:p w:rsidR="0051243C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3745E">
        <w:rPr>
          <w:rFonts w:ascii="Times New Roman" w:hAnsi="Times New Roman"/>
          <w:sz w:val="28"/>
          <w:szCs w:val="28"/>
        </w:rPr>
        <w:t>основные понятия и методы изучаемых разделов</w:t>
      </w:r>
      <w:r w:rsidR="0051243C" w:rsidRPr="00DC76F0">
        <w:rPr>
          <w:rFonts w:ascii="Times New Roman" w:hAnsi="Times New Roman"/>
          <w:sz w:val="28"/>
          <w:szCs w:val="28"/>
        </w:rPr>
        <w:t xml:space="preserve"> </w:t>
      </w:r>
      <w:r w:rsidR="00957940">
        <w:rPr>
          <w:rFonts w:ascii="Times New Roman" w:hAnsi="Times New Roman"/>
          <w:sz w:val="28"/>
          <w:szCs w:val="28"/>
        </w:rPr>
        <w:t>(</w:t>
      </w:r>
      <w:r w:rsidR="007000A1">
        <w:rPr>
          <w:rFonts w:ascii="Times New Roman" w:hAnsi="Times New Roman"/>
          <w:sz w:val="28"/>
          <w:szCs w:val="28"/>
        </w:rPr>
        <w:t>О</w:t>
      </w:r>
      <w:r w:rsidR="0051243C" w:rsidRPr="00DC76F0">
        <w:rPr>
          <w:rFonts w:ascii="Times New Roman" w:hAnsi="Times New Roman"/>
          <w:color w:val="000000"/>
          <w:sz w:val="28"/>
          <w:szCs w:val="28"/>
        </w:rPr>
        <w:t>ПК-</w:t>
      </w:r>
      <w:r w:rsidR="0005473C">
        <w:rPr>
          <w:rFonts w:ascii="Times New Roman" w:hAnsi="Times New Roman"/>
          <w:color w:val="000000"/>
          <w:sz w:val="28"/>
          <w:szCs w:val="28"/>
        </w:rPr>
        <w:t>1</w:t>
      </w:r>
      <w:r w:rsidR="00957940">
        <w:rPr>
          <w:rFonts w:ascii="Times New Roman" w:hAnsi="Times New Roman"/>
          <w:color w:val="000000"/>
          <w:sz w:val="28"/>
          <w:szCs w:val="28"/>
        </w:rPr>
        <w:t>)</w:t>
      </w:r>
    </w:p>
    <w:p w:rsidR="00C3745E" w:rsidRPr="00DC76F0" w:rsidRDefault="00C3745E" w:rsidP="00957940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3745E">
        <w:rPr>
          <w:rFonts w:ascii="Times New Roman" w:hAnsi="Times New Roman"/>
          <w:color w:val="000000"/>
          <w:sz w:val="28"/>
          <w:szCs w:val="28"/>
        </w:rPr>
        <w:t>основные сферы приложения изучаемого материала</w:t>
      </w:r>
      <w:r>
        <w:rPr>
          <w:rFonts w:ascii="Times New Roman" w:hAnsi="Times New Roman"/>
          <w:color w:val="000000"/>
          <w:sz w:val="28"/>
          <w:szCs w:val="28"/>
        </w:rPr>
        <w:t xml:space="preserve"> (ОПК-1)</w:t>
      </w:r>
    </w:p>
    <w:p w:rsidR="0051243C" w:rsidRPr="00DC76F0" w:rsidRDefault="0051243C" w:rsidP="005F0843">
      <w:pPr>
        <w:tabs>
          <w:tab w:val="left" w:pos="1134"/>
          <w:tab w:val="right" w:leader="underscore" w:pos="9639"/>
        </w:tabs>
        <w:snapToGri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>Уметь</w:t>
      </w:r>
      <w:r w:rsidRPr="00957940">
        <w:rPr>
          <w:rFonts w:ascii="Times New Roman" w:hAnsi="Times New Roman"/>
          <w:sz w:val="28"/>
          <w:szCs w:val="28"/>
        </w:rPr>
        <w:t xml:space="preserve">: </w:t>
      </w:r>
      <w:r w:rsidR="00C3745E" w:rsidRPr="00C3745E">
        <w:rPr>
          <w:rFonts w:ascii="Times New Roman" w:hAnsi="Times New Roman"/>
          <w:sz w:val="28"/>
          <w:szCs w:val="28"/>
        </w:rPr>
        <w:t>грамотно использовать язык математики при постановке задачи и её решении; обобщать, анализировать изучаемый материал; решать основные типы задач, находить различные способы решения задач; работать со специальной л</w:t>
      </w:r>
      <w:r w:rsidR="00C3745E" w:rsidRPr="00C3745E">
        <w:rPr>
          <w:rFonts w:ascii="Times New Roman" w:hAnsi="Times New Roman"/>
          <w:sz w:val="28"/>
          <w:szCs w:val="28"/>
        </w:rPr>
        <w:t>и</w:t>
      </w:r>
      <w:r w:rsidR="00C3745E" w:rsidRPr="00C3745E">
        <w:rPr>
          <w:rFonts w:ascii="Times New Roman" w:hAnsi="Times New Roman"/>
          <w:sz w:val="28"/>
          <w:szCs w:val="28"/>
        </w:rPr>
        <w:t>тературой и приобретать новые знания</w:t>
      </w:r>
      <w:r w:rsidR="00465F5A">
        <w:rPr>
          <w:rFonts w:ascii="Times New Roman" w:hAnsi="Times New Roman"/>
          <w:sz w:val="28"/>
          <w:szCs w:val="28"/>
        </w:rPr>
        <w:t xml:space="preserve"> (</w:t>
      </w:r>
      <w:r w:rsidR="007000A1">
        <w:rPr>
          <w:rFonts w:ascii="Times New Roman" w:hAnsi="Times New Roman"/>
          <w:sz w:val="28"/>
          <w:szCs w:val="28"/>
        </w:rPr>
        <w:t>О</w:t>
      </w:r>
      <w:r w:rsidR="00465F5A">
        <w:rPr>
          <w:rFonts w:ascii="Times New Roman" w:hAnsi="Times New Roman"/>
          <w:sz w:val="28"/>
          <w:szCs w:val="28"/>
        </w:rPr>
        <w:t>ПК-</w:t>
      </w:r>
      <w:r w:rsidR="00C3745E">
        <w:rPr>
          <w:rFonts w:ascii="Times New Roman" w:hAnsi="Times New Roman"/>
          <w:sz w:val="28"/>
          <w:szCs w:val="28"/>
        </w:rPr>
        <w:t>1</w:t>
      </w:r>
      <w:r w:rsidR="00465F5A">
        <w:rPr>
          <w:rFonts w:ascii="Times New Roman" w:hAnsi="Times New Roman"/>
          <w:sz w:val="28"/>
          <w:szCs w:val="28"/>
        </w:rPr>
        <w:t>)</w:t>
      </w:r>
      <w:r w:rsidR="005F0843">
        <w:rPr>
          <w:rFonts w:ascii="Times New Roman" w:hAnsi="Times New Roman"/>
          <w:sz w:val="28"/>
          <w:szCs w:val="28"/>
        </w:rPr>
        <w:t>.</w:t>
      </w:r>
    </w:p>
    <w:p w:rsidR="0051243C" w:rsidRDefault="0051243C" w:rsidP="005F0843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76F0">
        <w:rPr>
          <w:rFonts w:ascii="Times New Roman" w:hAnsi="Times New Roman"/>
          <w:b/>
          <w:sz w:val="28"/>
          <w:szCs w:val="28"/>
        </w:rPr>
        <w:t xml:space="preserve">Владеть: </w:t>
      </w:r>
      <w:r w:rsidR="00C3745E" w:rsidRPr="00C3745E">
        <w:rPr>
          <w:rFonts w:ascii="Times New Roman" w:hAnsi="Times New Roman"/>
          <w:sz w:val="28"/>
          <w:szCs w:val="28"/>
        </w:rPr>
        <w:t>культурой мышления, способностью к обобщению, анализу и восприятию информации; математическим языком изучаемой дисциплины; навыками практического использования основных методов решения задач по обработке и исследованию экспериментальных данных</w:t>
      </w:r>
      <w:r w:rsidRPr="00DC76F0">
        <w:rPr>
          <w:rFonts w:ascii="Times New Roman" w:hAnsi="Times New Roman"/>
          <w:b/>
          <w:sz w:val="28"/>
          <w:szCs w:val="28"/>
        </w:rPr>
        <w:t xml:space="preserve"> </w:t>
      </w:r>
      <w:r w:rsidR="005F0843">
        <w:rPr>
          <w:rFonts w:ascii="Times New Roman" w:hAnsi="Times New Roman"/>
          <w:b/>
          <w:sz w:val="28"/>
          <w:szCs w:val="28"/>
        </w:rPr>
        <w:t>(</w:t>
      </w:r>
      <w:r w:rsidR="007000A1" w:rsidRPr="007000A1">
        <w:rPr>
          <w:rFonts w:ascii="Times New Roman" w:hAnsi="Times New Roman"/>
          <w:sz w:val="28"/>
          <w:szCs w:val="28"/>
        </w:rPr>
        <w:t>О</w:t>
      </w:r>
      <w:r w:rsidR="00C3745E">
        <w:rPr>
          <w:rFonts w:ascii="Times New Roman" w:hAnsi="Times New Roman"/>
          <w:color w:val="000000"/>
          <w:sz w:val="28"/>
          <w:szCs w:val="28"/>
        </w:rPr>
        <w:t>ПК-1</w:t>
      </w:r>
      <w:r w:rsidR="005F0843">
        <w:rPr>
          <w:rFonts w:ascii="Times New Roman" w:hAnsi="Times New Roman"/>
          <w:color w:val="000000"/>
          <w:sz w:val="28"/>
          <w:szCs w:val="28"/>
        </w:rPr>
        <w:t>)</w:t>
      </w:r>
    </w:p>
    <w:p w:rsidR="007D52E8" w:rsidRPr="00DE42F8" w:rsidRDefault="007D52E8" w:rsidP="007D52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Индикаторы и дескрипторы части, соответствующей компетенции, форм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руемой в процессе изучения дисциплины «Математика», оцениваются при пом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щи оценочных средств.</w:t>
      </w:r>
    </w:p>
    <w:p w:rsidR="007D52E8" w:rsidRPr="00D57A47" w:rsidRDefault="007D52E8" w:rsidP="007D52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7A47">
        <w:rPr>
          <w:rFonts w:ascii="Times New Roman" w:hAnsi="Times New Roman"/>
          <w:sz w:val="28"/>
          <w:szCs w:val="28"/>
        </w:rPr>
        <w:t>Планируемые результаты обучения по дисциплине «</w:t>
      </w:r>
      <w:r>
        <w:rPr>
          <w:rFonts w:ascii="Times New Roman" w:hAnsi="Times New Roman"/>
          <w:sz w:val="28"/>
          <w:szCs w:val="28"/>
        </w:rPr>
        <w:t>Математика</w:t>
      </w:r>
      <w:r w:rsidRPr="00D57A47">
        <w:rPr>
          <w:rFonts w:ascii="Times New Roman" w:hAnsi="Times New Roman"/>
          <w:sz w:val="28"/>
          <w:szCs w:val="28"/>
        </w:rPr>
        <w:t>», индик</w:t>
      </w:r>
      <w:r w:rsidRPr="00D57A47">
        <w:rPr>
          <w:rFonts w:ascii="Times New Roman" w:hAnsi="Times New Roman"/>
          <w:sz w:val="28"/>
          <w:szCs w:val="28"/>
        </w:rPr>
        <w:t>а</w:t>
      </w:r>
      <w:r w:rsidRPr="00D57A47">
        <w:rPr>
          <w:rFonts w:ascii="Times New Roman" w:hAnsi="Times New Roman"/>
          <w:sz w:val="28"/>
          <w:szCs w:val="28"/>
        </w:rPr>
        <w:t>торы достижения компетенций ОПК-</w:t>
      </w:r>
      <w:r>
        <w:rPr>
          <w:rFonts w:ascii="Times New Roman" w:hAnsi="Times New Roman"/>
          <w:sz w:val="28"/>
          <w:szCs w:val="28"/>
        </w:rPr>
        <w:t>1</w:t>
      </w:r>
      <w:r w:rsidRPr="00D57A47">
        <w:rPr>
          <w:rFonts w:ascii="Times New Roman" w:hAnsi="Times New Roman"/>
          <w:sz w:val="28"/>
          <w:szCs w:val="28"/>
        </w:rPr>
        <w:t>, перечень оценочных средств</w:t>
      </w:r>
    </w:p>
    <w:tbl>
      <w:tblPr>
        <w:tblW w:w="97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1409"/>
        <w:gridCol w:w="2126"/>
        <w:gridCol w:w="1424"/>
        <w:gridCol w:w="2545"/>
        <w:gridCol w:w="1660"/>
      </w:tblGrid>
      <w:tr w:rsidR="007D52E8" w:rsidRPr="004B0C13" w:rsidTr="00B40972">
        <w:trPr>
          <w:tblHeader/>
        </w:trPr>
        <w:tc>
          <w:tcPr>
            <w:tcW w:w="542" w:type="dxa"/>
            <w:shd w:val="clear" w:color="auto" w:fill="auto"/>
            <w:vAlign w:val="center"/>
          </w:tcPr>
          <w:p w:rsidR="007D52E8" w:rsidRPr="004B0C13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D52E8" w:rsidRPr="004B0C13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индик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а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тора дост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жения комп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D52E8" w:rsidRPr="004B0C13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инд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и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катора достижения компетенции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7D52E8" w:rsidRPr="004B0C13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Код планир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у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емого резул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ь</w:t>
            </w:r>
            <w:r w:rsidRPr="004B0C13">
              <w:rPr>
                <w:rFonts w:ascii="Times New Roman" w:hAnsi="Times New Roman"/>
                <w:sz w:val="20"/>
                <w:szCs w:val="20"/>
              </w:rPr>
              <w:t>тата обучения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7D52E8" w:rsidRPr="00D57A47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A47">
              <w:rPr>
                <w:rFonts w:ascii="Times New Roman" w:hAnsi="Times New Roman"/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7D52E8" w:rsidRPr="004B0C13" w:rsidRDefault="007D52E8" w:rsidP="00B4097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C13">
              <w:rPr>
                <w:rFonts w:ascii="Times New Roman" w:hAnsi="Times New Roman"/>
                <w:sz w:val="20"/>
                <w:szCs w:val="20"/>
              </w:rPr>
              <w:t>Наименование оценочных средств</w:t>
            </w:r>
          </w:p>
        </w:tc>
      </w:tr>
      <w:tr w:rsidR="007D52E8" w:rsidRPr="00245524" w:rsidTr="00B40972">
        <w:tc>
          <w:tcPr>
            <w:tcW w:w="542" w:type="dxa"/>
            <w:shd w:val="clear" w:color="auto" w:fill="auto"/>
          </w:tcPr>
          <w:p w:rsidR="007D52E8" w:rsidRPr="00245524" w:rsidRDefault="007D52E8" w:rsidP="00B40972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E520D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нать: основные понятия и методы изучаемых разделов</w:t>
            </w:r>
          </w:p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4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 (ИД-1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7D52E8" w:rsidRPr="00245524" w:rsidRDefault="007D52E8" w:rsidP="00B4097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Знает: 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основные </w:t>
            </w:r>
            <w:r w:rsidRPr="00245524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ar-SA"/>
              </w:rPr>
              <w:t>законы,</w:t>
            </w:r>
            <w:r w:rsidRPr="00245524"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величины,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 xml:space="preserve"> понятия, фо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iCs/>
                <w:snapToGrid w:val="0"/>
                <w:sz w:val="20"/>
                <w:szCs w:val="20"/>
              </w:rPr>
              <w:t>мулы</w:t>
            </w:r>
          </w:p>
        </w:tc>
        <w:tc>
          <w:tcPr>
            <w:tcW w:w="1660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 Вопросы для сдачи зачета</w:t>
            </w:r>
          </w:p>
        </w:tc>
      </w:tr>
      <w:tr w:rsidR="007D52E8" w:rsidRPr="00245524" w:rsidTr="00B40972">
        <w:tc>
          <w:tcPr>
            <w:tcW w:w="542" w:type="dxa"/>
            <w:shd w:val="clear" w:color="auto" w:fill="auto"/>
          </w:tcPr>
          <w:p w:rsidR="007D52E8" w:rsidRPr="00245524" w:rsidRDefault="007D52E8" w:rsidP="00B40972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E520D">
              <w:rPr>
                <w:rFonts w:ascii="Times New Roman" w:hAnsi="Times New Roman"/>
                <w:sz w:val="20"/>
                <w:szCs w:val="20"/>
              </w:rPr>
              <w:t>У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меть: грамотно использовать язык математики при 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становке задачи и её решении; обобщать, анализировать изуч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емый материал; 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шать основные типы задач, находить ра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личные способы 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шения задач; работать со специальной лит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ратурой и приобр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тать новые знания</w:t>
            </w:r>
          </w:p>
        </w:tc>
        <w:tc>
          <w:tcPr>
            <w:tcW w:w="1424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 (ИД-2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Умеет: объяснить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методы решения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основны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типов задач,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с позиций фунд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ментальных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законов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; истолков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вать смысл </w:t>
            </w:r>
            <w:r>
              <w:rPr>
                <w:rFonts w:ascii="Times New Roman" w:hAnsi="Times New Roman"/>
                <w:sz w:val="20"/>
                <w:szCs w:val="20"/>
              </w:rPr>
              <w:t>математич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 и понятий, записывать уравнения для </w:t>
            </w:r>
            <w:r>
              <w:rPr>
                <w:rFonts w:ascii="Times New Roman" w:hAnsi="Times New Roman"/>
                <w:sz w:val="20"/>
                <w:szCs w:val="20"/>
              </w:rPr>
              <w:t>математических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 величин</w:t>
            </w:r>
          </w:p>
        </w:tc>
        <w:tc>
          <w:tcPr>
            <w:tcW w:w="1660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Вопросы теста, Задания для сдачи зачета</w:t>
            </w:r>
          </w:p>
        </w:tc>
      </w:tr>
      <w:tr w:rsidR="007D52E8" w:rsidRPr="00245524" w:rsidTr="00B40972">
        <w:tc>
          <w:tcPr>
            <w:tcW w:w="542" w:type="dxa"/>
            <w:shd w:val="clear" w:color="auto" w:fill="auto"/>
          </w:tcPr>
          <w:p w:rsidR="007D52E8" w:rsidRPr="00245524" w:rsidRDefault="007D52E8" w:rsidP="00B40972">
            <w:pPr>
              <w:numPr>
                <w:ilvl w:val="0"/>
                <w:numId w:val="15"/>
              </w:numPr>
              <w:spacing w:after="0" w:line="240" w:lineRule="auto"/>
              <w:ind w:left="57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E520D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ладеть: культурой мышления, способн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стью к обобщению, анализу и воспри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тию информации; математическим яз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ы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ком изучаемой ди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циплины; навыками практического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пользования осно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в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 методов решения задач по обработке и исследованию эксп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е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риментальных да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1424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 (ИД-3</w:t>
            </w:r>
            <w:r w:rsidRPr="00245524">
              <w:rPr>
                <w:rFonts w:ascii="Times New Roman" w:hAnsi="Times New Roman"/>
                <w:sz w:val="20"/>
                <w:szCs w:val="20"/>
                <w:vertAlign w:val="subscript"/>
              </w:rPr>
              <w:t>ОПК-</w:t>
            </w:r>
            <w:r>
              <w:rPr>
                <w:rFonts w:ascii="Times New Roman" w:hAnsi="Times New Roman"/>
                <w:sz w:val="20"/>
                <w:szCs w:val="20"/>
                <w:vertAlign w:val="subscript"/>
              </w:rPr>
              <w:t>1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45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Владеет: навыками 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с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пользования основных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математических 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законов и принципов в важнейших практических приложен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и</w:t>
            </w:r>
            <w:r w:rsidRPr="00245524">
              <w:rPr>
                <w:rFonts w:ascii="Times New Roman" w:hAnsi="Times New Roman"/>
                <w:sz w:val="20"/>
                <w:szCs w:val="20"/>
              </w:rPr>
              <w:t>ях.</w:t>
            </w:r>
          </w:p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</w:tcPr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 xml:space="preserve">Задания теста. </w:t>
            </w:r>
          </w:p>
          <w:p w:rsidR="007D52E8" w:rsidRPr="00245524" w:rsidRDefault="007D52E8" w:rsidP="00B409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5524">
              <w:rPr>
                <w:rFonts w:ascii="Times New Roman" w:hAnsi="Times New Roman"/>
                <w:sz w:val="20"/>
                <w:szCs w:val="20"/>
              </w:rPr>
              <w:t>Задания для сдачи зачета</w:t>
            </w:r>
          </w:p>
        </w:tc>
      </w:tr>
    </w:tbl>
    <w:p w:rsidR="007D52E8" w:rsidRPr="00245524" w:rsidRDefault="007D52E8" w:rsidP="007D52E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45524">
        <w:rPr>
          <w:rFonts w:ascii="Times New Roman" w:hAnsi="Times New Roman"/>
          <w:i/>
          <w:sz w:val="20"/>
          <w:szCs w:val="20"/>
        </w:rPr>
        <w:br w:type="page"/>
      </w:r>
    </w:p>
    <w:p w:rsidR="007D52E8" w:rsidRPr="00DC76F0" w:rsidRDefault="007D52E8" w:rsidP="005F0843">
      <w:pPr>
        <w:tabs>
          <w:tab w:val="left" w:pos="1134"/>
          <w:tab w:val="right" w:leader="underscore" w:pos="9639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637ED" w:rsidRDefault="005637ED" w:rsidP="002C55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04A8C" w:rsidRDefault="00E04A8C" w:rsidP="00A134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:rsidR="00C27F68" w:rsidRDefault="00C27F68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3E21" w:rsidRPr="00C46F08" w:rsidRDefault="00C23E21" w:rsidP="00C23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Очная форма обучения</w:t>
      </w:r>
    </w:p>
    <w:p w:rsidR="00C23E21" w:rsidRPr="00C46F08" w:rsidRDefault="00C23E21" w:rsidP="00C23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3274"/>
        <w:gridCol w:w="1453"/>
        <w:gridCol w:w="2906"/>
      </w:tblGrid>
      <w:tr w:rsidR="00C23E21" w:rsidRPr="00C46F08" w:rsidTr="005B6934">
        <w:trPr>
          <w:trHeight w:val="345"/>
          <w:jc w:val="center"/>
        </w:trPr>
        <w:tc>
          <w:tcPr>
            <w:tcW w:w="1060" w:type="dxa"/>
            <w:vMerge w:val="restart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vAlign w:val="center"/>
          </w:tcPr>
          <w:p w:rsidR="00C23E21" w:rsidRPr="00C46F08" w:rsidRDefault="00C23E21" w:rsidP="005B693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C23E21" w:rsidRPr="00C46F08" w:rsidTr="005B6934">
        <w:trPr>
          <w:trHeight w:val="300"/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 w:val="restart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C23E21" w:rsidRPr="00412C17" w:rsidRDefault="00C23E21" w:rsidP="005B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E21" w:rsidRPr="00C46F08" w:rsidTr="005B6934">
        <w:trPr>
          <w:trHeight w:val="241"/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C23E21" w:rsidRPr="00412C17" w:rsidRDefault="00C23E21" w:rsidP="005B693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43847628"/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  <w:bookmarkEnd w:id="2"/>
          </w:p>
        </w:tc>
        <w:tc>
          <w:tcPr>
            <w:tcW w:w="1453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4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 w:val="restart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E21" w:rsidRPr="00C46F08" w:rsidTr="005B6934">
        <w:trPr>
          <w:trHeight w:val="552"/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06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23E21" w:rsidRPr="00C46F08" w:rsidTr="005B6934">
        <w:trPr>
          <w:jc w:val="center"/>
        </w:trPr>
        <w:tc>
          <w:tcPr>
            <w:tcW w:w="1060" w:type="dxa"/>
            <w:vMerge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4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453" w:type="dxa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C23E21" w:rsidRPr="00C46F08" w:rsidTr="005B6934">
        <w:trPr>
          <w:jc w:val="center"/>
        </w:trPr>
        <w:tc>
          <w:tcPr>
            <w:tcW w:w="5387" w:type="dxa"/>
            <w:gridSpan w:val="3"/>
            <w:vAlign w:val="center"/>
          </w:tcPr>
          <w:p w:rsidR="00C23E21" w:rsidRPr="00C46F08" w:rsidRDefault="00C23E21" w:rsidP="005B69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C23E21" w:rsidRPr="00C46F08" w:rsidRDefault="00E725B3" w:rsidP="005B69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906" w:type="dxa"/>
            <w:vAlign w:val="center"/>
          </w:tcPr>
          <w:p w:rsidR="00C23E21" w:rsidRPr="00C46F08" w:rsidRDefault="00C23E21" w:rsidP="00E7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E725B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C23E21" w:rsidRPr="00C46F08" w:rsidRDefault="00C23E21" w:rsidP="00C23E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37ED" w:rsidRDefault="005637ED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1551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Заочная форма обучения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t>1 семестр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3274"/>
        <w:gridCol w:w="1453"/>
        <w:gridCol w:w="2906"/>
      </w:tblGrid>
      <w:tr w:rsidR="004932A2" w:rsidRPr="00C46F08" w:rsidTr="00FA6A11">
        <w:trPr>
          <w:trHeight w:val="345"/>
          <w:jc w:val="center"/>
        </w:trPr>
        <w:tc>
          <w:tcPr>
            <w:tcW w:w="1053" w:type="dxa"/>
            <w:vMerge w:val="restart"/>
            <w:vAlign w:val="center"/>
          </w:tcPr>
          <w:p w:rsidR="004932A2" w:rsidRPr="00C46F08" w:rsidRDefault="004932A2" w:rsidP="00FA6A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3274" w:type="dxa"/>
            <w:vMerge w:val="restart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4359" w:type="dxa"/>
            <w:gridSpan w:val="2"/>
            <w:tcBorders>
              <w:bottom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4932A2" w:rsidRPr="00C46F08" w:rsidTr="00FA6A11">
        <w:trPr>
          <w:trHeight w:val="300"/>
          <w:jc w:val="center"/>
        </w:trPr>
        <w:tc>
          <w:tcPr>
            <w:tcW w:w="1053" w:type="dxa"/>
            <w:vMerge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74" w:type="dxa"/>
            <w:vMerge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2906" w:type="dxa"/>
            <w:tcBorders>
              <w:top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Практич</w:t>
            </w:r>
            <w:proofErr w:type="spellEnd"/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. занятия</w:t>
            </w:r>
          </w:p>
        </w:tc>
      </w:tr>
      <w:tr w:rsidR="004932A2" w:rsidRPr="00C46F08" w:rsidTr="00FA6A11">
        <w:trPr>
          <w:jc w:val="center"/>
        </w:trPr>
        <w:tc>
          <w:tcPr>
            <w:tcW w:w="10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4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2A2" w:rsidRPr="00C46F08" w:rsidTr="00FA6A11">
        <w:trPr>
          <w:jc w:val="center"/>
        </w:trPr>
        <w:tc>
          <w:tcPr>
            <w:tcW w:w="10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4932A2" w:rsidRPr="00412C17" w:rsidRDefault="004932A2" w:rsidP="00FA6A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следование функции с пом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о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щью производных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2A2" w:rsidRPr="00C46F08" w:rsidTr="00FA6A11">
        <w:trPr>
          <w:trHeight w:val="241"/>
          <w:jc w:val="center"/>
        </w:trPr>
        <w:tc>
          <w:tcPr>
            <w:tcW w:w="10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4" w:type="dxa"/>
            <w:vAlign w:val="center"/>
          </w:tcPr>
          <w:p w:rsidR="004932A2" w:rsidRPr="00412C17" w:rsidRDefault="004932A2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Неопределённый интеграл. Определённый интеграл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2A2" w:rsidRPr="00C46F08" w:rsidTr="004932A2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4" w:type="dxa"/>
            <w:vAlign w:val="center"/>
          </w:tcPr>
          <w:p w:rsidR="004932A2" w:rsidRPr="00C46F08" w:rsidRDefault="004932A2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комбинаторики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4932A2" w:rsidRPr="00C46F08" w:rsidRDefault="00E725B3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32A2" w:rsidRPr="00C46F08" w:rsidTr="004932A2">
        <w:trPr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4" w:type="dxa"/>
            <w:vAlign w:val="center"/>
          </w:tcPr>
          <w:p w:rsidR="004932A2" w:rsidRPr="00C46F08" w:rsidRDefault="004932A2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теории вероятн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стей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06" w:type="dxa"/>
            <w:vAlign w:val="center"/>
          </w:tcPr>
          <w:p w:rsidR="004932A2" w:rsidRPr="00C46F08" w:rsidRDefault="00E725B3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2A2" w:rsidRPr="00C46F08" w:rsidTr="004932A2">
        <w:trPr>
          <w:trHeight w:val="552"/>
          <w:jc w:val="center"/>
        </w:trPr>
        <w:tc>
          <w:tcPr>
            <w:tcW w:w="1053" w:type="dxa"/>
            <w:tcBorders>
              <w:left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F0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4" w:type="dxa"/>
            <w:vAlign w:val="center"/>
          </w:tcPr>
          <w:p w:rsidR="004932A2" w:rsidRPr="00C46F08" w:rsidRDefault="004932A2" w:rsidP="00FA6A11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Cs/>
                <w:sz w:val="24"/>
                <w:szCs w:val="24"/>
              </w:rPr>
              <w:t>Элементы математической статистики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32A2" w:rsidRPr="00C46F08" w:rsidTr="004932A2">
        <w:trPr>
          <w:jc w:val="center"/>
        </w:trPr>
        <w:tc>
          <w:tcPr>
            <w:tcW w:w="4327" w:type="dxa"/>
            <w:gridSpan w:val="2"/>
            <w:tcBorders>
              <w:left w:val="single" w:sz="4" w:space="0" w:color="auto"/>
            </w:tcBorders>
            <w:vAlign w:val="center"/>
          </w:tcPr>
          <w:p w:rsidR="004932A2" w:rsidRPr="00C46F08" w:rsidRDefault="004932A2" w:rsidP="00FA6A1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46F0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453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06" w:type="dxa"/>
            <w:vAlign w:val="center"/>
          </w:tcPr>
          <w:p w:rsidR="004932A2" w:rsidRPr="00C46F08" w:rsidRDefault="004932A2" w:rsidP="00FA6A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51F1" w:rsidRDefault="001551F1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8E400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93268" w:rsidRPr="00FE3605" w:rsidRDefault="00265F42" w:rsidP="008E400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1. </w:t>
      </w:r>
      <w:r>
        <w:rPr>
          <w:rFonts w:ascii="Times New Roman" w:hAnsi="Times New Roman"/>
          <w:b/>
          <w:i/>
          <w:iCs/>
          <w:sz w:val="28"/>
          <w:szCs w:val="28"/>
        </w:rPr>
        <w:t>Предел функции</w:t>
      </w:r>
    </w:p>
    <w:p w:rsidR="00EB193D" w:rsidRPr="00412C17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 xml:space="preserve">Введение. Цели и задачи изучения дисциплины. Требования по изучению дисциплины.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 xml:space="preserve">пределение предела функции в точке. </w:t>
      </w:r>
      <w:r>
        <w:rPr>
          <w:rFonts w:ascii="Times New Roman" w:hAnsi="Times New Roman"/>
          <w:sz w:val="28"/>
          <w:szCs w:val="28"/>
        </w:rPr>
        <w:t>О</w:t>
      </w:r>
      <w:r w:rsidRPr="00412C17">
        <w:rPr>
          <w:rFonts w:ascii="Times New Roman" w:hAnsi="Times New Roman"/>
          <w:sz w:val="28"/>
          <w:szCs w:val="28"/>
        </w:rPr>
        <w:t>сновные теоремы о пред</w:t>
      </w:r>
      <w:r w:rsidRPr="00412C17">
        <w:rPr>
          <w:rFonts w:ascii="Times New Roman" w:hAnsi="Times New Roman"/>
          <w:sz w:val="28"/>
          <w:szCs w:val="28"/>
        </w:rPr>
        <w:t>е</w:t>
      </w:r>
      <w:r w:rsidRPr="00412C17">
        <w:rPr>
          <w:rFonts w:ascii="Times New Roman" w:hAnsi="Times New Roman"/>
          <w:sz w:val="28"/>
          <w:szCs w:val="28"/>
        </w:rPr>
        <w:t xml:space="preserve">лах функций. </w:t>
      </w:r>
      <w:r>
        <w:rPr>
          <w:rFonts w:ascii="Times New Roman" w:hAnsi="Times New Roman"/>
          <w:sz w:val="28"/>
          <w:szCs w:val="28"/>
        </w:rPr>
        <w:t>П</w:t>
      </w:r>
      <w:r w:rsidRPr="00412C17">
        <w:rPr>
          <w:rFonts w:ascii="Times New Roman" w:hAnsi="Times New Roman"/>
          <w:sz w:val="28"/>
          <w:szCs w:val="28"/>
        </w:rPr>
        <w:t xml:space="preserve">равило раскрытия неопределенности вида для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0</m:t>
            </m:r>
          </m:den>
        </m:f>
      </m:oMath>
      <w:r w:rsidRPr="00412C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412C17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∞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∞</m:t>
            </m:r>
          </m:den>
        </m:f>
      </m:oMath>
      <w:r>
        <w:rPr>
          <w:rFonts w:ascii="Times New Roman" w:hAnsi="Times New Roman"/>
          <w:sz w:val="28"/>
          <w:szCs w:val="28"/>
        </w:rPr>
        <w:t>.</w:t>
      </w:r>
      <w:r w:rsidRPr="00412C17">
        <w:rPr>
          <w:rFonts w:ascii="Times New Roman" w:hAnsi="Times New Roman"/>
          <w:sz w:val="28"/>
          <w:szCs w:val="28"/>
        </w:rPr>
        <w:t>Что устана</w:t>
      </w:r>
      <w:r w:rsidRPr="00412C17">
        <w:rPr>
          <w:rFonts w:ascii="Times New Roman" w:hAnsi="Times New Roman"/>
          <w:sz w:val="28"/>
          <w:szCs w:val="28"/>
        </w:rPr>
        <w:t>в</w:t>
      </w:r>
      <w:r w:rsidRPr="00412C17">
        <w:rPr>
          <w:rFonts w:ascii="Times New Roman" w:hAnsi="Times New Roman"/>
          <w:sz w:val="28"/>
          <w:szCs w:val="28"/>
        </w:rPr>
        <w:t xml:space="preserve">ливает первый замечательный предел? </w:t>
      </w:r>
      <w:r>
        <w:rPr>
          <w:rFonts w:ascii="Times New Roman" w:hAnsi="Times New Roman"/>
          <w:sz w:val="28"/>
          <w:szCs w:val="28"/>
        </w:rPr>
        <w:t>Эквивалентность бесконечно малых вел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чин.</w:t>
      </w:r>
      <w:r w:rsidRPr="00412C17">
        <w:rPr>
          <w:rFonts w:ascii="Times New Roman" w:hAnsi="Times New Roman"/>
          <w:sz w:val="28"/>
          <w:szCs w:val="28"/>
        </w:rPr>
        <w:t xml:space="preserve"> Какими пределами можно заменить число e?</w:t>
      </w: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2. </w:t>
      </w: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 xml:space="preserve">Производная функции. 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445D49">
        <w:rPr>
          <w:rFonts w:ascii="Times New Roman" w:hAnsi="Times New Roman"/>
          <w:b/>
          <w:bCs/>
          <w:i/>
          <w:iCs/>
          <w:sz w:val="28"/>
          <w:szCs w:val="28"/>
        </w:rPr>
        <w:t>Исследование функции с помощью производных</w:t>
      </w:r>
    </w:p>
    <w:p w:rsidR="00EB193D" w:rsidRPr="006737B7" w:rsidRDefault="00EB193D" w:rsidP="008E4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точке. Дайте определение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на интервале </w:t>
      </w:r>
      <w:r w:rsidRPr="006737B7">
        <w:rPr>
          <w:rFonts w:ascii="Times New Roman" w:hAnsi="Times New Roman"/>
          <w:sz w:val="28"/>
          <w:szCs w:val="28"/>
        </w:rPr>
        <w:sym w:font="Symbol" w:char="F028"/>
      </w:r>
      <w:r w:rsidRPr="006737B7">
        <w:rPr>
          <w:rFonts w:ascii="Times New Roman" w:hAnsi="Times New Roman"/>
          <w:sz w:val="28"/>
          <w:szCs w:val="28"/>
        </w:rPr>
        <w:t>a; b</w:t>
      </w:r>
      <w:r w:rsidRPr="006737B7">
        <w:rPr>
          <w:rFonts w:ascii="Times New Roman" w:hAnsi="Times New Roman"/>
          <w:sz w:val="28"/>
          <w:szCs w:val="28"/>
        </w:rPr>
        <w:sym w:font="Symbol" w:char="F029"/>
      </w:r>
      <w:r w:rsidRPr="006737B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Ф</w:t>
      </w:r>
      <w:r w:rsidRPr="006737B7">
        <w:rPr>
          <w:rFonts w:ascii="Times New Roman" w:hAnsi="Times New Roman"/>
          <w:sz w:val="28"/>
          <w:szCs w:val="28"/>
        </w:rPr>
        <w:t>изический смысл произво</w:t>
      </w:r>
      <w:r w:rsidRPr="006737B7"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Г</w:t>
      </w:r>
      <w:r w:rsidRPr="006737B7">
        <w:rPr>
          <w:rFonts w:ascii="Times New Roman" w:hAnsi="Times New Roman"/>
          <w:sz w:val="28"/>
          <w:szCs w:val="28"/>
        </w:rPr>
        <w:t xml:space="preserve">еометрический смысл производной функции y </w:t>
      </w:r>
      <w:r w:rsidRPr="006737B7">
        <w:rPr>
          <w:rFonts w:ascii="Times New Roman" w:hAnsi="Times New Roman"/>
          <w:sz w:val="28"/>
          <w:szCs w:val="28"/>
        </w:rPr>
        <w:sym w:font="Symbol" w:char="F03D"/>
      </w:r>
      <w:r w:rsidRPr="006737B7">
        <w:rPr>
          <w:rFonts w:ascii="Times New Roman" w:hAnsi="Times New Roman"/>
          <w:sz w:val="28"/>
          <w:szCs w:val="28"/>
        </w:rPr>
        <w:t xml:space="preserve"> f (x) в точке</w:t>
      </w:r>
      <w:r>
        <w:rPr>
          <w:rFonts w:ascii="Times New Roman" w:hAnsi="Times New Roman"/>
          <w:sz w:val="28"/>
          <w:szCs w:val="28"/>
        </w:rPr>
        <w:t>. Ф</w:t>
      </w:r>
      <w:r w:rsidRPr="006737B7">
        <w:rPr>
          <w:rFonts w:ascii="Times New Roman" w:hAnsi="Times New Roman"/>
          <w:sz w:val="28"/>
          <w:szCs w:val="28"/>
        </w:rPr>
        <w:t xml:space="preserve">ормулы для производных суммы, разности, произведения и частного двух функций.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о производной сложной функции. </w:t>
      </w:r>
      <w:r>
        <w:rPr>
          <w:rFonts w:ascii="Times New Roman" w:hAnsi="Times New Roman"/>
          <w:sz w:val="28"/>
          <w:szCs w:val="28"/>
        </w:rPr>
        <w:t>П</w:t>
      </w:r>
      <w:r w:rsidRPr="006737B7">
        <w:rPr>
          <w:rFonts w:ascii="Times New Roman" w:hAnsi="Times New Roman"/>
          <w:sz w:val="28"/>
          <w:szCs w:val="28"/>
        </w:rPr>
        <w:t>равило дифференц</w:t>
      </w:r>
      <w:r w:rsidRPr="006737B7">
        <w:rPr>
          <w:rFonts w:ascii="Times New Roman" w:hAnsi="Times New Roman"/>
          <w:sz w:val="28"/>
          <w:szCs w:val="28"/>
        </w:rPr>
        <w:t>и</w:t>
      </w:r>
      <w:r w:rsidRPr="006737B7">
        <w:rPr>
          <w:rFonts w:ascii="Times New Roman" w:hAnsi="Times New Roman"/>
          <w:sz w:val="28"/>
          <w:szCs w:val="28"/>
        </w:rPr>
        <w:t>рования сложной функции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>ифференциал функции в данной точке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производной второго порядка, производной произвольного порядка</w:t>
      </w:r>
      <w:r>
        <w:rPr>
          <w:rFonts w:ascii="Times New Roman" w:hAnsi="Times New Roman"/>
          <w:sz w:val="28"/>
          <w:szCs w:val="28"/>
        </w:rPr>
        <w:t>. О</w:t>
      </w:r>
      <w:r w:rsidRPr="006737B7">
        <w:rPr>
          <w:rFonts w:ascii="Times New Roman" w:hAnsi="Times New Roman"/>
          <w:sz w:val="28"/>
          <w:szCs w:val="28"/>
        </w:rPr>
        <w:t xml:space="preserve">пределение экстремума функции. </w:t>
      </w:r>
      <w:r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 xml:space="preserve">еобходимые условия экстремума. </w:t>
      </w:r>
      <w:r>
        <w:rPr>
          <w:rFonts w:ascii="Times New Roman" w:hAnsi="Times New Roman"/>
          <w:sz w:val="28"/>
          <w:szCs w:val="28"/>
        </w:rPr>
        <w:t>Д</w:t>
      </w:r>
      <w:r w:rsidRPr="006737B7">
        <w:rPr>
          <w:rFonts w:ascii="Times New Roman" w:hAnsi="Times New Roman"/>
          <w:sz w:val="28"/>
          <w:szCs w:val="28"/>
        </w:rPr>
        <w:t xml:space="preserve">остаточные условия экстремума. </w:t>
      </w: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 xml:space="preserve">пределение выпуклости вверх и выпуклости вниз графика функции. </w:t>
      </w:r>
      <w:r>
        <w:rPr>
          <w:rFonts w:ascii="Times New Roman" w:hAnsi="Times New Roman"/>
          <w:sz w:val="28"/>
          <w:szCs w:val="28"/>
        </w:rPr>
        <w:t>В</w:t>
      </w:r>
      <w:r w:rsidRPr="006737B7">
        <w:rPr>
          <w:rFonts w:ascii="Times New Roman" w:hAnsi="Times New Roman"/>
          <w:sz w:val="28"/>
          <w:szCs w:val="28"/>
        </w:rPr>
        <w:t>ертикальные асимптоты графика функции</w:t>
      </w:r>
      <w:r>
        <w:rPr>
          <w:rFonts w:ascii="Times New Roman" w:hAnsi="Times New Roman"/>
          <w:sz w:val="28"/>
          <w:szCs w:val="28"/>
        </w:rPr>
        <w:t>,</w:t>
      </w:r>
      <w:r w:rsidRPr="006737B7">
        <w:rPr>
          <w:rFonts w:ascii="Times New Roman" w:hAnsi="Times New Roman"/>
          <w:sz w:val="28"/>
          <w:szCs w:val="28"/>
        </w:rPr>
        <w:t xml:space="preserve"> наклонные асимптоты графика функции</w:t>
      </w:r>
      <w:r>
        <w:rPr>
          <w:rFonts w:ascii="Times New Roman" w:hAnsi="Times New Roman"/>
          <w:sz w:val="28"/>
          <w:szCs w:val="28"/>
        </w:rPr>
        <w:t>.</w:t>
      </w:r>
    </w:p>
    <w:p w:rsidR="00EB193D" w:rsidRDefault="00EB193D" w:rsidP="00EB19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</w:t>
      </w:r>
      <w:r w:rsidRPr="00C46F08">
        <w:rPr>
          <w:rFonts w:ascii="Times New Roman" w:hAnsi="Times New Roman"/>
          <w:b/>
          <w:i/>
          <w:sz w:val="28"/>
          <w:szCs w:val="28"/>
        </w:rPr>
        <w:t xml:space="preserve">Раздел 3. </w:t>
      </w: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>Неопределённый интеграл.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737B7">
        <w:rPr>
          <w:rFonts w:ascii="Times New Roman" w:hAnsi="Times New Roman"/>
          <w:b/>
          <w:bCs/>
          <w:i/>
          <w:iCs/>
          <w:sz w:val="28"/>
          <w:szCs w:val="28"/>
        </w:rPr>
        <w:t xml:space="preserve"> Определённый интеграл</w:t>
      </w:r>
    </w:p>
    <w:p w:rsidR="00EB193D" w:rsidRPr="00C46F08" w:rsidRDefault="00EB193D" w:rsidP="008E40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737B7">
        <w:rPr>
          <w:rFonts w:ascii="Times New Roman" w:hAnsi="Times New Roman"/>
          <w:sz w:val="28"/>
          <w:szCs w:val="28"/>
        </w:rPr>
        <w:t>пределение первообразной функции f(x). Что называется неопределенным интегралом функции f(x)? Теорем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неопределенного интеграла. </w:t>
      </w:r>
      <w:r>
        <w:rPr>
          <w:rFonts w:ascii="Times New Roman" w:hAnsi="Times New Roman"/>
          <w:sz w:val="28"/>
          <w:szCs w:val="28"/>
        </w:rPr>
        <w:t>С</w:t>
      </w:r>
      <w:r w:rsidRPr="006737B7">
        <w:rPr>
          <w:rFonts w:ascii="Times New Roman" w:hAnsi="Times New Roman"/>
          <w:sz w:val="28"/>
          <w:szCs w:val="28"/>
        </w:rPr>
        <w:t>войства неопределенного интеграла. Формул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интегрирования по частям. Как интегрировать функции, содержащие квадратный трехчлен в знаменателе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Как интегрировать рациональные функции.  Как интегрировать тригонометрические функц</w:t>
      </w:r>
      <w:r>
        <w:rPr>
          <w:rFonts w:ascii="Times New Roman" w:hAnsi="Times New Roman"/>
          <w:sz w:val="28"/>
          <w:szCs w:val="28"/>
        </w:rPr>
        <w:t>ии.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6737B7">
        <w:rPr>
          <w:rFonts w:ascii="Times New Roman" w:hAnsi="Times New Roman"/>
          <w:sz w:val="28"/>
          <w:szCs w:val="28"/>
        </w:rPr>
        <w:t>адач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>, приводящую к определенному интегралу. Какой геометрич</w:t>
      </w:r>
      <w:r w:rsidRPr="006737B7">
        <w:rPr>
          <w:rFonts w:ascii="Times New Roman" w:hAnsi="Times New Roman"/>
          <w:sz w:val="28"/>
          <w:szCs w:val="28"/>
        </w:rPr>
        <w:t>е</w:t>
      </w:r>
      <w:r w:rsidRPr="006737B7">
        <w:rPr>
          <w:rFonts w:ascii="Times New Roman" w:hAnsi="Times New Roman"/>
          <w:sz w:val="28"/>
          <w:szCs w:val="28"/>
        </w:rPr>
        <w:t xml:space="preserve">ский смысл определенного интеграла? </w:t>
      </w:r>
      <w:r>
        <w:rPr>
          <w:rFonts w:ascii="Times New Roman" w:hAnsi="Times New Roman"/>
          <w:sz w:val="28"/>
          <w:szCs w:val="28"/>
        </w:rPr>
        <w:t>Т</w:t>
      </w:r>
      <w:r w:rsidRPr="006737B7">
        <w:rPr>
          <w:rFonts w:ascii="Times New Roman" w:hAnsi="Times New Roman"/>
          <w:sz w:val="28"/>
          <w:szCs w:val="28"/>
        </w:rPr>
        <w:t>еорем</w:t>
      </w:r>
      <w:r>
        <w:rPr>
          <w:rFonts w:ascii="Times New Roman" w:hAnsi="Times New Roman"/>
          <w:sz w:val="28"/>
          <w:szCs w:val="28"/>
        </w:rPr>
        <w:t>а</w:t>
      </w:r>
      <w:r w:rsidRPr="006737B7">
        <w:rPr>
          <w:rFonts w:ascii="Times New Roman" w:hAnsi="Times New Roman"/>
          <w:sz w:val="28"/>
          <w:szCs w:val="28"/>
        </w:rPr>
        <w:t xml:space="preserve"> существования определенного и</w:t>
      </w:r>
      <w:r w:rsidRPr="006737B7">
        <w:rPr>
          <w:rFonts w:ascii="Times New Roman" w:hAnsi="Times New Roman"/>
          <w:sz w:val="28"/>
          <w:szCs w:val="28"/>
        </w:rPr>
        <w:t>н</w:t>
      </w:r>
      <w:r w:rsidRPr="006737B7">
        <w:rPr>
          <w:rFonts w:ascii="Times New Roman" w:hAnsi="Times New Roman"/>
          <w:sz w:val="28"/>
          <w:szCs w:val="28"/>
        </w:rPr>
        <w:t>теграла.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6737B7">
        <w:rPr>
          <w:rFonts w:ascii="Times New Roman" w:hAnsi="Times New Roman"/>
          <w:sz w:val="28"/>
          <w:szCs w:val="28"/>
        </w:rPr>
        <w:t>войства определенного интеграла</w:t>
      </w:r>
      <w:r>
        <w:rPr>
          <w:rFonts w:ascii="Times New Roman" w:hAnsi="Times New Roman"/>
          <w:sz w:val="28"/>
          <w:szCs w:val="28"/>
        </w:rPr>
        <w:t>.</w:t>
      </w:r>
      <w:r w:rsidRPr="006737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737B7">
        <w:rPr>
          <w:rFonts w:ascii="Times New Roman" w:hAnsi="Times New Roman"/>
          <w:sz w:val="28"/>
          <w:szCs w:val="28"/>
        </w:rPr>
        <w:t xml:space="preserve">ормула Ньютона – Лейбница. Как вычислить площадь фигуры с помощью определенного интеграла? </w:t>
      </w: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Раздел 4. Элементы комбинаторики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Комбинаторика как наука. Правила сложения и умножения. Факториал. П</w:t>
      </w:r>
      <w:r w:rsidRPr="00C46F08">
        <w:rPr>
          <w:rFonts w:ascii="Times New Roman" w:hAnsi="Times New Roman"/>
          <w:sz w:val="28"/>
          <w:szCs w:val="28"/>
        </w:rPr>
        <w:t>е</w:t>
      </w:r>
      <w:r w:rsidRPr="00C46F08">
        <w:rPr>
          <w:rFonts w:ascii="Times New Roman" w:hAnsi="Times New Roman"/>
          <w:sz w:val="28"/>
          <w:szCs w:val="28"/>
        </w:rPr>
        <w:t>рестановки. Размещения. Сочетания.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5. Элементы теории вероятностей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события и их вероятности. Классическая вероятностная схема. Операции с вероятностями.</w:t>
      </w:r>
    </w:p>
    <w:p w:rsidR="00EB193D" w:rsidRPr="00C46F08" w:rsidRDefault="00EB193D" w:rsidP="00EB19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193D" w:rsidRPr="00C46F08" w:rsidRDefault="00EB193D" w:rsidP="00EB193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46F08">
        <w:rPr>
          <w:rFonts w:ascii="Times New Roman" w:hAnsi="Times New Roman"/>
          <w:b/>
          <w:i/>
          <w:sz w:val="28"/>
          <w:szCs w:val="28"/>
        </w:rPr>
        <w:t>Тема 6. Элементы математической статистики</w:t>
      </w:r>
    </w:p>
    <w:p w:rsidR="00EB193D" w:rsidRPr="00C46F08" w:rsidRDefault="00EB193D" w:rsidP="00EB19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sz w:val="28"/>
          <w:szCs w:val="28"/>
        </w:rPr>
        <w:t>Случайные величины. Основные понятия математической статистики. Х</w:t>
      </w:r>
      <w:r w:rsidRPr="00C46F08">
        <w:rPr>
          <w:rFonts w:ascii="Times New Roman" w:hAnsi="Times New Roman"/>
          <w:sz w:val="28"/>
          <w:szCs w:val="28"/>
        </w:rPr>
        <w:t>а</w:t>
      </w:r>
      <w:r w:rsidRPr="00C46F08">
        <w:rPr>
          <w:rFonts w:ascii="Times New Roman" w:hAnsi="Times New Roman"/>
          <w:sz w:val="28"/>
          <w:szCs w:val="28"/>
        </w:rPr>
        <w:t>рактеристики и параметры статистической совокупности. Графическое предста</w:t>
      </w:r>
      <w:r w:rsidRPr="00C46F08">
        <w:rPr>
          <w:rFonts w:ascii="Times New Roman" w:hAnsi="Times New Roman"/>
          <w:sz w:val="28"/>
          <w:szCs w:val="28"/>
        </w:rPr>
        <w:t>в</w:t>
      </w:r>
      <w:r w:rsidRPr="00C46F08">
        <w:rPr>
          <w:rFonts w:ascii="Times New Roman" w:hAnsi="Times New Roman"/>
          <w:sz w:val="28"/>
          <w:szCs w:val="28"/>
        </w:rPr>
        <w:t>ление информации. Числовые характеристики выборки.</w:t>
      </w:r>
    </w:p>
    <w:p w:rsidR="00FA6A11" w:rsidRDefault="00FA6A11" w:rsidP="00FA6A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3268" w:rsidRDefault="00693268" w:rsidP="00FA6A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t>4.</w:t>
      </w:r>
      <w:r w:rsidR="00EC55B3">
        <w:rPr>
          <w:rFonts w:ascii="Times New Roman" w:hAnsi="Times New Roman"/>
          <w:b/>
          <w:sz w:val="28"/>
          <w:szCs w:val="28"/>
        </w:rPr>
        <w:t>3</w:t>
      </w:r>
      <w:r w:rsidRPr="00616014">
        <w:rPr>
          <w:rFonts w:ascii="Times New Roman" w:hAnsi="Times New Roman"/>
          <w:b/>
          <w:sz w:val="28"/>
          <w:szCs w:val="28"/>
        </w:rPr>
        <w:t xml:space="preserve">. </w:t>
      </w:r>
      <w:r w:rsidR="00AD5C60">
        <w:rPr>
          <w:rFonts w:ascii="Times New Roman" w:hAnsi="Times New Roman"/>
          <w:b/>
          <w:sz w:val="28"/>
          <w:szCs w:val="28"/>
        </w:rPr>
        <w:t>Практические</w:t>
      </w:r>
      <w:r w:rsidRPr="00616014">
        <w:rPr>
          <w:rFonts w:ascii="Times New Roman" w:hAnsi="Times New Roman"/>
          <w:b/>
          <w:sz w:val="28"/>
          <w:szCs w:val="28"/>
        </w:rPr>
        <w:t xml:space="preserve"> занятия</w:t>
      </w: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1C9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практических занятий:</w:t>
      </w:r>
    </w:p>
    <w:p w:rsidR="004F71C9" w:rsidRPr="00616014" w:rsidRDefault="004F71C9" w:rsidP="006160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192"/>
        <w:gridCol w:w="3615"/>
        <w:gridCol w:w="1699"/>
        <w:gridCol w:w="1559"/>
      </w:tblGrid>
      <w:tr w:rsidR="001551F1" w:rsidRPr="000165ED" w:rsidTr="008E4009">
        <w:trPr>
          <w:cantSplit/>
          <w:trHeight w:val="507"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193" w:type="dxa"/>
            <w:vMerge w:val="restart"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</w:t>
            </w:r>
          </w:p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22" w:type="dxa"/>
            <w:vMerge w:val="restart"/>
            <w:vAlign w:val="center"/>
          </w:tcPr>
          <w:p w:rsidR="001551F1" w:rsidRPr="000165ED" w:rsidRDefault="001551F1" w:rsidP="00422D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практич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22DE1">
              <w:rPr>
                <w:rFonts w:ascii="Times New Roman" w:hAnsi="Times New Roman"/>
                <w:b/>
                <w:sz w:val="28"/>
                <w:szCs w:val="28"/>
              </w:rPr>
              <w:t>ского занятия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Норматив времени, час.</w:t>
            </w:r>
          </w:p>
        </w:tc>
      </w:tr>
      <w:tr w:rsidR="001551F1" w:rsidRPr="000165ED" w:rsidTr="008E4009">
        <w:trPr>
          <w:cantSplit/>
          <w:trHeight w:val="461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2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Очная форма об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551F1" w:rsidRPr="000165ED" w:rsidRDefault="001551F1" w:rsidP="00F505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Зао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чная форма обучения</w:t>
            </w:r>
          </w:p>
        </w:tc>
      </w:tr>
      <w:tr w:rsidR="001551F1" w:rsidRPr="000165ED" w:rsidTr="008E4009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 функции</w:t>
            </w:r>
          </w:p>
        </w:tc>
        <w:tc>
          <w:tcPr>
            <w:tcW w:w="3622" w:type="dxa"/>
          </w:tcPr>
          <w:p w:rsidR="00EB193D" w:rsidRPr="00ED23D0" w:rsidRDefault="00EB193D" w:rsidP="00EB19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3D0">
              <w:rPr>
                <w:rFonts w:ascii="Times New Roman" w:hAnsi="Times New Roman"/>
                <w:sz w:val="24"/>
                <w:szCs w:val="24"/>
              </w:rPr>
              <w:t>Определение предела функции в точке. Основные теоремы о пр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делах функций. Правило ра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с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крытия неопределенности вида для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den>
              </m:f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∞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  <w:r w:rsidRPr="00ED23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ервый замечател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ь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>ный предел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D23D0">
              <w:rPr>
                <w:rFonts w:ascii="Times New Roman" w:hAnsi="Times New Roman"/>
                <w:sz w:val="24"/>
                <w:szCs w:val="24"/>
              </w:rPr>
              <w:t xml:space="preserve"> Эквивалентность бесконечно малых величин. </w:t>
            </w:r>
            <w:r>
              <w:rPr>
                <w:rFonts w:ascii="Times New Roman" w:hAnsi="Times New Roman"/>
                <w:sz w:val="24"/>
                <w:szCs w:val="24"/>
              </w:rPr>
              <w:t>Второй замечательный предел.</w:t>
            </w:r>
          </w:p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551F1" w:rsidRPr="00774427" w:rsidRDefault="00C23E2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8E4009">
        <w:trPr>
          <w:cantSplit/>
          <w:trHeight w:val="892"/>
        </w:trPr>
        <w:tc>
          <w:tcPr>
            <w:tcW w:w="984" w:type="dxa"/>
            <w:vAlign w:val="center"/>
          </w:tcPr>
          <w:p w:rsidR="001551F1" w:rsidRPr="00473DD0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vAlign w:val="center"/>
          </w:tcPr>
          <w:p w:rsidR="001551F1" w:rsidRPr="00292C8E" w:rsidRDefault="00EB193D" w:rsidP="004E71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2C17">
              <w:rPr>
                <w:rFonts w:ascii="Times New Roman" w:hAnsi="Times New Roman"/>
                <w:sz w:val="24"/>
                <w:szCs w:val="24"/>
              </w:rPr>
              <w:t>Производная функции. Иссл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е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дование функции с помощью прои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з</w:t>
            </w:r>
            <w:r w:rsidRPr="00412C17">
              <w:rPr>
                <w:rFonts w:ascii="Times New Roman" w:hAnsi="Times New Roman"/>
                <w:sz w:val="24"/>
                <w:szCs w:val="24"/>
              </w:rPr>
              <w:t>водных</w:t>
            </w:r>
          </w:p>
        </w:tc>
        <w:tc>
          <w:tcPr>
            <w:tcW w:w="3622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пр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деление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на интервале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8"/>
            </w:r>
            <w:r w:rsidRPr="00BE76DB">
              <w:rPr>
                <w:rFonts w:ascii="Times New Roman" w:hAnsi="Times New Roman"/>
                <w:sz w:val="24"/>
                <w:szCs w:val="24"/>
              </w:rPr>
              <w:t>a; b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29"/>
            </w:r>
            <w:r w:rsidRPr="00BE76DB">
              <w:rPr>
                <w:rFonts w:ascii="Times New Roman" w:hAnsi="Times New Roman"/>
                <w:sz w:val="24"/>
                <w:szCs w:val="24"/>
              </w:rPr>
              <w:t>. Физ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ческий смысл производной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Ге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метрический смысл произво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ной функции y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f (x) в точке. Формулы для производных суммы, разности, произведения и частного двух функций. Те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рема о производной сложной функции. Правило дифференц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рования сложной функции. Дифференциал функции в да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ной точке. Определение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водной второго порядка, прои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з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водной произвольного порядка. Определение экстремума фун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ции. Необходимые условия эк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тремума. Достаточные условия экстремума. Определение в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ы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пуклости вверх и выпуклости вниз графика функции. Верт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кальные асимптоты графика функции, наклонные асимптоты графика функции.</w:t>
            </w:r>
          </w:p>
          <w:p w:rsidR="00646B13" w:rsidRPr="00BE76DB" w:rsidRDefault="00646B13" w:rsidP="00646B1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1551F1" w:rsidRPr="00774427" w:rsidRDefault="00E725B3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551F1" w:rsidRDefault="00C23E2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B13" w:rsidRPr="000165ED" w:rsidTr="008E4009">
        <w:trPr>
          <w:cantSplit/>
          <w:trHeight w:val="892"/>
        </w:trPr>
        <w:tc>
          <w:tcPr>
            <w:tcW w:w="984" w:type="dxa"/>
            <w:vMerge w:val="restart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vMerge w:val="restart"/>
            <w:vAlign w:val="center"/>
          </w:tcPr>
          <w:p w:rsidR="00646B13" w:rsidRPr="00646B13" w:rsidRDefault="00646B13" w:rsidP="00646B13">
            <w:pPr>
              <w:rPr>
                <w:rFonts w:ascii="Times New Roman" w:hAnsi="Times New Roman"/>
                <w:sz w:val="24"/>
                <w:szCs w:val="24"/>
              </w:rPr>
            </w:pPr>
            <w:r w:rsidRPr="00646B13">
              <w:rPr>
                <w:rFonts w:ascii="Times New Roman" w:hAnsi="Times New Roman"/>
                <w:sz w:val="24"/>
                <w:szCs w:val="24"/>
              </w:rPr>
              <w:t>Неопределенный интеграл. Опред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е</w:t>
            </w:r>
            <w:r w:rsidRPr="00646B13">
              <w:rPr>
                <w:rFonts w:ascii="Times New Roman" w:hAnsi="Times New Roman"/>
                <w:sz w:val="24"/>
                <w:szCs w:val="24"/>
              </w:rPr>
              <w:t>ленный интеграл</w:t>
            </w:r>
          </w:p>
        </w:tc>
        <w:tc>
          <w:tcPr>
            <w:tcW w:w="3622" w:type="dxa"/>
          </w:tcPr>
          <w:p w:rsidR="00646B13" w:rsidRPr="00BE76DB" w:rsidRDefault="00646B13" w:rsidP="00646B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Определение первообразной функции f(x).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еопределенны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интеграл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функции f(x)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 Теорема существования неопределенного интеграла. Свойства неопред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ленного интеграла. Формула 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тегрирования по частям. Как и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тегрировать функции, содерж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щие квадратный трехчлен в зн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менателе. Как интегрировать рациональные функции.  Как интегрировать тригонометрич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ские функции. Задача, привод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я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щую к определенному интегр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лу. Какой геометрический смысл определенного интегр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а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ла? Теорема существования определенного интеграла. Сво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й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ства определенного интеграла. Формула Ньютона – Лейбница. Как вычислить площадь фигуры с помощью определенного инт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>е</w:t>
            </w:r>
            <w:r w:rsidRPr="00BE76DB">
              <w:rPr>
                <w:rFonts w:ascii="Times New Roman" w:hAnsi="Times New Roman"/>
                <w:sz w:val="24"/>
                <w:szCs w:val="24"/>
              </w:rPr>
              <w:t xml:space="preserve">грала? </w:t>
            </w:r>
          </w:p>
          <w:p w:rsidR="00646B13" w:rsidRPr="00BE76DB" w:rsidRDefault="00646B13" w:rsidP="00646B1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46B13" w:rsidRDefault="00E725B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646B13" w:rsidRDefault="00646B13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8E4009">
        <w:trPr>
          <w:cantSplit/>
          <w:trHeight w:val="120"/>
        </w:trPr>
        <w:tc>
          <w:tcPr>
            <w:tcW w:w="984" w:type="dxa"/>
            <w:vMerge/>
            <w:vAlign w:val="center"/>
          </w:tcPr>
          <w:p w:rsidR="001551F1" w:rsidRPr="000165ED" w:rsidRDefault="001551F1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F50507" w:rsidRDefault="001551F1" w:rsidP="00210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2" w:type="dxa"/>
          </w:tcPr>
          <w:p w:rsidR="001551F1" w:rsidRPr="00EC0BDB" w:rsidRDefault="001551F1" w:rsidP="004D1A15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1</w:t>
            </w:r>
          </w:p>
        </w:tc>
        <w:tc>
          <w:tcPr>
            <w:tcW w:w="1701" w:type="dxa"/>
            <w:vAlign w:val="center"/>
          </w:tcPr>
          <w:p w:rsidR="001551F1" w:rsidRPr="00774427" w:rsidRDefault="00E725B3" w:rsidP="002105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8E4009">
        <w:trPr>
          <w:cantSplit/>
        </w:trPr>
        <w:tc>
          <w:tcPr>
            <w:tcW w:w="984" w:type="dxa"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3" w:type="dxa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комб</w:t>
            </w:r>
            <w:r w:rsidRPr="004B2C4F">
              <w:rPr>
                <w:b w:val="0"/>
                <w:smallCaps w:val="0"/>
              </w:rPr>
              <w:t>и</w:t>
            </w:r>
            <w:r w:rsidRPr="004B2C4F">
              <w:rPr>
                <w:b w:val="0"/>
                <w:smallCaps w:val="0"/>
              </w:rPr>
              <w:t>наторики.</w:t>
            </w:r>
          </w:p>
        </w:tc>
        <w:tc>
          <w:tcPr>
            <w:tcW w:w="3622" w:type="dxa"/>
          </w:tcPr>
          <w:p w:rsidR="001551F1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Комбинаторика как наука. Правила сложения и умножения. Факториал. Перестановки. Размещения. Соч</w:t>
            </w:r>
            <w:r w:rsidRPr="00943E09">
              <w:rPr>
                <w:rFonts w:ascii="Times New Roman" w:hAnsi="Times New Roman"/>
              </w:rPr>
              <w:t>е</w:t>
            </w:r>
            <w:r w:rsidRPr="00943E09">
              <w:rPr>
                <w:rFonts w:ascii="Times New Roman" w:hAnsi="Times New Roman"/>
              </w:rPr>
              <w:t>тания.</w:t>
            </w:r>
          </w:p>
        </w:tc>
        <w:tc>
          <w:tcPr>
            <w:tcW w:w="1701" w:type="dxa"/>
            <w:vAlign w:val="center"/>
          </w:tcPr>
          <w:p w:rsidR="001551F1" w:rsidRDefault="00C23E2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551F1" w:rsidRDefault="00E725B3" w:rsidP="00E725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8E4009">
        <w:trPr>
          <w:cantSplit/>
        </w:trPr>
        <w:tc>
          <w:tcPr>
            <w:tcW w:w="984" w:type="dxa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3" w:type="dxa"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>
              <w:rPr>
                <w:b w:val="0"/>
                <w:smallCaps w:val="0"/>
              </w:rPr>
              <w:t>Элементы теории вероятностей</w:t>
            </w:r>
          </w:p>
        </w:tc>
        <w:tc>
          <w:tcPr>
            <w:tcW w:w="3622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события и их вероятн</w:t>
            </w:r>
            <w:r w:rsidRPr="00943E09">
              <w:rPr>
                <w:rFonts w:ascii="Times New Roman" w:hAnsi="Times New Roman"/>
              </w:rPr>
              <w:t>о</w:t>
            </w:r>
            <w:r w:rsidRPr="00943E09">
              <w:rPr>
                <w:rFonts w:ascii="Times New Roman" w:hAnsi="Times New Roman"/>
              </w:rPr>
              <w:t>сти. Классическая вероятностная схема. Операции с вероятностями.</w:t>
            </w:r>
          </w:p>
        </w:tc>
        <w:tc>
          <w:tcPr>
            <w:tcW w:w="1701" w:type="dxa"/>
            <w:vAlign w:val="center"/>
          </w:tcPr>
          <w:p w:rsidR="001551F1" w:rsidRPr="00774427" w:rsidRDefault="00E725B3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551F1" w:rsidRDefault="00E725B3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8E4009">
        <w:trPr>
          <w:cantSplit/>
        </w:trPr>
        <w:tc>
          <w:tcPr>
            <w:tcW w:w="984" w:type="dxa"/>
            <w:vMerge w:val="restart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3" w:type="dxa"/>
            <w:vMerge w:val="restart"/>
            <w:vAlign w:val="center"/>
          </w:tcPr>
          <w:p w:rsidR="001551F1" w:rsidRPr="004B2C4F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4B2C4F">
              <w:rPr>
                <w:b w:val="0"/>
                <w:smallCaps w:val="0"/>
              </w:rPr>
              <w:t>Элементы матем</w:t>
            </w:r>
            <w:r w:rsidRPr="004B2C4F">
              <w:rPr>
                <w:b w:val="0"/>
                <w:smallCaps w:val="0"/>
              </w:rPr>
              <w:t>а</w:t>
            </w:r>
            <w:r w:rsidRPr="004B2C4F">
              <w:rPr>
                <w:b w:val="0"/>
                <w:smallCaps w:val="0"/>
              </w:rPr>
              <w:t>тической стат</w:t>
            </w:r>
            <w:r w:rsidRPr="004B2C4F">
              <w:rPr>
                <w:b w:val="0"/>
                <w:smallCaps w:val="0"/>
              </w:rPr>
              <w:t>и</w:t>
            </w:r>
            <w:r w:rsidRPr="004B2C4F">
              <w:rPr>
                <w:b w:val="0"/>
                <w:smallCaps w:val="0"/>
              </w:rPr>
              <w:t>стики.</w:t>
            </w:r>
          </w:p>
        </w:tc>
        <w:tc>
          <w:tcPr>
            <w:tcW w:w="3622" w:type="dxa"/>
          </w:tcPr>
          <w:p w:rsidR="001551F1" w:rsidRPr="00EC0BDB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E09">
              <w:rPr>
                <w:rFonts w:ascii="Times New Roman" w:hAnsi="Times New Roman"/>
              </w:rPr>
              <w:t>Случайные величины. Основные понятия математической статист</w:t>
            </w:r>
            <w:r w:rsidRPr="00943E09">
              <w:rPr>
                <w:rFonts w:ascii="Times New Roman" w:hAnsi="Times New Roman"/>
              </w:rPr>
              <w:t>и</w:t>
            </w:r>
            <w:r w:rsidRPr="00943E09">
              <w:rPr>
                <w:rFonts w:ascii="Times New Roman" w:hAnsi="Times New Roman"/>
              </w:rPr>
              <w:t>ки. Характеристики и параметры статистической совокупности. Гр</w:t>
            </w:r>
            <w:r w:rsidRPr="00943E09">
              <w:rPr>
                <w:rFonts w:ascii="Times New Roman" w:hAnsi="Times New Roman"/>
              </w:rPr>
              <w:t>а</w:t>
            </w:r>
            <w:r w:rsidRPr="00943E09">
              <w:rPr>
                <w:rFonts w:ascii="Times New Roman" w:hAnsi="Times New Roman"/>
              </w:rPr>
              <w:t>фическое представление информ</w:t>
            </w:r>
            <w:r w:rsidRPr="00943E09">
              <w:rPr>
                <w:rFonts w:ascii="Times New Roman" w:hAnsi="Times New Roman"/>
              </w:rPr>
              <w:t>а</w:t>
            </w:r>
            <w:r w:rsidRPr="00943E09">
              <w:rPr>
                <w:rFonts w:ascii="Times New Roman" w:hAnsi="Times New Roman"/>
              </w:rPr>
              <w:t>ции. Числовые характеристики в</w:t>
            </w:r>
            <w:r w:rsidRPr="00943E09">
              <w:rPr>
                <w:rFonts w:ascii="Times New Roman" w:hAnsi="Times New Roman"/>
              </w:rPr>
              <w:t>ы</w:t>
            </w:r>
            <w:r w:rsidRPr="00943E09">
              <w:rPr>
                <w:rFonts w:ascii="Times New Roman" w:hAnsi="Times New Roman"/>
              </w:rPr>
              <w:t>борки.</w:t>
            </w:r>
          </w:p>
        </w:tc>
        <w:tc>
          <w:tcPr>
            <w:tcW w:w="1701" w:type="dxa"/>
            <w:vAlign w:val="center"/>
          </w:tcPr>
          <w:p w:rsidR="001551F1" w:rsidRDefault="00646B13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1551F1" w:rsidRDefault="00646B13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551F1" w:rsidRPr="000165ED" w:rsidTr="008E4009">
        <w:trPr>
          <w:cantSplit/>
          <w:trHeight w:val="311"/>
        </w:trPr>
        <w:tc>
          <w:tcPr>
            <w:tcW w:w="984" w:type="dxa"/>
            <w:vMerge/>
            <w:vAlign w:val="center"/>
          </w:tcPr>
          <w:p w:rsidR="001551F1" w:rsidRDefault="001551F1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vAlign w:val="center"/>
          </w:tcPr>
          <w:p w:rsidR="001551F1" w:rsidRPr="00894646" w:rsidRDefault="001551F1" w:rsidP="004E71AD">
            <w:pPr>
              <w:pStyle w:val="a9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3622" w:type="dxa"/>
          </w:tcPr>
          <w:p w:rsidR="001551F1" w:rsidRPr="00776703" w:rsidRDefault="001551F1" w:rsidP="004E71AD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Рубежный контроль 2</w:t>
            </w:r>
          </w:p>
        </w:tc>
        <w:tc>
          <w:tcPr>
            <w:tcW w:w="1701" w:type="dxa"/>
            <w:vAlign w:val="center"/>
          </w:tcPr>
          <w:p w:rsidR="001551F1" w:rsidRPr="00774427" w:rsidRDefault="00E725B3" w:rsidP="004E71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551F1" w:rsidRDefault="001551F1" w:rsidP="00155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551F1" w:rsidRPr="000165ED" w:rsidTr="008E4009">
        <w:trPr>
          <w:cantSplit/>
        </w:trPr>
        <w:tc>
          <w:tcPr>
            <w:tcW w:w="6799" w:type="dxa"/>
            <w:gridSpan w:val="3"/>
            <w:vAlign w:val="center"/>
          </w:tcPr>
          <w:p w:rsidR="001551F1" w:rsidRPr="000165ED" w:rsidRDefault="001551F1" w:rsidP="004E71A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01" w:type="dxa"/>
            <w:vAlign w:val="center"/>
          </w:tcPr>
          <w:p w:rsidR="001551F1" w:rsidRPr="000165ED" w:rsidRDefault="00C23E21" w:rsidP="00E725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725B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  <w:vAlign w:val="center"/>
          </w:tcPr>
          <w:p w:rsidR="001551F1" w:rsidRDefault="00C23E21" w:rsidP="001551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:rsidR="00044B1C" w:rsidRPr="00044B1C" w:rsidRDefault="00044B1C" w:rsidP="00C27F68">
      <w:pPr>
        <w:spacing w:after="0" w:line="240" w:lineRule="auto"/>
        <w:jc w:val="both"/>
        <w:rPr>
          <w:rFonts w:ascii="Times New Roman" w:hAnsi="Times New Roman"/>
          <w:color w:val="31849B"/>
          <w:sz w:val="28"/>
          <w:szCs w:val="28"/>
        </w:rPr>
      </w:pPr>
    </w:p>
    <w:p w:rsidR="00554CE1" w:rsidRDefault="00554CE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При прослушивании лекций рекомендуется в конспекте отмечать все важные моменты, теоремы и формулы, доказательство теорем, свойств</w:t>
      </w:r>
      <w:r w:rsidR="00C00060">
        <w:rPr>
          <w:rFonts w:ascii="Times New Roman" w:hAnsi="Times New Roman"/>
          <w:sz w:val="28"/>
          <w:szCs w:val="28"/>
        </w:rPr>
        <w:t>,</w:t>
      </w:r>
      <w:r w:rsidRPr="00E52EEF">
        <w:rPr>
          <w:rFonts w:ascii="Times New Roman" w:hAnsi="Times New Roman"/>
          <w:sz w:val="28"/>
          <w:szCs w:val="28"/>
        </w:rPr>
        <w:t xml:space="preserve"> на которых заос</w:t>
      </w:r>
      <w:r w:rsidRPr="00E52EEF">
        <w:rPr>
          <w:rFonts w:ascii="Times New Roman" w:hAnsi="Times New Roman"/>
          <w:sz w:val="28"/>
          <w:szCs w:val="28"/>
        </w:rPr>
        <w:t>т</w:t>
      </w:r>
      <w:r w:rsidRPr="00E52EEF">
        <w:rPr>
          <w:rFonts w:ascii="Times New Roman" w:hAnsi="Times New Roman"/>
          <w:sz w:val="28"/>
          <w:szCs w:val="28"/>
        </w:rPr>
        <w:t>ряет внимание преподаватель. Перед лекцией необходимо повторить материал, выделить непонятные места в лекции, чтобы обсудить их на занятии.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Преподавателем запланировано применение на лекционных занятиях техн</w:t>
      </w:r>
      <w:r w:rsidRPr="00E52EEF">
        <w:rPr>
          <w:rFonts w:ascii="Times New Roman" w:hAnsi="Times New Roman"/>
          <w:sz w:val="28"/>
          <w:szCs w:val="28"/>
        </w:rPr>
        <w:t>о</w:t>
      </w:r>
      <w:r w:rsidRPr="00E52EEF">
        <w:rPr>
          <w:rFonts w:ascii="Times New Roman" w:hAnsi="Times New Roman"/>
          <w:sz w:val="28"/>
          <w:szCs w:val="28"/>
        </w:rPr>
        <w:t>логий коллективного взаимодействия, разбора конкретных ситуаций, групповая форма работы студентов на этапе повторения материала.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Практические занятия будут проводиться с использованием различных те</w:t>
      </w:r>
      <w:r w:rsidRPr="00E52EEF">
        <w:rPr>
          <w:rFonts w:ascii="Times New Roman" w:hAnsi="Times New Roman"/>
          <w:sz w:val="28"/>
          <w:szCs w:val="28"/>
        </w:rPr>
        <w:t>х</w:t>
      </w:r>
      <w:r w:rsidRPr="00E52EEF">
        <w:rPr>
          <w:rFonts w:ascii="Times New Roman" w:hAnsi="Times New Roman"/>
          <w:sz w:val="28"/>
          <w:szCs w:val="28"/>
        </w:rPr>
        <w:t>нологий (индивидуализированного обучения, групповой формы обучения</w:t>
      </w:r>
      <w:r w:rsidR="00142477">
        <w:rPr>
          <w:rFonts w:ascii="Times New Roman" w:hAnsi="Times New Roman"/>
          <w:sz w:val="28"/>
          <w:szCs w:val="28"/>
        </w:rPr>
        <w:t>, метод проектов</w:t>
      </w:r>
      <w:r w:rsidRPr="00E52EE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 xml:space="preserve">Для текущего контроля успеваемости преподавателем используется </w:t>
      </w:r>
      <w:proofErr w:type="spellStart"/>
      <w:r w:rsidRPr="00E52EEF">
        <w:rPr>
          <w:rFonts w:ascii="Times New Roman" w:hAnsi="Times New Roman"/>
          <w:sz w:val="28"/>
          <w:szCs w:val="28"/>
        </w:rPr>
        <w:t>балльно</w:t>
      </w:r>
      <w:proofErr w:type="spellEnd"/>
      <w:r w:rsidRPr="00E52EEF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</w:t>
      </w:r>
      <w:r w:rsidR="00554CE1">
        <w:rPr>
          <w:rFonts w:ascii="Times New Roman" w:hAnsi="Times New Roman"/>
          <w:sz w:val="28"/>
          <w:szCs w:val="28"/>
        </w:rPr>
        <w:t xml:space="preserve"> (для очной формы обучения)</w:t>
      </w:r>
      <w:r w:rsidRPr="00E52EEF">
        <w:rPr>
          <w:rFonts w:ascii="Times New Roman" w:hAnsi="Times New Roman"/>
          <w:sz w:val="28"/>
          <w:szCs w:val="28"/>
        </w:rPr>
        <w:t>. Поэтому настоятельно рекомендуется тщательно прорабат</w:t>
      </w:r>
      <w:r w:rsidRPr="00E52EEF">
        <w:rPr>
          <w:rFonts w:ascii="Times New Roman" w:hAnsi="Times New Roman"/>
          <w:sz w:val="28"/>
          <w:szCs w:val="28"/>
        </w:rPr>
        <w:t>ы</w:t>
      </w:r>
      <w:r w:rsidRPr="00E52EEF">
        <w:rPr>
          <w:rFonts w:ascii="Times New Roman" w:hAnsi="Times New Roman"/>
          <w:sz w:val="28"/>
          <w:szCs w:val="28"/>
        </w:rPr>
        <w:t>вать материал дисциплины при самостоятельной работе, участвовать во всех формах обсуждения и взаимодействия, как на лекциях, так и на практических з</w:t>
      </w:r>
      <w:r w:rsidRPr="00E52EEF">
        <w:rPr>
          <w:rFonts w:ascii="Times New Roman" w:hAnsi="Times New Roman"/>
          <w:sz w:val="28"/>
          <w:szCs w:val="28"/>
        </w:rPr>
        <w:t>а</w:t>
      </w:r>
      <w:r w:rsidRPr="00E52EEF">
        <w:rPr>
          <w:rFonts w:ascii="Times New Roman" w:hAnsi="Times New Roman"/>
          <w:sz w:val="28"/>
          <w:szCs w:val="28"/>
        </w:rPr>
        <w:t>нятиях в целях лучшего освоения материала и получения высокой оценки по р</w:t>
      </w:r>
      <w:r w:rsidRPr="00E52EEF">
        <w:rPr>
          <w:rFonts w:ascii="Times New Roman" w:hAnsi="Times New Roman"/>
          <w:sz w:val="28"/>
          <w:szCs w:val="28"/>
        </w:rPr>
        <w:t>е</w:t>
      </w:r>
      <w:r w:rsidRPr="00E52EEF">
        <w:rPr>
          <w:rFonts w:ascii="Times New Roman" w:hAnsi="Times New Roman"/>
          <w:sz w:val="28"/>
          <w:szCs w:val="28"/>
        </w:rPr>
        <w:t>зультатам освоения дисциплины.</w:t>
      </w:r>
    </w:p>
    <w:p w:rsidR="00E52EEF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Выполнение самостоятельной работы подразумевает подготовку к практич</w:t>
      </w:r>
      <w:r w:rsidRPr="00E52EEF">
        <w:rPr>
          <w:rFonts w:ascii="Times New Roman" w:hAnsi="Times New Roman"/>
          <w:sz w:val="28"/>
          <w:szCs w:val="28"/>
        </w:rPr>
        <w:t>е</w:t>
      </w:r>
      <w:r w:rsidRPr="00E52EEF">
        <w:rPr>
          <w:rFonts w:ascii="Times New Roman" w:hAnsi="Times New Roman"/>
          <w:sz w:val="28"/>
          <w:szCs w:val="28"/>
        </w:rPr>
        <w:t>ским занятиям, к рубежным</w:t>
      </w:r>
      <w:r>
        <w:rPr>
          <w:rFonts w:ascii="Times New Roman" w:hAnsi="Times New Roman"/>
          <w:sz w:val="28"/>
          <w:szCs w:val="28"/>
        </w:rPr>
        <w:t xml:space="preserve"> контролям</w:t>
      </w:r>
      <w:r w:rsidRPr="00E52EEF">
        <w:rPr>
          <w:rFonts w:ascii="Times New Roman" w:hAnsi="Times New Roman"/>
          <w:sz w:val="28"/>
          <w:szCs w:val="28"/>
        </w:rPr>
        <w:t>, подго</w:t>
      </w:r>
      <w:r w:rsidR="00D14859">
        <w:rPr>
          <w:rFonts w:ascii="Times New Roman" w:hAnsi="Times New Roman"/>
          <w:sz w:val="28"/>
          <w:szCs w:val="28"/>
        </w:rPr>
        <w:t>товку</w:t>
      </w:r>
      <w:r w:rsidR="006A3C9A">
        <w:rPr>
          <w:rFonts w:ascii="Times New Roman" w:hAnsi="Times New Roman"/>
          <w:sz w:val="28"/>
          <w:szCs w:val="28"/>
        </w:rPr>
        <w:t xml:space="preserve"> к </w:t>
      </w:r>
      <w:r w:rsidR="004932A2">
        <w:rPr>
          <w:rFonts w:ascii="Times New Roman" w:hAnsi="Times New Roman"/>
          <w:sz w:val="28"/>
          <w:szCs w:val="28"/>
        </w:rPr>
        <w:t>экзамену</w:t>
      </w:r>
      <w:r w:rsidR="00554CE1">
        <w:rPr>
          <w:rFonts w:ascii="Times New Roman" w:hAnsi="Times New Roman"/>
          <w:sz w:val="28"/>
          <w:szCs w:val="28"/>
        </w:rPr>
        <w:t xml:space="preserve"> (для очной формы обучения</w:t>
      </w:r>
      <w:r w:rsidR="0079512F">
        <w:rPr>
          <w:rFonts w:ascii="Times New Roman" w:hAnsi="Times New Roman"/>
          <w:sz w:val="28"/>
          <w:szCs w:val="28"/>
        </w:rPr>
        <w:t>).</w:t>
      </w:r>
    </w:p>
    <w:p w:rsidR="00732F10" w:rsidRPr="00E52EEF" w:rsidRDefault="00E52EEF" w:rsidP="00E52E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2EEF">
        <w:rPr>
          <w:rFonts w:ascii="Times New Roman" w:hAnsi="Times New Roman"/>
          <w:sz w:val="28"/>
          <w:szCs w:val="28"/>
        </w:rPr>
        <w:t>Рекомендуемая трудоемкость самостоятельной работы представлена в табл</w:t>
      </w:r>
      <w:r w:rsidRPr="00E52EEF">
        <w:rPr>
          <w:rFonts w:ascii="Times New Roman" w:hAnsi="Times New Roman"/>
          <w:sz w:val="28"/>
          <w:szCs w:val="28"/>
        </w:rPr>
        <w:t>и</w:t>
      </w:r>
      <w:r w:rsidRPr="00E52EEF">
        <w:rPr>
          <w:rFonts w:ascii="Times New Roman" w:hAnsi="Times New Roman"/>
          <w:sz w:val="28"/>
          <w:szCs w:val="28"/>
        </w:rPr>
        <w:t>це:</w:t>
      </w:r>
    </w:p>
    <w:p w:rsidR="00396A14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Рекомендуемый режим самостоятельной работы</w:t>
      </w:r>
    </w:p>
    <w:p w:rsidR="00DE5BC3" w:rsidRDefault="00DE5BC3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25"/>
        <w:gridCol w:w="2208"/>
        <w:gridCol w:w="2206"/>
      </w:tblGrid>
      <w:tr w:rsidR="00554CE1" w:rsidRPr="000165ED" w:rsidTr="00554CE1">
        <w:trPr>
          <w:trHeight w:val="438"/>
        </w:trPr>
        <w:tc>
          <w:tcPr>
            <w:tcW w:w="2823" w:type="pct"/>
            <w:vMerge w:val="restar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177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Рекомендуемая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 xml:space="preserve">трудоемкость, </w:t>
            </w:r>
          </w:p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акад. час.</w:t>
            </w:r>
          </w:p>
        </w:tc>
      </w:tr>
      <w:tr w:rsidR="00554CE1" w:rsidRPr="000165ED" w:rsidTr="00554CE1">
        <w:trPr>
          <w:trHeight w:val="593"/>
        </w:trPr>
        <w:tc>
          <w:tcPr>
            <w:tcW w:w="2823" w:type="pct"/>
            <w:vMerge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Очная форма обучения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</w:tcBorders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Зао</w:t>
            </w:r>
            <w:r w:rsidRPr="000165ED">
              <w:rPr>
                <w:rFonts w:ascii="Times New Roman" w:hAnsi="Times New Roman"/>
                <w:b/>
                <w:sz w:val="24"/>
                <w:szCs w:val="24"/>
              </w:rPr>
              <w:t>чная форма обучения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Самостоятельное изучение тем дисципл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ны: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327333" w:rsidRDefault="00BE171F" w:rsidP="003C6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C4AEA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</w:tr>
      <w:tr w:rsidR="00554CE1" w:rsidRPr="000165ED" w:rsidTr="00554CE1">
        <w:tc>
          <w:tcPr>
            <w:tcW w:w="2823" w:type="pct"/>
            <w:tcBorders>
              <w:right w:val="single" w:sz="4" w:space="0" w:color="auto"/>
            </w:tcBorders>
            <w:vAlign w:val="center"/>
          </w:tcPr>
          <w:p w:rsidR="00554CE1" w:rsidRPr="003C6019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Предел функции</w:t>
            </w:r>
          </w:p>
        </w:tc>
        <w:tc>
          <w:tcPr>
            <w:tcW w:w="1089" w:type="pct"/>
            <w:tcBorders>
              <w:left w:val="single" w:sz="4" w:space="0" w:color="auto"/>
            </w:tcBorders>
            <w:vAlign w:val="center"/>
          </w:tcPr>
          <w:p w:rsidR="00554CE1" w:rsidRPr="000165ED" w:rsidRDefault="00BE171F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8" w:type="pct"/>
            <w:tcBorders>
              <w:left w:val="single" w:sz="4" w:space="0" w:color="auto"/>
            </w:tcBorders>
            <w:vAlign w:val="center"/>
          </w:tcPr>
          <w:p w:rsidR="00554CE1" w:rsidRDefault="00545C33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4A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646B13" w:rsidP="000165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Производная функции</w:t>
            </w:r>
          </w:p>
        </w:tc>
        <w:tc>
          <w:tcPr>
            <w:tcW w:w="1089" w:type="pct"/>
            <w:vAlign w:val="center"/>
          </w:tcPr>
          <w:p w:rsidR="00554CE1" w:rsidRPr="000165ED" w:rsidRDefault="00BE171F" w:rsidP="000165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88" w:type="pct"/>
            <w:vAlign w:val="center"/>
          </w:tcPr>
          <w:p w:rsidR="00554CE1" w:rsidRDefault="00BE171F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4A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646B13" w:rsidRPr="000165ED" w:rsidTr="00554CE1">
        <w:tc>
          <w:tcPr>
            <w:tcW w:w="2823" w:type="pct"/>
            <w:vAlign w:val="center"/>
          </w:tcPr>
          <w:p w:rsidR="00646B13" w:rsidRPr="00BE76DB" w:rsidRDefault="00646B13" w:rsidP="00646B13">
            <w:pPr>
              <w:tabs>
                <w:tab w:val="right" w:leader="underscore" w:pos="9639"/>
              </w:tabs>
              <w:snapToGri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Неопределенный интеграл. Определенный интеграл</w:t>
            </w:r>
          </w:p>
        </w:tc>
        <w:tc>
          <w:tcPr>
            <w:tcW w:w="1089" w:type="pct"/>
            <w:vAlign w:val="center"/>
          </w:tcPr>
          <w:p w:rsidR="00646B13" w:rsidRPr="000165ED" w:rsidRDefault="00BE171F" w:rsidP="00646B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88" w:type="pct"/>
            <w:vAlign w:val="center"/>
          </w:tcPr>
          <w:p w:rsidR="00646B13" w:rsidRDefault="00BE171F" w:rsidP="005C4A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4A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54CE1" w:rsidRPr="000165ED" w:rsidTr="00554CE1">
        <w:trPr>
          <w:trHeight w:val="516"/>
        </w:trPr>
        <w:tc>
          <w:tcPr>
            <w:tcW w:w="2823" w:type="pct"/>
            <w:tcBorders>
              <w:bottom w:val="single" w:sz="4" w:space="0" w:color="auto"/>
            </w:tcBorders>
            <w:vAlign w:val="center"/>
          </w:tcPr>
          <w:p w:rsidR="00554CE1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рубежным контролям</w:t>
            </w:r>
          </w:p>
          <w:p w:rsidR="00554CE1" w:rsidRPr="00233CCD" w:rsidRDefault="00554CE1" w:rsidP="00C0710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2 часа на каждый рубеж)</w:t>
            </w:r>
          </w:p>
        </w:tc>
        <w:tc>
          <w:tcPr>
            <w:tcW w:w="1089" w:type="pct"/>
            <w:tcBorders>
              <w:bottom w:val="single" w:sz="4" w:space="0" w:color="auto"/>
            </w:tcBorders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088" w:type="pct"/>
            <w:tcBorders>
              <w:bottom w:val="single" w:sz="4" w:space="0" w:color="auto"/>
            </w:tcBorders>
            <w:vAlign w:val="center"/>
          </w:tcPr>
          <w:p w:rsidR="00554CE1" w:rsidRDefault="00554CE1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554CE1" w:rsidRPr="000165ED" w:rsidTr="00554CE1">
        <w:trPr>
          <w:trHeight w:val="126"/>
        </w:trPr>
        <w:tc>
          <w:tcPr>
            <w:tcW w:w="2823" w:type="pct"/>
            <w:tcBorders>
              <w:top w:val="single" w:sz="4" w:space="0" w:color="auto"/>
            </w:tcBorders>
            <w:vAlign w:val="center"/>
          </w:tcPr>
          <w:p w:rsidR="0035081F" w:rsidRDefault="00554CE1" w:rsidP="00C071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Подготовка к практическим занятиям </w:t>
            </w:r>
          </w:p>
          <w:p w:rsidR="00554CE1" w:rsidRDefault="00554CE1" w:rsidP="00BE17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 час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F0A40">
              <w:rPr>
                <w:rFonts w:ascii="Times New Roman" w:hAnsi="Times New Roman"/>
                <w:sz w:val="28"/>
                <w:szCs w:val="28"/>
              </w:rPr>
              <w:t xml:space="preserve"> на занятие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171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89" w:type="pct"/>
            <w:tcBorders>
              <w:top w:val="single" w:sz="4" w:space="0" w:color="auto"/>
            </w:tcBorders>
            <w:vAlign w:val="center"/>
          </w:tcPr>
          <w:p w:rsidR="00554CE1" w:rsidRDefault="00E725B3" w:rsidP="006901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1088" w:type="pct"/>
            <w:tcBorders>
              <w:top w:val="single" w:sz="4" w:space="0" w:color="auto"/>
            </w:tcBorders>
            <w:vAlign w:val="center"/>
          </w:tcPr>
          <w:p w:rsidR="00554CE1" w:rsidRDefault="00BE171F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Подготовка к экзамену</w:t>
            </w:r>
          </w:p>
        </w:tc>
        <w:tc>
          <w:tcPr>
            <w:tcW w:w="1089" w:type="pct"/>
            <w:vAlign w:val="center"/>
          </w:tcPr>
          <w:p w:rsidR="00554CE1" w:rsidRPr="00845B71" w:rsidRDefault="0035081F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088" w:type="pct"/>
            <w:vAlign w:val="center"/>
          </w:tcPr>
          <w:p w:rsidR="00554CE1" w:rsidRDefault="005C4AEA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  <w:tr w:rsidR="00554CE1" w:rsidRPr="000165ED" w:rsidTr="00554CE1">
        <w:tc>
          <w:tcPr>
            <w:tcW w:w="2823" w:type="pct"/>
            <w:vAlign w:val="center"/>
          </w:tcPr>
          <w:p w:rsidR="00554CE1" w:rsidRPr="000165ED" w:rsidRDefault="00554CE1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165ED">
              <w:rPr>
                <w:rFonts w:ascii="Times New Roman" w:hAnsi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089" w:type="pct"/>
            <w:vAlign w:val="center"/>
          </w:tcPr>
          <w:p w:rsidR="00554CE1" w:rsidRPr="00845B71" w:rsidRDefault="00BE171F" w:rsidP="00F82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104</w:t>
            </w:r>
          </w:p>
        </w:tc>
        <w:tc>
          <w:tcPr>
            <w:tcW w:w="1088" w:type="pct"/>
            <w:vAlign w:val="center"/>
          </w:tcPr>
          <w:p w:rsidR="00554CE1" w:rsidRDefault="00545C33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35081F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D21550" w:rsidRPr="000165ED" w:rsidTr="00554CE1">
        <w:tc>
          <w:tcPr>
            <w:tcW w:w="2823" w:type="pct"/>
            <w:vAlign w:val="center"/>
          </w:tcPr>
          <w:p w:rsidR="00D21550" w:rsidRPr="000165ED" w:rsidRDefault="00D21550" w:rsidP="000165E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9" w:type="pct"/>
            <w:vAlign w:val="center"/>
          </w:tcPr>
          <w:p w:rsidR="00D21550" w:rsidRDefault="00D21550" w:rsidP="00F82D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8" w:type="pct"/>
            <w:vAlign w:val="center"/>
          </w:tcPr>
          <w:p w:rsidR="00D21550" w:rsidRDefault="00D21550" w:rsidP="00554C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71F" w:rsidRDefault="00BE171F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71F" w:rsidRDefault="00BE171F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009" w:rsidRDefault="008E4009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A72" w:rsidRPr="00592B48" w:rsidRDefault="00355A72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E0D70">
        <w:rPr>
          <w:rFonts w:ascii="Times New Roman" w:hAnsi="Times New Roman"/>
          <w:b/>
          <w:sz w:val="28"/>
          <w:szCs w:val="28"/>
        </w:rPr>
        <w:t xml:space="preserve">. </w:t>
      </w:r>
      <w:r w:rsidRPr="00592B48">
        <w:rPr>
          <w:rFonts w:ascii="Times New Roman" w:hAnsi="Times New Roman"/>
          <w:b/>
          <w:sz w:val="28"/>
          <w:szCs w:val="28"/>
        </w:rPr>
        <w:t>ФОНД ОЦЕНОЧНЫХ СРЕДСТВ</w:t>
      </w:r>
    </w:p>
    <w:p w:rsidR="004E0D70" w:rsidRDefault="0018591D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B48">
        <w:rPr>
          <w:rFonts w:ascii="Times New Roman" w:hAnsi="Times New Roman"/>
          <w:b/>
          <w:sz w:val="28"/>
          <w:szCs w:val="28"/>
        </w:rPr>
        <w:t>ДЛЯ</w:t>
      </w:r>
      <w:r w:rsidR="00355A72" w:rsidRPr="00592B48">
        <w:rPr>
          <w:rFonts w:ascii="Times New Roman" w:hAnsi="Times New Roman"/>
          <w:b/>
          <w:sz w:val="28"/>
          <w:szCs w:val="28"/>
        </w:rPr>
        <w:t xml:space="preserve"> АТТЕСТАЦИИ ПО</w:t>
      </w:r>
      <w:r w:rsidR="00355A72">
        <w:rPr>
          <w:rFonts w:ascii="Times New Roman" w:hAnsi="Times New Roman"/>
          <w:b/>
          <w:sz w:val="28"/>
          <w:szCs w:val="28"/>
        </w:rPr>
        <w:t xml:space="preserve"> ДИСЦИПЛИНЕ</w:t>
      </w:r>
    </w:p>
    <w:p w:rsidR="00732F10" w:rsidRPr="00610D21" w:rsidRDefault="00732F10" w:rsidP="00D215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0CA2" w:rsidRPr="00355A72" w:rsidRDefault="00E80CA2" w:rsidP="00355A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1</w:t>
      </w:r>
      <w:r w:rsidRPr="00355A72">
        <w:rPr>
          <w:rFonts w:ascii="Times New Roman" w:hAnsi="Times New Roman"/>
          <w:b/>
          <w:sz w:val="28"/>
          <w:szCs w:val="28"/>
        </w:rPr>
        <w:t>. Перечень оценочных средств</w:t>
      </w:r>
    </w:p>
    <w:p w:rsidR="00E80CA2" w:rsidRDefault="00E80CA2" w:rsidP="00E80C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4E63">
        <w:rPr>
          <w:rFonts w:ascii="Times New Roman" w:hAnsi="Times New Roman"/>
          <w:sz w:val="28"/>
          <w:szCs w:val="28"/>
        </w:rPr>
        <w:t>Балльно</w:t>
      </w:r>
      <w:proofErr w:type="spellEnd"/>
      <w:r w:rsidRPr="00654E63">
        <w:rPr>
          <w:rFonts w:ascii="Times New Roman" w:hAnsi="Times New Roman"/>
          <w:sz w:val="28"/>
          <w:szCs w:val="28"/>
        </w:rPr>
        <w:t>-рейтинговая система контроля и оценки академической активности студентов в КГУ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610D21" w:rsidRDefault="00610D21" w:rsidP="005A2E31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вопросов к экзамену</w:t>
      </w:r>
    </w:p>
    <w:p w:rsidR="00FE222D" w:rsidRDefault="003F0A40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Банк </w:t>
      </w:r>
      <w:r w:rsidR="00FE222D">
        <w:rPr>
          <w:rFonts w:ascii="Times New Roman" w:hAnsi="Times New Roman"/>
          <w:sz w:val="28"/>
          <w:szCs w:val="28"/>
        </w:rPr>
        <w:t xml:space="preserve">заданий к </w:t>
      </w:r>
      <w:r w:rsidR="003C6019">
        <w:rPr>
          <w:rFonts w:ascii="Times New Roman" w:hAnsi="Times New Roman"/>
          <w:sz w:val="28"/>
          <w:szCs w:val="28"/>
        </w:rPr>
        <w:t>рубежным контролям № 1, № 2</w:t>
      </w:r>
      <w:r w:rsidR="00360574">
        <w:rPr>
          <w:rFonts w:ascii="Times New Roman" w:hAnsi="Times New Roman"/>
          <w:sz w:val="28"/>
          <w:szCs w:val="28"/>
        </w:rPr>
        <w:t xml:space="preserve"> (для очной формы обучения)</w:t>
      </w:r>
    </w:p>
    <w:p w:rsidR="00FE222D" w:rsidRDefault="00FE222D" w:rsidP="005A2E31">
      <w:pPr>
        <w:numPr>
          <w:ilvl w:val="0"/>
          <w:numId w:val="2"/>
        </w:numPr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654E63">
        <w:rPr>
          <w:rFonts w:ascii="Times New Roman" w:hAnsi="Times New Roman"/>
          <w:sz w:val="28"/>
          <w:szCs w:val="28"/>
        </w:rPr>
        <w:t xml:space="preserve">Банк тестовых заданий к </w:t>
      </w:r>
      <w:r w:rsidR="00545C33">
        <w:rPr>
          <w:rFonts w:ascii="Times New Roman" w:hAnsi="Times New Roman"/>
          <w:sz w:val="28"/>
          <w:szCs w:val="28"/>
        </w:rPr>
        <w:t>зачету</w:t>
      </w:r>
    </w:p>
    <w:p w:rsidR="00F70E16" w:rsidRDefault="00F70E16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 xml:space="preserve">6.2. Система </w:t>
      </w:r>
      <w:proofErr w:type="spellStart"/>
      <w:r w:rsidRPr="00C15073">
        <w:rPr>
          <w:rFonts w:ascii="Times New Roman" w:hAnsi="Times New Roman"/>
          <w:b/>
          <w:sz w:val="28"/>
          <w:szCs w:val="28"/>
        </w:rPr>
        <w:t>балльно</w:t>
      </w:r>
      <w:proofErr w:type="spellEnd"/>
      <w:r w:rsidRPr="00C15073">
        <w:rPr>
          <w:rFonts w:ascii="Times New Roman" w:hAnsi="Times New Roman"/>
          <w:b/>
          <w:sz w:val="28"/>
          <w:szCs w:val="28"/>
        </w:rPr>
        <w:t xml:space="preserve">-рейтинговой оценки 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работы студентов по дисциплине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526"/>
        <w:gridCol w:w="1035"/>
        <w:gridCol w:w="379"/>
        <w:gridCol w:w="1414"/>
        <w:gridCol w:w="11"/>
        <w:gridCol w:w="1404"/>
        <w:gridCol w:w="1414"/>
        <w:gridCol w:w="1414"/>
        <w:gridCol w:w="1415"/>
      </w:tblGrid>
      <w:tr w:rsidR="00C15073" w:rsidRPr="00C15073" w:rsidTr="005B6934">
        <w:trPr>
          <w:cantSplit/>
          <w:jc w:val="center"/>
        </w:trPr>
        <w:tc>
          <w:tcPr>
            <w:tcW w:w="439" w:type="dxa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№</w:t>
            </w:r>
          </w:p>
        </w:tc>
        <w:tc>
          <w:tcPr>
            <w:tcW w:w="1526" w:type="dxa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Наименов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>ние</w:t>
            </w:r>
          </w:p>
        </w:tc>
        <w:tc>
          <w:tcPr>
            <w:tcW w:w="8486" w:type="dxa"/>
            <w:gridSpan w:val="8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Содержание</w:t>
            </w:r>
          </w:p>
        </w:tc>
      </w:tr>
      <w:tr w:rsidR="00C15073" w:rsidRPr="00C15073" w:rsidTr="005B6934">
        <w:trPr>
          <w:cantSplit/>
          <w:trHeight w:val="454"/>
          <w:jc w:val="center"/>
        </w:trPr>
        <w:tc>
          <w:tcPr>
            <w:tcW w:w="1965" w:type="dxa"/>
            <w:gridSpan w:val="2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6" w:type="dxa"/>
            <w:gridSpan w:val="8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15073">
              <w:rPr>
                <w:rFonts w:ascii="Times New Roman" w:hAnsi="Times New Roman"/>
                <w:b/>
                <w:sz w:val="28"/>
                <w:szCs w:val="28"/>
              </w:rPr>
              <w:t>1 семестр</w:t>
            </w:r>
          </w:p>
        </w:tc>
      </w:tr>
      <w:tr w:rsidR="00C15073" w:rsidRPr="00C15073" w:rsidTr="005B6934">
        <w:trPr>
          <w:cantSplit/>
          <w:trHeight w:val="180"/>
          <w:jc w:val="center"/>
        </w:trPr>
        <w:tc>
          <w:tcPr>
            <w:tcW w:w="439" w:type="dxa"/>
            <w:vMerge w:val="restart"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1</w:t>
            </w:r>
          </w:p>
        </w:tc>
        <w:tc>
          <w:tcPr>
            <w:tcW w:w="1526" w:type="dxa"/>
            <w:vMerge w:val="restart"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Распредел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ние баллов за семестры по видам уче</w:t>
            </w:r>
            <w:r w:rsidRPr="00C15073">
              <w:rPr>
                <w:rFonts w:ascii="Times New Roman" w:hAnsi="Times New Roman"/>
              </w:rPr>
              <w:t>б</w:t>
            </w:r>
            <w:r w:rsidRPr="00C15073">
              <w:rPr>
                <w:rFonts w:ascii="Times New Roman" w:hAnsi="Times New Roman"/>
              </w:rPr>
              <w:t>ной работы, сроки сдачи учебной р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 xml:space="preserve">боты </w:t>
            </w:r>
            <w:r w:rsidRPr="00C15073">
              <w:rPr>
                <w:rFonts w:ascii="Times New Roman" w:hAnsi="Times New Roman"/>
                <w:b/>
              </w:rPr>
              <w:t>(дов</w:t>
            </w:r>
            <w:r w:rsidRPr="00C15073">
              <w:rPr>
                <w:rFonts w:ascii="Times New Roman" w:hAnsi="Times New Roman"/>
                <w:b/>
              </w:rPr>
              <w:t>о</w:t>
            </w:r>
            <w:r w:rsidRPr="00C15073">
              <w:rPr>
                <w:rFonts w:ascii="Times New Roman" w:hAnsi="Times New Roman"/>
                <w:b/>
              </w:rPr>
              <w:t>дятся до сведения студентов на первом учебном з</w:t>
            </w:r>
            <w:r w:rsidRPr="00C15073">
              <w:rPr>
                <w:rFonts w:ascii="Times New Roman" w:hAnsi="Times New Roman"/>
                <w:b/>
              </w:rPr>
              <w:t>а</w:t>
            </w:r>
            <w:r w:rsidRPr="00C15073">
              <w:rPr>
                <w:rFonts w:ascii="Times New Roman" w:hAnsi="Times New Roman"/>
                <w:b/>
              </w:rPr>
              <w:t>нятии)</w:t>
            </w:r>
          </w:p>
        </w:tc>
        <w:tc>
          <w:tcPr>
            <w:tcW w:w="8486" w:type="dxa"/>
            <w:gridSpan w:val="8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C15073" w:rsidRPr="00C15073" w:rsidTr="005B6934">
        <w:trPr>
          <w:cantSplit/>
          <w:trHeight w:val="1374"/>
          <w:jc w:val="center"/>
        </w:trPr>
        <w:tc>
          <w:tcPr>
            <w:tcW w:w="439" w:type="dxa"/>
            <w:vMerge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Вид уче</w:t>
            </w:r>
            <w:r w:rsidRPr="00C15073">
              <w:rPr>
                <w:rFonts w:ascii="Times New Roman" w:hAnsi="Times New Roman"/>
              </w:rPr>
              <w:t>б</w:t>
            </w:r>
            <w:r w:rsidRPr="00C15073">
              <w:rPr>
                <w:rFonts w:ascii="Times New Roman" w:hAnsi="Times New Roman"/>
              </w:rPr>
              <w:t>ной работы: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15" w:type="dxa"/>
            <w:gridSpan w:val="2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Посещение практич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ских зан</w:t>
            </w:r>
            <w:r w:rsidRPr="00C15073">
              <w:rPr>
                <w:rFonts w:ascii="Times New Roman" w:hAnsi="Times New Roman"/>
              </w:rPr>
              <w:t>я</w:t>
            </w:r>
            <w:r w:rsidRPr="00C15073">
              <w:rPr>
                <w:rFonts w:ascii="Times New Roman" w:hAnsi="Times New Roman"/>
              </w:rPr>
              <w:t>тий, акти</w:t>
            </w:r>
            <w:r w:rsidRPr="00C15073">
              <w:rPr>
                <w:rFonts w:ascii="Times New Roman" w:hAnsi="Times New Roman"/>
              </w:rPr>
              <w:t>в</w:t>
            </w:r>
            <w:r w:rsidRPr="00C15073">
              <w:rPr>
                <w:rFonts w:ascii="Times New Roman" w:hAnsi="Times New Roman"/>
              </w:rPr>
              <w:t>ность на занятиях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5073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415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Экзамен</w:t>
            </w:r>
          </w:p>
        </w:tc>
      </w:tr>
      <w:tr w:rsidR="00C15073" w:rsidRPr="00C15073" w:rsidTr="005B6934">
        <w:trPr>
          <w:cantSplit/>
          <w:trHeight w:val="1172"/>
          <w:jc w:val="center"/>
        </w:trPr>
        <w:tc>
          <w:tcPr>
            <w:tcW w:w="439" w:type="dxa"/>
            <w:vMerge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BE1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 xml:space="preserve">До </w:t>
            </w:r>
            <w:r w:rsidR="00BE171F">
              <w:rPr>
                <w:rFonts w:ascii="Times New Roman" w:hAnsi="Times New Roman"/>
              </w:rPr>
              <w:t>16</w:t>
            </w:r>
          </w:p>
        </w:tc>
        <w:tc>
          <w:tcPr>
            <w:tcW w:w="1415" w:type="dxa"/>
            <w:gridSpan w:val="2"/>
            <w:vAlign w:val="center"/>
          </w:tcPr>
          <w:p w:rsidR="00C15073" w:rsidRPr="00C15073" w:rsidRDefault="00C15073" w:rsidP="00BE1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До 2</w:t>
            </w:r>
            <w:r w:rsidR="00BE171F">
              <w:rPr>
                <w:rFonts w:ascii="Times New Roman" w:hAnsi="Times New Roman"/>
              </w:rPr>
              <w:t>4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BE1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До 1</w:t>
            </w:r>
            <w:r w:rsidR="00BE171F">
              <w:rPr>
                <w:rFonts w:ascii="Times New Roman" w:hAnsi="Times New Roman"/>
              </w:rPr>
              <w:t>5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BE17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До 1</w:t>
            </w:r>
            <w:r w:rsidR="00BE171F">
              <w:rPr>
                <w:rFonts w:ascii="Times New Roman" w:hAnsi="Times New Roman"/>
              </w:rPr>
              <w:t>5</w:t>
            </w:r>
          </w:p>
        </w:tc>
        <w:tc>
          <w:tcPr>
            <w:tcW w:w="1415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До 30</w:t>
            </w:r>
          </w:p>
        </w:tc>
      </w:tr>
      <w:tr w:rsidR="00C15073" w:rsidRPr="00C15073" w:rsidTr="005B6934">
        <w:trPr>
          <w:cantSplit/>
          <w:trHeight w:val="1701"/>
          <w:jc w:val="center"/>
        </w:trPr>
        <w:tc>
          <w:tcPr>
            <w:tcW w:w="439" w:type="dxa"/>
            <w:vMerge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526" w:type="dxa"/>
            <w:vMerge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4" w:type="dxa"/>
            <w:gridSpan w:val="2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Примеч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>ния:</w:t>
            </w:r>
          </w:p>
        </w:tc>
        <w:tc>
          <w:tcPr>
            <w:tcW w:w="1414" w:type="dxa"/>
            <w:vAlign w:val="center"/>
          </w:tcPr>
          <w:p w:rsidR="00C15073" w:rsidRPr="00C15073" w:rsidRDefault="00BE171F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1 баллу за посещ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ние</w:t>
            </w:r>
          </w:p>
        </w:tc>
        <w:tc>
          <w:tcPr>
            <w:tcW w:w="1415" w:type="dxa"/>
            <w:gridSpan w:val="2"/>
            <w:vAlign w:val="center"/>
          </w:tcPr>
          <w:p w:rsidR="00C15073" w:rsidRPr="00C15073" w:rsidRDefault="00BE171F" w:rsidP="00BE17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По 0,5 балла за посещение и активность</w:t>
            </w:r>
          </w:p>
        </w:tc>
        <w:tc>
          <w:tcPr>
            <w:tcW w:w="1414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4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5" w:type="dxa"/>
            <w:vAlign w:val="center"/>
          </w:tcPr>
          <w:p w:rsidR="00C15073" w:rsidRPr="00C15073" w:rsidRDefault="00C15073" w:rsidP="00C150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15073" w:rsidRPr="00C15073" w:rsidTr="005B6934">
        <w:trPr>
          <w:cantSplit/>
          <w:jc w:val="center"/>
        </w:trPr>
        <w:tc>
          <w:tcPr>
            <w:tcW w:w="439" w:type="dxa"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2</w:t>
            </w:r>
          </w:p>
        </w:tc>
        <w:tc>
          <w:tcPr>
            <w:tcW w:w="2561" w:type="dxa"/>
            <w:gridSpan w:val="2"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Критерий пересчета баллов в традиционную оценку по итогам раб</w:t>
            </w:r>
            <w:r w:rsidRPr="00C15073">
              <w:rPr>
                <w:rFonts w:ascii="Times New Roman" w:hAnsi="Times New Roman"/>
              </w:rPr>
              <w:t>о</w:t>
            </w:r>
            <w:r w:rsidRPr="00C15073">
              <w:rPr>
                <w:rFonts w:ascii="Times New Roman" w:hAnsi="Times New Roman"/>
              </w:rPr>
              <w:t>ты в семестре и зачета</w:t>
            </w:r>
          </w:p>
        </w:tc>
        <w:tc>
          <w:tcPr>
            <w:tcW w:w="1804" w:type="dxa"/>
            <w:gridSpan w:val="3"/>
          </w:tcPr>
          <w:p w:rsidR="00C15073" w:rsidRPr="00C15073" w:rsidRDefault="00C15073" w:rsidP="00C1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C15073" w:rsidRPr="00C15073" w:rsidRDefault="00C15073" w:rsidP="00C1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5073">
              <w:rPr>
                <w:rFonts w:ascii="Times New Roman" w:hAnsi="Times New Roman"/>
                <w:bCs/>
              </w:rPr>
              <w:t>60 и менее баллов – неудовлетворительно;</w:t>
            </w:r>
          </w:p>
          <w:p w:rsidR="00C15073" w:rsidRPr="00C15073" w:rsidRDefault="00C15073" w:rsidP="00C1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5073">
              <w:rPr>
                <w:rFonts w:ascii="Times New Roman" w:hAnsi="Times New Roman"/>
                <w:bCs/>
              </w:rPr>
              <w:t>61…73 – удовлетворительно;</w:t>
            </w:r>
          </w:p>
          <w:p w:rsidR="00C15073" w:rsidRPr="00C15073" w:rsidRDefault="00C15073" w:rsidP="00C1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C15073">
              <w:rPr>
                <w:rFonts w:ascii="Times New Roman" w:hAnsi="Times New Roman"/>
                <w:bCs/>
              </w:rPr>
              <w:t>74… 90 – хорошо;</w:t>
            </w:r>
          </w:p>
          <w:p w:rsidR="00C15073" w:rsidRPr="00C15073" w:rsidRDefault="00C15073" w:rsidP="00C150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  <w:bCs/>
              </w:rPr>
              <w:t>91…100 – отлично</w:t>
            </w:r>
          </w:p>
        </w:tc>
      </w:tr>
      <w:tr w:rsidR="00C15073" w:rsidRPr="00C15073" w:rsidTr="005B6934">
        <w:trPr>
          <w:cantSplit/>
          <w:jc w:val="center"/>
        </w:trPr>
        <w:tc>
          <w:tcPr>
            <w:tcW w:w="439" w:type="dxa"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3</w:t>
            </w:r>
          </w:p>
        </w:tc>
        <w:tc>
          <w:tcPr>
            <w:tcW w:w="2561" w:type="dxa"/>
            <w:gridSpan w:val="2"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Критерии допуска к промежуточной атт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стации, возможности получения автоматич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ского зачета (экзамен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>ционной оценки) по дисциплине, возмо</w:t>
            </w:r>
            <w:r w:rsidRPr="00C15073">
              <w:rPr>
                <w:rFonts w:ascii="Times New Roman" w:hAnsi="Times New Roman"/>
              </w:rPr>
              <w:t>ж</w:t>
            </w:r>
            <w:r w:rsidRPr="00C15073">
              <w:rPr>
                <w:rFonts w:ascii="Times New Roman" w:hAnsi="Times New Roman"/>
              </w:rPr>
              <w:t>ность получения бону</w:t>
            </w:r>
            <w:r w:rsidRPr="00C15073">
              <w:rPr>
                <w:rFonts w:ascii="Times New Roman" w:hAnsi="Times New Roman"/>
              </w:rPr>
              <w:t>с</w:t>
            </w:r>
            <w:r w:rsidRPr="00C15073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1804" w:type="dxa"/>
            <w:gridSpan w:val="3"/>
          </w:tcPr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</w:tcPr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Для допуска к промежуточной аттестации студент должен выполнить все работы текущего и рубежного контроля и набрать не менее 50 баллов (для очной фо</w:t>
            </w:r>
            <w:r w:rsidRPr="00C15073">
              <w:rPr>
                <w:rFonts w:ascii="Times New Roman" w:hAnsi="Times New Roman"/>
              </w:rPr>
              <w:t>р</w:t>
            </w:r>
            <w:r w:rsidRPr="00C15073">
              <w:rPr>
                <w:rFonts w:ascii="Times New Roman" w:hAnsi="Times New Roman"/>
              </w:rPr>
              <w:t>мы обучения), выполнить контрольную работу (для з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>очной формы обучения).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Для получения экзаменационной оценки «автомат</w:t>
            </w:r>
            <w:r w:rsidRPr="00C15073">
              <w:rPr>
                <w:rFonts w:ascii="Times New Roman" w:hAnsi="Times New Roman"/>
              </w:rPr>
              <w:t>и</w:t>
            </w:r>
            <w:r w:rsidRPr="00C15073">
              <w:rPr>
                <w:rFonts w:ascii="Times New Roman" w:hAnsi="Times New Roman"/>
              </w:rPr>
              <w:t>чески» студенту необходимо набрать следующее мин</w:t>
            </w:r>
            <w:r w:rsidRPr="00C15073">
              <w:rPr>
                <w:rFonts w:ascii="Times New Roman" w:hAnsi="Times New Roman"/>
              </w:rPr>
              <w:t>и</w:t>
            </w:r>
            <w:r w:rsidRPr="00C15073">
              <w:rPr>
                <w:rFonts w:ascii="Times New Roman" w:hAnsi="Times New Roman"/>
              </w:rPr>
              <w:t>мальное количество баллов: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- 68 для получения «автоматически» оценки удовл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творительно».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По согласованию с преподавателем студенту, набравшему минимум 68 баллов могут быть добавлены дополнительные (бонусные) баллы за активное участие в научной и методической работе, оригинальность прин</w:t>
            </w:r>
            <w:r w:rsidRPr="00C15073">
              <w:rPr>
                <w:rFonts w:ascii="Times New Roman" w:hAnsi="Times New Roman"/>
              </w:rPr>
              <w:t>я</w:t>
            </w:r>
            <w:r w:rsidRPr="00C15073">
              <w:rPr>
                <w:rFonts w:ascii="Times New Roman" w:hAnsi="Times New Roman"/>
              </w:rPr>
              <w:t>тых решений в ходе выполнения заданий текущего и р</w:t>
            </w:r>
            <w:r w:rsidRPr="00C15073">
              <w:rPr>
                <w:rFonts w:ascii="Times New Roman" w:hAnsi="Times New Roman"/>
              </w:rPr>
              <w:t>у</w:t>
            </w:r>
            <w:r w:rsidRPr="00C15073">
              <w:rPr>
                <w:rFonts w:ascii="Times New Roman" w:hAnsi="Times New Roman"/>
              </w:rPr>
              <w:t>бежного контроля, за участие в значимых учебных и внеучебных мероприятиях кафедры и выставлена за э</w:t>
            </w:r>
            <w:r w:rsidRPr="00C15073">
              <w:rPr>
                <w:rFonts w:ascii="Times New Roman" w:hAnsi="Times New Roman"/>
              </w:rPr>
              <w:t>к</w:t>
            </w:r>
            <w:r w:rsidRPr="00C15073">
              <w:rPr>
                <w:rFonts w:ascii="Times New Roman" w:hAnsi="Times New Roman"/>
              </w:rPr>
              <w:t>замен «автоматически» оценка «хорошо» или «отлично».</w:t>
            </w:r>
          </w:p>
        </w:tc>
      </w:tr>
      <w:tr w:rsidR="00C15073" w:rsidRPr="00C15073" w:rsidTr="005B6934">
        <w:trPr>
          <w:cantSplit/>
          <w:jc w:val="center"/>
        </w:trPr>
        <w:tc>
          <w:tcPr>
            <w:tcW w:w="439" w:type="dxa"/>
          </w:tcPr>
          <w:p w:rsidR="00C15073" w:rsidRPr="00C15073" w:rsidRDefault="00C15073" w:rsidP="00C1507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4</w:t>
            </w:r>
          </w:p>
        </w:tc>
        <w:tc>
          <w:tcPr>
            <w:tcW w:w="2561" w:type="dxa"/>
            <w:gridSpan w:val="2"/>
          </w:tcPr>
          <w:p w:rsidR="00C15073" w:rsidRPr="00C15073" w:rsidRDefault="00C15073" w:rsidP="00C15073">
            <w:pPr>
              <w:spacing w:after="0" w:line="240" w:lineRule="auto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Формы и виды учебной работы для неуспева</w:t>
            </w:r>
            <w:r w:rsidRPr="00C15073">
              <w:rPr>
                <w:rFonts w:ascii="Times New Roman" w:hAnsi="Times New Roman"/>
              </w:rPr>
              <w:t>ю</w:t>
            </w:r>
            <w:r w:rsidRPr="00C15073">
              <w:rPr>
                <w:rFonts w:ascii="Times New Roman" w:hAnsi="Times New Roman"/>
              </w:rPr>
              <w:t>щих (восстановившихся на курсе обучения) ст</w:t>
            </w:r>
            <w:r w:rsidRPr="00C15073">
              <w:rPr>
                <w:rFonts w:ascii="Times New Roman" w:hAnsi="Times New Roman"/>
              </w:rPr>
              <w:t>у</w:t>
            </w:r>
            <w:r w:rsidRPr="00C15073">
              <w:rPr>
                <w:rFonts w:ascii="Times New Roman" w:hAnsi="Times New Roman"/>
              </w:rPr>
              <w:t>дентов для получения недостающих баллов в конце семестра</w:t>
            </w:r>
          </w:p>
        </w:tc>
        <w:tc>
          <w:tcPr>
            <w:tcW w:w="1804" w:type="dxa"/>
            <w:gridSpan w:val="3"/>
          </w:tcPr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</w:p>
        </w:tc>
        <w:tc>
          <w:tcPr>
            <w:tcW w:w="5647" w:type="dxa"/>
            <w:gridSpan w:val="4"/>
            <w:vAlign w:val="center"/>
          </w:tcPr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В случае если к промежуточной аттестации (экз</w:t>
            </w:r>
            <w:r w:rsidRPr="00C15073">
              <w:rPr>
                <w:rFonts w:ascii="Times New Roman" w:hAnsi="Times New Roman"/>
              </w:rPr>
              <w:t>а</w:t>
            </w:r>
            <w:r w:rsidRPr="00C15073">
              <w:rPr>
                <w:rFonts w:ascii="Times New Roman" w:hAnsi="Times New Roman"/>
              </w:rPr>
              <w:t>мену) не выполнены все задания и набрана сумма менее 50 баллов, студенту необходимо выполнить дополн</w:t>
            </w:r>
            <w:r w:rsidRPr="00C15073">
              <w:rPr>
                <w:rFonts w:ascii="Times New Roman" w:hAnsi="Times New Roman"/>
              </w:rPr>
              <w:t>и</w:t>
            </w:r>
            <w:r w:rsidRPr="00C15073">
              <w:rPr>
                <w:rFonts w:ascii="Times New Roman" w:hAnsi="Times New Roman"/>
              </w:rPr>
              <w:t>тельные задания, до конца последней (зачетной) недели семестра. При этом необходимо проработать материал всех пропущенных лекционных и практических занятий.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Формы дополнительных заданий (назначаются пр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подавателем):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- выполнение и защита отчетов по пропущенным практическим занятиям (1…2 балла);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- прохождение рубежного контроля (баллы в зав</w:t>
            </w:r>
            <w:r w:rsidRPr="00C15073">
              <w:rPr>
                <w:rFonts w:ascii="Times New Roman" w:hAnsi="Times New Roman"/>
              </w:rPr>
              <w:t>и</w:t>
            </w:r>
            <w:r w:rsidRPr="00C15073">
              <w:rPr>
                <w:rFonts w:ascii="Times New Roman" w:hAnsi="Times New Roman"/>
              </w:rPr>
              <w:t>симости от рубежа).</w:t>
            </w:r>
          </w:p>
          <w:p w:rsidR="00C15073" w:rsidRPr="00C15073" w:rsidRDefault="00C15073" w:rsidP="00C15073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</w:rPr>
            </w:pPr>
            <w:r w:rsidRPr="00C15073">
              <w:rPr>
                <w:rFonts w:ascii="Times New Roman" w:hAnsi="Times New Roman"/>
              </w:rPr>
              <w:t>Ликвидация академических задолженностей, во</w:t>
            </w:r>
            <w:r w:rsidRPr="00C15073">
              <w:rPr>
                <w:rFonts w:ascii="Times New Roman" w:hAnsi="Times New Roman"/>
              </w:rPr>
              <w:t>з</w:t>
            </w:r>
            <w:r w:rsidRPr="00C15073">
              <w:rPr>
                <w:rFonts w:ascii="Times New Roman" w:hAnsi="Times New Roman"/>
              </w:rPr>
              <w:t>никших из-за разности в учебных планах при переводе или восстановлении, проводится путем выполнения д</w:t>
            </w:r>
            <w:r w:rsidRPr="00C15073">
              <w:rPr>
                <w:rFonts w:ascii="Times New Roman" w:hAnsi="Times New Roman"/>
              </w:rPr>
              <w:t>о</w:t>
            </w:r>
            <w:r w:rsidRPr="00C15073">
              <w:rPr>
                <w:rFonts w:ascii="Times New Roman" w:hAnsi="Times New Roman"/>
              </w:rPr>
              <w:t>полнительных заданий, форма и объем которых опред</w:t>
            </w:r>
            <w:r w:rsidRPr="00C15073">
              <w:rPr>
                <w:rFonts w:ascii="Times New Roman" w:hAnsi="Times New Roman"/>
              </w:rPr>
              <w:t>е</w:t>
            </w:r>
            <w:r w:rsidRPr="00C15073">
              <w:rPr>
                <w:rFonts w:ascii="Times New Roman" w:hAnsi="Times New Roman"/>
              </w:rPr>
              <w:t>ляется преподавателем.</w:t>
            </w:r>
          </w:p>
        </w:tc>
      </w:tr>
    </w:tbl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Рубежные контроли проводятся в форме самостоятельных работ.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прораб</w:t>
      </w:r>
      <w:r w:rsidRPr="00C15073">
        <w:rPr>
          <w:rFonts w:ascii="Times New Roman" w:hAnsi="Times New Roman"/>
          <w:sz w:val="28"/>
          <w:szCs w:val="28"/>
        </w:rPr>
        <w:t>а</w:t>
      </w:r>
      <w:r w:rsidRPr="00C15073">
        <w:rPr>
          <w:rFonts w:ascii="Times New Roman" w:hAnsi="Times New Roman"/>
          <w:sz w:val="28"/>
          <w:szCs w:val="28"/>
        </w:rPr>
        <w:t>тывает со студентами основной материал соответствующих разделов дисциплины в форме краткой лекции-дискуссии.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Варианты заданий для рубежных контролей состоят: № 1 – из 3 задач, № 2 – из 5 задач.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На каждую работу при рубежном контроле студенту отводится время не менее 60 минут.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Преподаватель оценивает в баллах результаты рубежного контроля каждого студента по количеству правильных ответов и заносит в ведомость учета текущей успеваемости.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Экзаменационный тест состоит из 9 заданий. Каждое задание в тесте оцен</w:t>
      </w:r>
      <w:r w:rsidRPr="00C15073">
        <w:rPr>
          <w:rFonts w:ascii="Times New Roman" w:hAnsi="Times New Roman"/>
          <w:sz w:val="28"/>
          <w:szCs w:val="28"/>
        </w:rPr>
        <w:t>и</w:t>
      </w:r>
      <w:r w:rsidRPr="00C15073">
        <w:rPr>
          <w:rFonts w:ascii="Times New Roman" w:hAnsi="Times New Roman"/>
          <w:sz w:val="28"/>
          <w:szCs w:val="28"/>
        </w:rPr>
        <w:t>вается от 2 до 8 баллов. Количество баллов по результатам экзамена зависит от количества правильных ответов. Время, отводимое студенту на экзаменационный тест, составляет 1 астрономический час. Всего за экзамен 30 баллов.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Результаты текущего контроля успеваемости и экзамена заносятся препод</w:t>
      </w:r>
      <w:r w:rsidRPr="00C15073">
        <w:rPr>
          <w:rFonts w:ascii="Times New Roman" w:hAnsi="Times New Roman"/>
          <w:sz w:val="28"/>
          <w:szCs w:val="28"/>
        </w:rPr>
        <w:t>а</w:t>
      </w:r>
      <w:r w:rsidRPr="00C15073">
        <w:rPr>
          <w:rFonts w:ascii="Times New Roman" w:hAnsi="Times New Roman"/>
          <w:sz w:val="28"/>
          <w:szCs w:val="28"/>
        </w:rPr>
        <w:t>вателем в экзаменационную ведомость, которая сдается в организационный отдел института в день экзамена, а также выставляются в зачетную книжку студента.</w:t>
      </w:r>
    </w:p>
    <w:p w:rsidR="00C15073" w:rsidRPr="00C15073" w:rsidRDefault="00C15073" w:rsidP="00C15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экзамена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Рубеж 1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5073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C15073" w:rsidRPr="00C15073" w:rsidRDefault="00C15073" w:rsidP="00C15073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Вычислить пределы функций.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а)</w:t>
      </w:r>
      <w:r w:rsidRPr="00C15073">
        <w:rPr>
          <w:rFonts w:ascii="Times New Roman" w:hAnsi="Times New Roman"/>
          <w:position w:val="-28"/>
          <w:sz w:val="28"/>
          <w:szCs w:val="28"/>
          <w:lang w:val="en-US"/>
        </w:rPr>
        <w:object w:dxaOrig="18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pt;height:36pt" o:ole="">
            <v:imagedata r:id="rId12" o:title=""/>
          </v:shape>
          <o:OLEObject Type="Embed" ProgID="Equation.3" ShapeID="_x0000_i1025" DrawAspect="Content" ObjectID="_1822464249" r:id="rId13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б) </w:t>
      </w:r>
      <w:r w:rsidRPr="00C15073">
        <w:rPr>
          <w:rFonts w:ascii="Times New Roman" w:hAnsi="Times New Roman"/>
          <w:position w:val="-28"/>
          <w:sz w:val="28"/>
          <w:szCs w:val="28"/>
          <w:lang w:val="en-US"/>
        </w:rPr>
        <w:object w:dxaOrig="1780" w:dyaOrig="720">
          <v:shape id="_x0000_i1026" type="#_x0000_t75" style="width:89pt;height:36pt" o:ole="">
            <v:imagedata r:id="rId14" o:title=""/>
          </v:shape>
          <o:OLEObject Type="Embed" ProgID="Equation.3" ShapeID="_x0000_i1026" DrawAspect="Content" ObjectID="_1822464250" r:id="rId15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в) </w:t>
      </w:r>
      <w:r w:rsidRPr="00C15073">
        <w:rPr>
          <w:rFonts w:ascii="Times New Roman" w:hAnsi="Times New Roman"/>
          <w:position w:val="-28"/>
          <w:sz w:val="28"/>
          <w:szCs w:val="28"/>
          <w:lang w:val="en-US"/>
        </w:rPr>
        <w:object w:dxaOrig="1579" w:dyaOrig="720">
          <v:shape id="_x0000_i1027" type="#_x0000_t75" style="width:79pt;height:36pt" o:ole="">
            <v:imagedata r:id="rId16" o:title=""/>
          </v:shape>
          <o:OLEObject Type="Embed" ProgID="Equation.3" ShapeID="_x0000_i1027" DrawAspect="Content" ObjectID="_1822464251" r:id="rId17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г) </w:t>
      </w:r>
      <w:r w:rsidRPr="00C15073">
        <w:rPr>
          <w:rFonts w:ascii="Times New Roman" w:hAnsi="Times New Roman"/>
          <w:position w:val="-24"/>
          <w:sz w:val="28"/>
          <w:szCs w:val="28"/>
          <w:lang w:val="en-US"/>
        </w:rPr>
        <w:object w:dxaOrig="1280" w:dyaOrig="620">
          <v:shape id="_x0000_i1028" type="#_x0000_t75" style="width:64pt;height:31pt" o:ole="">
            <v:imagedata r:id="rId18" o:title=""/>
          </v:shape>
          <o:OLEObject Type="Embed" ProgID="Equation.3" ShapeID="_x0000_i1028" DrawAspect="Content" ObjectID="_1822464252" r:id="rId19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д)</w:t>
      </w:r>
      <w:r w:rsidRPr="00C15073">
        <w:rPr>
          <w:rFonts w:ascii="Times New Roman" w:hAnsi="Times New Roman"/>
          <w:position w:val="-24"/>
          <w:sz w:val="28"/>
          <w:szCs w:val="28"/>
          <w:lang w:val="en-US"/>
        </w:rPr>
        <w:object w:dxaOrig="1500" w:dyaOrig="800">
          <v:shape id="_x0000_i1029" type="#_x0000_t75" style="width:75pt;height:40pt" o:ole="">
            <v:imagedata r:id="rId20" o:title=""/>
          </v:shape>
          <o:OLEObject Type="Embed" ProgID="Equation.3" ShapeID="_x0000_i1029" DrawAspect="Content" ObjectID="_1822464253" r:id="rId21"/>
        </w:object>
      </w:r>
      <w:r w:rsidRPr="00C15073">
        <w:rPr>
          <w:rFonts w:ascii="Times New Roman" w:hAnsi="Times New Roman"/>
          <w:sz w:val="28"/>
          <w:szCs w:val="28"/>
        </w:rPr>
        <w:t>.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2. Найти производную функции:</w:t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999" w:dyaOrig="360">
          <v:shape id="_x0000_i1030" type="#_x0000_t75" style="width:50pt;height:18pt" o:ole="">
            <v:imagedata r:id="rId22" o:title=""/>
          </v:shape>
          <o:OLEObject Type="Embed" ProgID="Equation.3" ShapeID="_x0000_i1030" DrawAspect="Content" ObjectID="_1822464254" r:id="rId23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0"/>
          <w:sz w:val="28"/>
          <w:szCs w:val="28"/>
          <w:lang w:eastAsia="en-US"/>
        </w:rPr>
        <w:object w:dxaOrig="1240" w:dyaOrig="380">
          <v:shape id="_x0000_i1031" type="#_x0000_t75" style="width:62pt;height:19pt" o:ole="">
            <v:imagedata r:id="rId24" o:title=""/>
          </v:shape>
          <o:OLEObject Type="Embed" ProgID="Equation.3" ShapeID="_x0000_i1031" DrawAspect="Content" ObjectID="_1822464255" r:id="rId25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2"/>
          <w:sz w:val="28"/>
          <w:szCs w:val="28"/>
          <w:lang w:eastAsia="en-US"/>
        </w:rPr>
        <w:object w:dxaOrig="1500" w:dyaOrig="380">
          <v:shape id="_x0000_i1032" type="#_x0000_t75" style="width:75pt;height:19pt" o:ole="">
            <v:imagedata r:id="rId26" o:title=""/>
          </v:shape>
          <o:OLEObject Type="Embed" ProgID="Equation.3" ShapeID="_x0000_i1032" DrawAspect="Content" ObjectID="_1822464256" r:id="rId27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040" w:dyaOrig="360">
          <v:shape id="_x0000_i1033" type="#_x0000_t75" style="width:52pt;height:18pt" o:ole="">
            <v:imagedata r:id="rId28" o:title=""/>
          </v:shape>
          <o:OLEObject Type="Embed" ProgID="Equation.3" ShapeID="_x0000_i1033" DrawAspect="Content" ObjectID="_1822464257" r:id="rId29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180" w:dyaOrig="400">
          <v:shape id="_x0000_i1034" type="#_x0000_t75" style="width:59pt;height:20pt" o:ole="">
            <v:imagedata r:id="rId30" o:title=""/>
          </v:shape>
          <o:OLEObject Type="Embed" ProgID="Equation.3" ShapeID="_x0000_i1034" DrawAspect="Content" ObjectID="_1822464258" r:id="rId31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m:oMath>
        <m:r>
          <w:rPr>
            <w:rFonts w:ascii="Cambria Math" w:eastAsia="Calibri" w:hAnsi="Cambria Math"/>
            <w:sz w:val="28"/>
            <w:szCs w:val="28"/>
            <w:lang w:val="en-US" w:eastAsia="en-US"/>
          </w:rPr>
          <m:t>y</m:t>
        </m:r>
        <m:r>
          <w:rPr>
            <w:rFonts w:ascii="Cambria Math" w:eastAsia="Calibri" w:hAnsi="Cambria Math"/>
            <w:sz w:val="28"/>
            <w:szCs w:val="28"/>
            <w:lang w:eastAsia="en-US"/>
          </w:rPr>
          <m:t>=</m:t>
        </m:r>
        <m:r>
          <w:rPr>
            <w:rFonts w:ascii="Cambria Math" w:eastAsia="Calibri" w:hAnsi="Cambria Math"/>
            <w:sz w:val="28"/>
            <w:szCs w:val="28"/>
            <w:lang w:val="en-US" w:eastAsia="en-US"/>
          </w:rPr>
          <m:t>ctq</m:t>
        </m:r>
        <m:d>
          <m:dPr>
            <m:ctrlPr>
              <w:rPr>
                <w:rFonts w:ascii="Cambria Math" w:eastAsia="Calibri" w:hAnsi="Cambria Math"/>
                <w:i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8"/>
                <w:szCs w:val="28"/>
                <w:lang w:val="en-US" w:eastAsia="en-US"/>
              </w:rPr>
              <m:t>x</m:t>
            </m:r>
            <m:func>
              <m:funcPr>
                <m:ctrlPr>
                  <w:rPr>
                    <w:rFonts w:ascii="Cambria Math" w:eastAsia="Calibri" w:hAnsi="Cambria Math"/>
                    <w:i/>
                    <w:sz w:val="28"/>
                    <w:szCs w:val="28"/>
                    <w:lang w:val="en-US" w:eastAsia="en-US"/>
                  </w:rPr>
                </m:ctrlPr>
              </m:funcPr>
              <m:fNam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sin</m:t>
                </m:r>
              </m:fName>
              <m:e>
                <m:r>
                  <w:rPr>
                    <w:rFonts w:ascii="Cambria Math" w:eastAsia="Calibri" w:hAnsi="Cambria Math"/>
                    <w:sz w:val="28"/>
                    <w:szCs w:val="28"/>
                    <w:lang w:val="en-US" w:eastAsia="en-US"/>
                  </w:rPr>
                  <m:t>x</m:t>
                </m:r>
              </m:e>
            </m:func>
          </m:e>
        </m:d>
      </m:oMath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24"/>
          <w:sz w:val="28"/>
          <w:szCs w:val="28"/>
          <w:lang w:val="en-US" w:eastAsia="en-US"/>
        </w:rPr>
        <w:object w:dxaOrig="1200" w:dyaOrig="620">
          <v:shape id="_x0000_i1035" type="#_x0000_t75" style="width:60pt;height:31pt" o:ole="">
            <v:imagedata r:id="rId32" o:title=""/>
          </v:shape>
          <o:OLEObject Type="Embed" ProgID="Equation.3" ShapeID="_x0000_i1035" DrawAspect="Content" ObjectID="_1822464259" r:id="rId33"/>
        </w:object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</w:t>
      </w:r>
    </w:p>
    <w:p w:rsidR="00C15073" w:rsidRPr="00C15073" w:rsidRDefault="00C15073" w:rsidP="00C15073">
      <w:pPr>
        <w:numPr>
          <w:ilvl w:val="0"/>
          <w:numId w:val="10"/>
        </w:numPr>
        <w:suppressAutoHyphens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C15073">
        <w:rPr>
          <w:rFonts w:ascii="Times New Roman" w:eastAsia="Calibri" w:hAnsi="Times New Roman"/>
          <w:position w:val="-10"/>
          <w:sz w:val="28"/>
          <w:szCs w:val="28"/>
          <w:lang w:val="en-US" w:eastAsia="en-US"/>
        </w:rPr>
        <w:object w:dxaOrig="1560" w:dyaOrig="360">
          <v:shape id="_x0000_i1036" type="#_x0000_t75" style="width:78pt;height:18pt" o:ole="">
            <v:imagedata r:id="rId34" o:title=""/>
          </v:shape>
          <o:OLEObject Type="Embed" ProgID="Equation.3" ShapeID="_x0000_i1036" DrawAspect="Content" ObjectID="_1822464260" r:id="rId35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3.Найти интеграл:</w:t>
      </w:r>
    </w:p>
    <w:p w:rsidR="00C15073" w:rsidRPr="00C15073" w:rsidRDefault="00C15073" w:rsidP="00C150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а) </w:t>
      </w:r>
      <w:r w:rsidRPr="00C15073">
        <w:rPr>
          <w:position w:val="-28"/>
        </w:rPr>
        <w:object w:dxaOrig="2940" w:dyaOrig="880">
          <v:shape id="_x0000_i1037" type="#_x0000_t75" style="width:147pt;height:44pt" o:ole="" fillcolor="window">
            <v:imagedata r:id="rId36" o:title=""/>
          </v:shape>
          <o:OLEObject Type="Embed" ProgID="Equation.3" ShapeID="_x0000_i1037" DrawAspect="Content" ObjectID="_1822464261" r:id="rId37"/>
        </w:objec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  <w:t xml:space="preserve"> </w:t>
      </w:r>
    </w:p>
    <w:p w:rsidR="00C15073" w:rsidRPr="00C15073" w:rsidRDefault="00C15073" w:rsidP="00C15073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б) </w:t>
      </w:r>
      <w:r w:rsidRPr="00C15073">
        <w:rPr>
          <w:rFonts w:eastAsia="Calibri" w:cs="Calibri"/>
          <w:position w:val="-42"/>
          <w:sz w:val="28"/>
          <w:szCs w:val="28"/>
          <w:lang w:eastAsia="en-US"/>
        </w:rPr>
        <w:object w:dxaOrig="1780" w:dyaOrig="1050">
          <v:shape id="_x0000_i1038" type="#_x0000_t75" style="width:89pt;height:53pt" o:ole="" fillcolor="window">
            <v:imagedata r:id="rId38" o:title=""/>
          </v:shape>
          <o:OLEObject Type="Embed" ProgID="Equation.3" ShapeID="_x0000_i1038" DrawAspect="Content" ObjectID="_1822464262" r:id="rId39"/>
        </w:object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</w:t>
      </w:r>
    </w:p>
    <w:p w:rsidR="00C15073" w:rsidRPr="00C15073" w:rsidRDefault="00C15073" w:rsidP="00C150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  в) </w:t>
      </w:r>
      <w:r w:rsidRPr="00C15073">
        <w:rPr>
          <w:position w:val="-30"/>
          <w:sz w:val="28"/>
          <w:szCs w:val="28"/>
        </w:rPr>
        <w:object w:dxaOrig="2020" w:dyaOrig="900">
          <v:shape id="_x0000_i1039" type="#_x0000_t75" style="width:101pt;height:45pt" o:ole="" fillcolor="window">
            <v:imagedata r:id="rId40" o:title=""/>
          </v:shape>
          <o:OLEObject Type="Embed" ProgID="Equation.3" ShapeID="_x0000_i1039" DrawAspect="Content" ObjectID="_1822464263" r:id="rId41"/>
        </w:objec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  <w:t xml:space="preserve">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       </w: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</w:p>
    <w:p w:rsidR="00C15073" w:rsidRPr="00C15073" w:rsidRDefault="00C15073" w:rsidP="00C150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  г) Вычислить </w:t>
      </w:r>
      <w:r w:rsidRPr="00C15073">
        <w:rPr>
          <w:rFonts w:ascii="Times New Roman" w:hAnsi="Times New Roman"/>
          <w:sz w:val="28"/>
          <w:szCs w:val="28"/>
          <w:lang w:val="en-US"/>
        </w:rPr>
        <w:t>S</w:t>
      </w:r>
      <w:r w:rsidRPr="00C15073">
        <w:rPr>
          <w:rFonts w:ascii="Times New Roman" w:hAnsi="Times New Roman"/>
          <w:sz w:val="28"/>
          <w:szCs w:val="28"/>
        </w:rPr>
        <w:t xml:space="preserve"> фигуры,</w: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</w:p>
    <w:p w:rsidR="00C15073" w:rsidRPr="00C15073" w:rsidRDefault="00C15073" w:rsidP="00C15073">
      <w:pPr>
        <w:suppressAutoHyphens/>
        <w:spacing w:after="0" w:line="240" w:lineRule="auto"/>
        <w:ind w:left="644"/>
        <w:contextualSpacing/>
        <w:rPr>
          <w:rFonts w:ascii="Times New Roman" w:eastAsia="Calibri" w:hAnsi="Times New Roman" w:cs="Calibri"/>
          <w:sz w:val="28"/>
          <w:szCs w:val="28"/>
          <w:lang w:eastAsia="en-US"/>
        </w:rPr>
      </w:pP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ограниченной линиями:</w:t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</w:r>
      <w:r w:rsidRPr="00C15073">
        <w:rPr>
          <w:rFonts w:ascii="Times New Roman" w:eastAsia="Calibri" w:hAnsi="Times New Roman" w:cs="Calibri"/>
          <w:sz w:val="28"/>
          <w:szCs w:val="28"/>
          <w:lang w:eastAsia="en-US"/>
        </w:rPr>
        <w:tab/>
        <w:t xml:space="preserve">   </w:t>
      </w:r>
    </w:p>
    <w:p w:rsidR="00C15073" w:rsidRPr="00C15073" w:rsidRDefault="00C15073" w:rsidP="00C15073">
      <w:p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</w:t>
      </w:r>
      <w:r w:rsidRPr="00C15073">
        <w:rPr>
          <w:position w:val="-10"/>
          <w:sz w:val="28"/>
          <w:szCs w:val="28"/>
          <w:lang w:val="en-US"/>
        </w:rPr>
        <w:object w:dxaOrig="1080" w:dyaOrig="630">
          <v:shape id="_x0000_i1040" type="#_x0000_t75" style="width:54pt;height:32pt" o:ole="" fillcolor="window">
            <v:imagedata r:id="rId42" o:title=""/>
          </v:shape>
          <o:OLEObject Type="Embed" ProgID="Equation.3" ShapeID="_x0000_i1040" DrawAspect="Content" ObjectID="_1822464264" r:id="rId43"/>
        </w:object>
      </w:r>
      <w:r w:rsidRPr="00C15073">
        <w:rPr>
          <w:rFonts w:ascii="Times New Roman" w:hAnsi="Times New Roman"/>
          <w:sz w:val="28"/>
          <w:szCs w:val="28"/>
        </w:rPr>
        <w:t>;</w: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position w:val="-10"/>
          <w:sz w:val="28"/>
          <w:szCs w:val="28"/>
        </w:rPr>
        <w:object w:dxaOrig="880" w:dyaOrig="480">
          <v:shape id="_x0000_i1041" type="#_x0000_t75" style="width:44pt;height:24pt" o:ole="" fillcolor="window">
            <v:imagedata r:id="rId44" o:title=""/>
          </v:shape>
          <o:OLEObject Type="Embed" ProgID="Equation.3" ShapeID="_x0000_i1041" DrawAspect="Content" ObjectID="_1822464265" r:id="rId45"/>
        </w:object>
      </w:r>
      <w:r w:rsidRPr="00C15073">
        <w:rPr>
          <w:rFonts w:ascii="Times New Roman" w:hAnsi="Times New Roman"/>
          <w:sz w:val="28"/>
          <w:szCs w:val="28"/>
        </w:rPr>
        <w:t>.</w:t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</w:r>
      <w:r w:rsidRPr="00C15073">
        <w:rPr>
          <w:rFonts w:ascii="Times New Roman" w:hAnsi="Times New Roman"/>
          <w:sz w:val="28"/>
          <w:szCs w:val="28"/>
        </w:rPr>
        <w:tab/>
        <w:t xml:space="preserve">  </w:t>
      </w:r>
      <w:r w:rsidRPr="00C15073">
        <w:rPr>
          <w:rFonts w:ascii="Times New Roman" w:hAnsi="Times New Roman"/>
          <w:sz w:val="28"/>
          <w:szCs w:val="28"/>
        </w:rPr>
        <w:tab/>
        <w:t xml:space="preserve">  </w:t>
      </w:r>
    </w:p>
    <w:p w:rsidR="00C15073" w:rsidRPr="00C15073" w:rsidRDefault="00C15073" w:rsidP="008E4009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Рубеж 2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C15073">
        <w:rPr>
          <w:rFonts w:ascii="Times New Roman" w:hAnsi="Times New Roman"/>
          <w:b/>
          <w:i/>
          <w:sz w:val="28"/>
          <w:szCs w:val="28"/>
        </w:rPr>
        <w:t>Самостоятельная работа</w:t>
      </w:r>
    </w:p>
    <w:p w:rsidR="00C15073" w:rsidRPr="00C15073" w:rsidRDefault="00C15073" w:rsidP="00C1507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5073">
        <w:rPr>
          <w:rFonts w:ascii="Times New Roman" w:hAnsi="Times New Roman"/>
          <w:sz w:val="24"/>
          <w:szCs w:val="28"/>
          <w:lang w:val="en-US" w:eastAsia="ar-SA"/>
        </w:rPr>
        <w:t>C</w:t>
      </w:r>
      <w:r w:rsidRPr="00C15073">
        <w:rPr>
          <w:rFonts w:ascii="Times New Roman" w:hAnsi="Times New Roman"/>
          <w:position w:val="-12"/>
          <w:sz w:val="24"/>
          <w:szCs w:val="28"/>
          <w:lang w:val="en-US" w:eastAsia="ar-SA"/>
        </w:rPr>
        <w:object w:dxaOrig="300" w:dyaOrig="380">
          <v:shape id="_x0000_i1042" type="#_x0000_t75" style="width:21pt;height:26pt" o:ole="">
            <v:imagedata r:id="rId46" o:title=""/>
          </v:shape>
          <o:OLEObject Type="Embed" ProgID="Equation.3" ShapeID="_x0000_i1042" DrawAspect="Content" ObjectID="_1822464266" r:id="rId47"/>
        </w:objec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= 10. Найти  </w:t>
      </w:r>
      <w:proofErr w:type="spellStart"/>
      <w:r w:rsidRPr="00C15073">
        <w:rPr>
          <w:rFonts w:ascii="Times New Roman" w:hAnsi="Times New Roman"/>
          <w:sz w:val="24"/>
          <w:szCs w:val="28"/>
          <w:lang w:val="en-US" w:eastAsia="ar-SA"/>
        </w:rPr>
        <w:t>P</w:t>
      </w:r>
      <w:r w:rsidRPr="00C15073">
        <w:rPr>
          <w:rFonts w:ascii="Times New Roman" w:hAnsi="Times New Roman"/>
          <w:sz w:val="24"/>
          <w:szCs w:val="28"/>
          <w:vertAlign w:val="subscript"/>
          <w:lang w:val="en-US" w:eastAsia="ar-SA"/>
        </w:rPr>
        <w:t>n</w:t>
      </w:r>
      <w:proofErr w:type="spellEnd"/>
      <w:r w:rsidRPr="00C15073">
        <w:rPr>
          <w:rFonts w:ascii="Times New Roman" w:hAnsi="Times New Roman"/>
          <w:sz w:val="24"/>
          <w:szCs w:val="28"/>
          <w:vertAlign w:val="subscript"/>
          <w:lang w:eastAsia="ar-SA"/>
        </w:rPr>
        <w:t>.</w:t>
      </w:r>
    </w:p>
    <w:p w:rsidR="00C15073" w:rsidRPr="00C15073" w:rsidRDefault="00C15073" w:rsidP="00C1507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5073">
        <w:rPr>
          <w:rFonts w:ascii="Times New Roman" w:hAnsi="Times New Roman"/>
          <w:sz w:val="24"/>
          <w:szCs w:val="24"/>
          <w:lang w:eastAsia="ar-SA"/>
        </w:rPr>
        <w:t>Первого сентября на первом курсе одного из факультетов запланировано по расписанию 3 лекции по разным предметам. Всего на первом курсе изучается 10 предметов. Сколько существует способов составить расписание на 1 сентября, если порядок предметов важен и если – не важен?</w:t>
      </w:r>
    </w:p>
    <w:p w:rsidR="00C15073" w:rsidRPr="00C15073" w:rsidRDefault="00C15073" w:rsidP="00C15073">
      <w:pPr>
        <w:numPr>
          <w:ilvl w:val="0"/>
          <w:numId w:val="4"/>
        </w:numPr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5073">
        <w:rPr>
          <w:rFonts w:ascii="Times New Roman" w:hAnsi="Times New Roman"/>
          <w:sz w:val="24"/>
          <w:szCs w:val="24"/>
          <w:lang w:eastAsia="ar-SA"/>
        </w:rPr>
        <w:t>В ящике лежат 5 белых, 10 черных и 15 красных шаров. Какова вероятность того, что два наудачу вынутых шара будут белыми?</w:t>
      </w:r>
    </w:p>
    <w:p w:rsidR="00C15073" w:rsidRPr="00C15073" w:rsidRDefault="00C15073" w:rsidP="00C1507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5073">
        <w:rPr>
          <w:rFonts w:ascii="Times New Roman" w:hAnsi="Times New Roman"/>
          <w:sz w:val="24"/>
          <w:szCs w:val="24"/>
          <w:lang w:eastAsia="ar-SA"/>
        </w:rPr>
        <w:t>Для проведения демографических исследований выбрали 50 семей и получили следующие данные о количестве членов семьи: 2, 5, 3, 4, 1, 3, 6, 2, 4, 3, 4, 1, 3, 5, 2, 3, 4, 4, 3, 3, 2, 5, 3, 4, 4, 3, 3, 4, 4, 3, 2, 5, 3, 1, 4, 3, 4, 2, 6, 3, 2, 3, 1, 6, 4, 3, 3, 2, 1, 7. Для данной выборки построить статистическое распределение выборки; построить полигон и гистограмму частот; дать характеристику распределения признака, вычислив для этого: 1) размах выборки; 2) медиану; 3) моду; 4) дисперсию; 5) математическое ожидание.</w:t>
      </w:r>
    </w:p>
    <w:p w:rsidR="00C15073" w:rsidRPr="00C15073" w:rsidRDefault="00C15073" w:rsidP="00C15073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C15073">
        <w:rPr>
          <w:rFonts w:ascii="Times New Roman" w:hAnsi="Times New Roman"/>
          <w:sz w:val="24"/>
          <w:szCs w:val="28"/>
          <w:lang w:eastAsia="ar-SA"/>
        </w:rPr>
        <w:t xml:space="preserve">Найти закон распределения случайной дискретной величины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, которая может принимать только два значения: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 с вероятностью 0,1 и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, причём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vertAlign w:val="subscript"/>
          <w:lang w:eastAsia="ar-SA"/>
        </w:rPr>
        <w:t>1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 &lt;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vertAlign w:val="subscript"/>
          <w:lang w:eastAsia="ar-SA"/>
        </w:rPr>
        <w:t>2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, если 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D</w:t>
      </w:r>
      <w:r w:rsidRPr="00C15073">
        <w:rPr>
          <w:rFonts w:ascii="Times New Roman" w:hAnsi="Times New Roman"/>
          <w:sz w:val="24"/>
          <w:szCs w:val="28"/>
          <w:lang w:eastAsia="ar-SA"/>
        </w:rPr>
        <w:t>(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lang w:eastAsia="ar-SA"/>
        </w:rPr>
        <w:t xml:space="preserve">) =2,25; 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M</w:t>
      </w:r>
      <w:r w:rsidRPr="00C15073">
        <w:rPr>
          <w:rFonts w:ascii="Times New Roman" w:hAnsi="Times New Roman"/>
          <w:sz w:val="24"/>
          <w:szCs w:val="28"/>
          <w:lang w:eastAsia="ar-SA"/>
        </w:rPr>
        <w:t>(</w:t>
      </w:r>
      <w:r w:rsidRPr="00C15073">
        <w:rPr>
          <w:rFonts w:ascii="Times New Roman" w:hAnsi="Times New Roman"/>
          <w:sz w:val="24"/>
          <w:szCs w:val="28"/>
          <w:lang w:val="en-US" w:eastAsia="ar-SA"/>
        </w:rPr>
        <w:t>X</w:t>
      </w:r>
      <w:r w:rsidRPr="00C15073">
        <w:rPr>
          <w:rFonts w:ascii="Times New Roman" w:hAnsi="Times New Roman"/>
          <w:sz w:val="24"/>
          <w:szCs w:val="28"/>
          <w:lang w:eastAsia="ar-SA"/>
        </w:rPr>
        <w:t>) =5,5.</w:t>
      </w:r>
    </w:p>
    <w:p w:rsidR="00C15073" w:rsidRPr="00C15073" w:rsidRDefault="00C15073" w:rsidP="00C15073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5073" w:rsidRPr="00C15073" w:rsidRDefault="00C15073" w:rsidP="00C15073">
      <w:pPr>
        <w:spacing w:before="60"/>
        <w:ind w:firstLine="567"/>
        <w:jc w:val="center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>Вопросы к экзамену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1. Функции одной переменной. Ее свойства и график.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>2. Предел функции. Основные теоремы о пределах.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 3. Производная функции. Основные правила дифференцирования.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4. Исследование функции на монотонность и экстремумы.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5. Исследовании функции на выпуклость, вогнутость и точки перегиба.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6. Первообразная функции и неопределенный интеграл, и его свойства.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7. Основные методы интегрирования.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8. Определенный интеграл. Формула Ньютона - Лейбница.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9. Приложение определенного интеграла к вычислению площади плоских фигур.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10. Основные понятия теории вероятностей. Классическая вероятность.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11. Элементы комбинаторики.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12. Алгебра событий. Правило вычисления вероятностей.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13. Формула полной вероятности и формула Байеса.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14. Повторное испытание. Формула Бернулли.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15. Формула Пуассона для редких событий.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16. Локальная и интегральная формулы Лапласа.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17. Дискретная случайная величина и ее числовые характеристики.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18. Нормальный закон распределения.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19. Статистическое распределение выборки.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C15073">
        <w:rPr>
          <w:rFonts w:ascii="Times New Roman" w:hAnsi="Times New Roman"/>
          <w:iCs/>
          <w:sz w:val="28"/>
          <w:szCs w:val="28"/>
        </w:rPr>
        <w:t xml:space="preserve">20. Точечные оценки параметров распределения. </w:t>
      </w:r>
    </w:p>
    <w:p w:rsidR="00C15073" w:rsidRPr="00C15073" w:rsidRDefault="00C15073" w:rsidP="00C15073">
      <w:pPr>
        <w:spacing w:after="0" w:line="240" w:lineRule="auto"/>
      </w:pPr>
      <w:r w:rsidRPr="00C15073">
        <w:rPr>
          <w:rFonts w:ascii="Times New Roman" w:hAnsi="Times New Roman"/>
          <w:iCs/>
          <w:sz w:val="28"/>
          <w:szCs w:val="28"/>
        </w:rPr>
        <w:t>21. Интервальные оценки параметров распределения</w:t>
      </w:r>
      <w:r w:rsidRPr="00C15073">
        <w:t>.</w:t>
      </w:r>
    </w:p>
    <w:p w:rsidR="00C15073" w:rsidRPr="00C15073" w:rsidRDefault="00C15073" w:rsidP="00C15073">
      <w:pPr>
        <w:spacing w:after="0" w:line="240" w:lineRule="auto"/>
        <w:jc w:val="center"/>
      </w:pP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073">
        <w:rPr>
          <w:rFonts w:ascii="Times New Roman" w:hAnsi="Times New Roman"/>
          <w:b/>
          <w:sz w:val="28"/>
          <w:szCs w:val="28"/>
        </w:rPr>
        <w:t>Пример экзаменационного теста</w:t>
      </w:r>
    </w:p>
    <w:p w:rsidR="00C15073" w:rsidRPr="00C15073" w:rsidRDefault="00C15073" w:rsidP="00C15073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Вычислить пределы функций (6 баллов)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а) </w:t>
      </w:r>
      <w:r w:rsidRPr="00C15073">
        <w:rPr>
          <w:rFonts w:ascii="Times New Roman" w:hAnsi="Times New Roman"/>
          <w:position w:val="-28"/>
          <w:sz w:val="28"/>
          <w:szCs w:val="28"/>
          <w:lang w:val="en-US"/>
        </w:rPr>
        <w:object w:dxaOrig="2079" w:dyaOrig="720">
          <v:shape id="_x0000_i1043" type="#_x0000_t75" style="width:104pt;height:36pt" o:ole="">
            <v:imagedata r:id="rId48" o:title=""/>
          </v:shape>
          <o:OLEObject Type="Embed" ProgID="Equation.3" ShapeID="_x0000_i1043" DrawAspect="Content" ObjectID="_1822464267" r:id="rId49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б) </w:t>
      </w:r>
      <w:r w:rsidRPr="00C15073">
        <w:rPr>
          <w:rFonts w:ascii="Times New Roman" w:hAnsi="Times New Roman"/>
          <w:position w:val="-28"/>
          <w:sz w:val="28"/>
          <w:szCs w:val="28"/>
          <w:lang w:val="en-US"/>
        </w:rPr>
        <w:object w:dxaOrig="1800" w:dyaOrig="720">
          <v:shape id="_x0000_i1044" type="#_x0000_t75" style="width:90pt;height:36pt" o:ole="">
            <v:imagedata r:id="rId50" o:title=""/>
          </v:shape>
          <o:OLEObject Type="Embed" ProgID="Equation.3" ShapeID="_x0000_i1044" DrawAspect="Content" ObjectID="_1822464268" r:id="rId51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в) </w:t>
      </w:r>
      <w:r w:rsidRPr="00C15073">
        <w:rPr>
          <w:rFonts w:ascii="Times New Roman" w:hAnsi="Times New Roman"/>
          <w:position w:val="-24"/>
          <w:sz w:val="28"/>
          <w:szCs w:val="28"/>
          <w:lang w:val="en-US"/>
        </w:rPr>
        <w:object w:dxaOrig="1400" w:dyaOrig="480">
          <v:shape id="_x0000_i1045" type="#_x0000_t75" style="width:70pt;height:24pt" o:ole="">
            <v:imagedata r:id="rId52" o:title=""/>
          </v:shape>
          <o:OLEObject Type="Embed" ProgID="Equation.3" ShapeID="_x0000_i1045" DrawAspect="Content" ObjectID="_1822464269" r:id="rId53"/>
        </w:object>
      </w:r>
      <w:r w:rsidRPr="00C15073">
        <w:rPr>
          <w:rFonts w:ascii="Times New Roman" w:hAnsi="Times New Roman"/>
          <w:sz w:val="28"/>
          <w:szCs w:val="28"/>
        </w:rPr>
        <w:t>;</w:t>
      </w:r>
    </w:p>
    <w:p w:rsidR="00C15073" w:rsidRPr="00C15073" w:rsidRDefault="00C15073" w:rsidP="00C15073">
      <w:pPr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2. Найти производную функции (4 балла)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073">
        <w:rPr>
          <w:rFonts w:ascii="Times New Roman" w:hAnsi="Times New Roman"/>
          <w:sz w:val="24"/>
          <w:szCs w:val="24"/>
        </w:rPr>
        <w:t>1.</w:t>
      </w:r>
      <w:r w:rsidRPr="00C15073">
        <w:rPr>
          <w:rFonts w:ascii="Times New Roman" w:hAnsi="Times New Roman"/>
          <w:position w:val="-24"/>
          <w:sz w:val="24"/>
          <w:szCs w:val="24"/>
        </w:rPr>
        <w:object w:dxaOrig="1080" w:dyaOrig="660">
          <v:shape id="_x0000_i1046" type="#_x0000_t75" style="width:54pt;height:33pt" o:ole="">
            <v:imagedata r:id="rId54" o:title=""/>
          </v:shape>
          <o:OLEObject Type="Embed" ProgID="Equation.3" ShapeID="_x0000_i1046" DrawAspect="Content" ObjectID="_1822464270" r:id="rId55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073">
        <w:rPr>
          <w:rFonts w:ascii="Times New Roman" w:hAnsi="Times New Roman"/>
          <w:sz w:val="24"/>
          <w:szCs w:val="24"/>
        </w:rPr>
        <w:t>2.</w:t>
      </w:r>
      <w:r w:rsidRPr="00C15073">
        <w:rPr>
          <w:rFonts w:ascii="Times New Roman" w:hAnsi="Times New Roman"/>
          <w:position w:val="-24"/>
          <w:sz w:val="24"/>
          <w:szCs w:val="24"/>
        </w:rPr>
        <w:object w:dxaOrig="1800" w:dyaOrig="620">
          <v:shape id="_x0000_i1047" type="#_x0000_t75" style="width:90pt;height:31pt" o:ole="">
            <v:imagedata r:id="rId56" o:title=""/>
          </v:shape>
          <o:OLEObject Type="Embed" ProgID="Equation.3" ShapeID="_x0000_i1047" DrawAspect="Content" ObjectID="_1822464271" r:id="rId57"/>
        </w:object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</w:r>
      <w:r w:rsidRPr="00C15073">
        <w:rPr>
          <w:rFonts w:ascii="Times New Roman" w:hAnsi="Times New Roman"/>
          <w:sz w:val="24"/>
          <w:szCs w:val="24"/>
        </w:rPr>
        <w:tab/>
        <w:t xml:space="preserve"> </w:t>
      </w:r>
    </w:p>
    <w:p w:rsidR="00C15073" w:rsidRPr="00C15073" w:rsidRDefault="00C15073" w:rsidP="00C15073">
      <w:pPr>
        <w:spacing w:after="0" w:line="240" w:lineRule="auto"/>
        <w:rPr>
          <w:rFonts w:asciiTheme="minorHAnsi" w:hAnsiTheme="minorHAnsi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3. Найти интеграл</w:t>
      </w:r>
      <w:r w:rsidRPr="00C15073">
        <w:rPr>
          <w:rFonts w:asciiTheme="minorHAnsi" w:eastAsia="Segoe UI Emoji" w:hAnsiTheme="minorHAnsi" w:cs="Segoe UI Emoji"/>
          <w:sz w:val="28"/>
          <w:szCs w:val="28"/>
        </w:rPr>
        <w:t>: (8 балла)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15073">
        <w:rPr>
          <w:rFonts w:ascii="Times New Roman" w:hAnsi="Times New Roman"/>
          <w:sz w:val="24"/>
          <w:szCs w:val="24"/>
        </w:rPr>
        <w:t>а).</w:t>
      </w:r>
      <w:r w:rsidRPr="00C15073">
        <w:rPr>
          <w:rFonts w:ascii="Times New Roman" w:hAnsi="Times New Roman"/>
          <w:position w:val="-28"/>
          <w:sz w:val="24"/>
          <w:szCs w:val="24"/>
        </w:rPr>
        <w:object w:dxaOrig="1680" w:dyaOrig="680">
          <v:shape id="_x0000_i1048" type="#_x0000_t75" style="width:149pt;height:47pt" o:ole="" fillcolor="window">
            <v:imagedata r:id="rId58" o:title=""/>
          </v:shape>
          <o:OLEObject Type="Embed" ProgID="Equation.3" ShapeID="_x0000_i1048" DrawAspect="Content" ObjectID="_1822464272" r:id="rId59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б)</w:t>
      </w:r>
      <w:r w:rsidRPr="00C15073">
        <w:rPr>
          <w:rFonts w:ascii="Times New Roman" w:hAnsi="Times New Roman"/>
          <w:position w:val="-34"/>
          <w:sz w:val="28"/>
          <w:szCs w:val="28"/>
        </w:rPr>
        <w:object w:dxaOrig="1500" w:dyaOrig="960">
          <v:shape id="_x0000_i1049" type="#_x0000_t75" style="width:75pt;height:48pt" o:ole="" fillcolor="window">
            <v:imagedata r:id="rId60" o:title=""/>
          </v:shape>
          <o:OLEObject Type="Embed" ProgID="Equation.3" ShapeID="_x0000_i1049" DrawAspect="Content" ObjectID="_1822464273" r:id="rId61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в)</w:t>
      </w:r>
      <w:r w:rsidRPr="00C15073">
        <w:rPr>
          <w:rFonts w:ascii="Times New Roman" w:hAnsi="Times New Roman"/>
          <w:position w:val="-34"/>
          <w:sz w:val="28"/>
          <w:szCs w:val="28"/>
        </w:rPr>
        <w:object w:dxaOrig="1380" w:dyaOrig="930">
          <v:shape id="_x0000_i1050" type="#_x0000_t75" style="width:96pt;height:52pt" o:ole="" fillcolor="window">
            <v:imagedata r:id="rId62" o:title=""/>
          </v:shape>
          <o:OLEObject Type="Embed" ProgID="Equation.3" ShapeID="_x0000_i1050" DrawAspect="Content" ObjectID="_1822464274" r:id="rId63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г)</w:t>
      </w:r>
      <w:r w:rsidRPr="00C15073">
        <w:rPr>
          <w:rFonts w:ascii="Times New Roman" w:hAnsi="Times New Roman"/>
          <w:position w:val="-16"/>
          <w:sz w:val="28"/>
          <w:szCs w:val="28"/>
        </w:rPr>
        <w:object w:dxaOrig="1815" w:dyaOrig="540">
          <v:shape id="_x0000_i1051" type="#_x0000_t75" style="width:90pt;height:27pt" o:ole="" fillcolor="window">
            <v:imagedata r:id="rId64" o:title=""/>
          </v:shape>
          <o:OLEObject Type="Embed" ProgID="Equation.3" ShapeID="_x0000_i1051" DrawAspect="Content" ObjectID="_1822464275" r:id="rId65"/>
        </w:objec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4.  Вычислить </w:t>
      </w:r>
      <w:r w:rsidRPr="00C15073">
        <w:rPr>
          <w:rFonts w:ascii="Times New Roman" w:hAnsi="Times New Roman"/>
          <w:sz w:val="28"/>
          <w:szCs w:val="28"/>
          <w:lang w:val="en-US"/>
        </w:rPr>
        <w:t>S</w:t>
      </w:r>
      <w:r w:rsidRPr="00C15073">
        <w:rPr>
          <w:rFonts w:ascii="Times New Roman" w:hAnsi="Times New Roman"/>
          <w:sz w:val="28"/>
          <w:szCs w:val="28"/>
        </w:rPr>
        <w:t xml:space="preserve"> фигуры, ограниченной линиями: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 </w:t>
      </w:r>
      <w:r w:rsidRPr="00C15073">
        <w:rPr>
          <w:rFonts w:ascii="Times New Roman" w:hAnsi="Times New Roman"/>
          <w:position w:val="-10"/>
          <w:sz w:val="28"/>
          <w:szCs w:val="28"/>
        </w:rPr>
        <w:object w:dxaOrig="1800" w:dyaOrig="390">
          <v:shape id="_x0000_i1052" type="#_x0000_t75" style="width:90pt;height:20pt" o:ole="" fillcolor="window">
            <v:imagedata r:id="rId66" o:title=""/>
          </v:shape>
          <o:OLEObject Type="Embed" ProgID="Equation.3" ShapeID="_x0000_i1052" DrawAspect="Content" ObjectID="_1822464276" r:id="rId67"/>
        </w:object>
      </w:r>
      <w:r w:rsidRPr="00C15073">
        <w:rPr>
          <w:rFonts w:ascii="Times New Roman" w:hAnsi="Times New Roman"/>
          <w:sz w:val="28"/>
          <w:szCs w:val="28"/>
        </w:rPr>
        <w:t xml:space="preserve">; </w:t>
      </w:r>
      <w:r w:rsidRPr="00C15073">
        <w:rPr>
          <w:rFonts w:ascii="Times New Roman" w:hAnsi="Times New Roman"/>
          <w:position w:val="-6"/>
          <w:sz w:val="28"/>
          <w:szCs w:val="28"/>
        </w:rPr>
        <w:object w:dxaOrig="765" w:dyaOrig="375">
          <v:shape id="_x0000_i1053" type="#_x0000_t75" style="width:39pt;height:18pt" o:ole="" fillcolor="window">
            <v:imagedata r:id="rId68" o:title=""/>
          </v:shape>
          <o:OLEObject Type="Embed" ProgID="Equation.3" ShapeID="_x0000_i1053" DrawAspect="Content" ObjectID="_1822464277" r:id="rId69"/>
        </w:object>
      </w:r>
      <w:r w:rsidRPr="00C15073">
        <w:rPr>
          <w:rFonts w:ascii="Times New Roman" w:hAnsi="Times New Roman"/>
          <w:sz w:val="28"/>
          <w:szCs w:val="28"/>
        </w:rPr>
        <w:t xml:space="preserve">; </w:t>
      </w:r>
      <w:r w:rsidRPr="00C15073">
        <w:rPr>
          <w:rFonts w:ascii="Times New Roman" w:hAnsi="Times New Roman"/>
          <w:position w:val="-10"/>
          <w:sz w:val="28"/>
          <w:szCs w:val="28"/>
        </w:rPr>
        <w:object w:dxaOrig="810" w:dyaOrig="390">
          <v:shape id="_x0000_i1054" type="#_x0000_t75" style="width:41pt;height:20pt" o:ole="" fillcolor="window">
            <v:imagedata r:id="rId70" o:title=""/>
          </v:shape>
          <o:OLEObject Type="Embed" ProgID="Equation.3" ShapeID="_x0000_i1054" DrawAspect="Content" ObjectID="_1822464278" r:id="rId71"/>
        </w:object>
      </w:r>
      <w:r w:rsidRPr="00C15073">
        <w:rPr>
          <w:rFonts w:ascii="Times New Roman" w:hAnsi="Times New Roman"/>
          <w:sz w:val="28"/>
          <w:szCs w:val="28"/>
        </w:rPr>
        <w:t>(2 балла)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5. Вес зерна распределен по нормальному закону. Средний вес зерна равен 0,5 г, среднее квадратическое отклонение равно 0,08 г. Определить вероятность того, что вес наудачу взятого зерна окажется в пределах от 0,4 г до 0,7 г. (2 балла)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6. В урне 14 шаров: 6 белых и 8 черных. Вынуты наудачу 7 шаров. Найти вероя</w:t>
      </w:r>
      <w:r w:rsidRPr="00C15073">
        <w:rPr>
          <w:rFonts w:ascii="Times New Roman" w:hAnsi="Times New Roman"/>
          <w:sz w:val="28"/>
          <w:szCs w:val="28"/>
        </w:rPr>
        <w:t>т</w:t>
      </w:r>
      <w:r w:rsidRPr="00C15073">
        <w:rPr>
          <w:rFonts w:ascii="Times New Roman" w:hAnsi="Times New Roman"/>
          <w:sz w:val="28"/>
          <w:szCs w:val="28"/>
        </w:rPr>
        <w:t xml:space="preserve">ность того, то среди них окажется 4 белых. (2 балла)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7. Студент знает ответы на 18 из 24 вопросов программы. Найти вероятность того, что он знает ответы на предложенные ему экзаменатором три вопроса. (2 балла)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>8. Игральная кость подбрасывается 6 раз. Какова вероятность того, что 6 очков выпадет ровно два раза? (2 балла)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9. Случайная величина Х задана рядом распределения. Найти: математическое ожидание, дисперсию, среднее квадратическое отклонение случайной величины Х.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C15073">
        <w:rPr>
          <w:rFonts w:ascii="Times New Roman" w:hAnsi="Times New Roman"/>
          <w:sz w:val="28"/>
          <w:szCs w:val="28"/>
        </w:rPr>
        <w:t xml:space="preserve">X 10 12 14 </w:t>
      </w:r>
    </w:p>
    <w:p w:rsidR="00C15073" w:rsidRPr="00C15073" w:rsidRDefault="00C15073" w:rsidP="00C1507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15073">
        <w:rPr>
          <w:rFonts w:ascii="Times New Roman" w:hAnsi="Times New Roman"/>
          <w:sz w:val="28"/>
          <w:szCs w:val="28"/>
        </w:rPr>
        <w:t xml:space="preserve">                       P 0,3 0,2 0,5 (2 балла)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промежуточной аттестации по дисциплине, показатели, критерии, шкалы оценивания компете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ций, методические материалы, определяющие процедуры оценивания образов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тельных результатов, приведены в учебно-методическом комплексе дисциплины.</w:t>
      </w:r>
    </w:p>
    <w:p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:rsidR="00A9640B" w:rsidRPr="00A9640B" w:rsidRDefault="00A9640B" w:rsidP="005B22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:rsidR="00685F02" w:rsidRPr="00685F02" w:rsidRDefault="00685F02" w:rsidP="008739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5F02">
        <w:rPr>
          <w:rFonts w:ascii="Times New Roman" w:hAnsi="Times New Roman"/>
          <w:sz w:val="28"/>
          <w:szCs w:val="28"/>
        </w:rPr>
        <w:t>Беришвили</w:t>
      </w:r>
      <w:proofErr w:type="spellEnd"/>
      <w:r w:rsidRPr="00685F02">
        <w:rPr>
          <w:rFonts w:ascii="Times New Roman" w:hAnsi="Times New Roman"/>
          <w:sz w:val="28"/>
          <w:szCs w:val="28"/>
        </w:rPr>
        <w:t>, О. Н. Математика. Теория вероятностей: методические указ</w:t>
      </w:r>
      <w:r w:rsidRPr="00685F02">
        <w:rPr>
          <w:rFonts w:ascii="Times New Roman" w:hAnsi="Times New Roman"/>
          <w:sz w:val="28"/>
          <w:szCs w:val="28"/>
        </w:rPr>
        <w:t>а</w:t>
      </w:r>
      <w:r w:rsidRPr="00685F02">
        <w:rPr>
          <w:rFonts w:ascii="Times New Roman" w:hAnsi="Times New Roman"/>
          <w:sz w:val="28"/>
          <w:szCs w:val="28"/>
        </w:rPr>
        <w:t xml:space="preserve">ния / О. Н. </w:t>
      </w:r>
      <w:proofErr w:type="spellStart"/>
      <w:r w:rsidRPr="00685F02">
        <w:rPr>
          <w:rFonts w:ascii="Times New Roman" w:hAnsi="Times New Roman"/>
          <w:sz w:val="28"/>
          <w:szCs w:val="28"/>
        </w:rPr>
        <w:t>Беришвили</w:t>
      </w:r>
      <w:proofErr w:type="spellEnd"/>
      <w:r w:rsidRPr="00685F02">
        <w:rPr>
          <w:rFonts w:ascii="Times New Roman" w:hAnsi="Times New Roman"/>
          <w:sz w:val="28"/>
          <w:szCs w:val="28"/>
        </w:rPr>
        <w:t xml:space="preserve">, С. В. Плотникова. — Самара: </w:t>
      </w:r>
      <w:proofErr w:type="spellStart"/>
      <w:r w:rsidRPr="00685F02">
        <w:rPr>
          <w:rFonts w:ascii="Times New Roman" w:hAnsi="Times New Roman"/>
          <w:sz w:val="28"/>
          <w:szCs w:val="28"/>
        </w:rPr>
        <w:t>СамГАУ</w:t>
      </w:r>
      <w:proofErr w:type="spellEnd"/>
      <w:r w:rsidRPr="00685F02">
        <w:rPr>
          <w:rFonts w:ascii="Times New Roman" w:hAnsi="Times New Roman"/>
          <w:sz w:val="28"/>
          <w:szCs w:val="28"/>
        </w:rPr>
        <w:t xml:space="preserve">, 2024. — 34 с. — Текст: электронный // Лань: электронно-библиотечная система. — URL: https://e.lanbook.com/book/399614— Режим доступа: для </w:t>
      </w:r>
      <w:proofErr w:type="spellStart"/>
      <w:r w:rsidRPr="00685F02">
        <w:rPr>
          <w:rFonts w:ascii="Times New Roman" w:hAnsi="Times New Roman"/>
          <w:sz w:val="28"/>
          <w:szCs w:val="28"/>
        </w:rPr>
        <w:t>авториз</w:t>
      </w:r>
      <w:proofErr w:type="spellEnd"/>
      <w:r w:rsidRPr="00685F02">
        <w:rPr>
          <w:rFonts w:ascii="Times New Roman" w:hAnsi="Times New Roman"/>
          <w:sz w:val="28"/>
          <w:szCs w:val="28"/>
        </w:rPr>
        <w:t>. пользователей.</w:t>
      </w:r>
    </w:p>
    <w:p w:rsidR="00B40972" w:rsidRPr="00685F02" w:rsidRDefault="00B40972" w:rsidP="0087392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Высшая математика для студентов нематематических специальностей и направлений: учебно-методическое пособие / А. А. Григоренко, И. В. К</w:t>
      </w:r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сенкова, О. Н. </w:t>
      </w:r>
      <w:proofErr w:type="spellStart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Переславцева</w:t>
      </w:r>
      <w:proofErr w:type="spellEnd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[и др.]. — Тамбов: ТГУ им. </w:t>
      </w:r>
      <w:proofErr w:type="spellStart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Г.Р.Державина</w:t>
      </w:r>
      <w:proofErr w:type="spellEnd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2023. — 148 с. — ISBN 978-5-00078-801-1. — Текст: электронный // Лань: электронно-библиотечная система. — URL: https://e.lanbook.com/book/451727— Режим доступа: для </w:t>
      </w:r>
      <w:proofErr w:type="spellStart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</w:t>
      </w:r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B409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685F02" w:rsidRPr="00685F02" w:rsidRDefault="00685F02" w:rsidP="00685F02">
      <w:pPr>
        <w:pStyle w:val="af1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B40972">
        <w:rPr>
          <w:rStyle w:val="biblio-record-text"/>
          <w:color w:val="000000"/>
          <w:sz w:val="28"/>
          <w:szCs w:val="28"/>
        </w:rPr>
        <w:t>Двойцова</w:t>
      </w:r>
      <w:proofErr w:type="spellEnd"/>
      <w:r w:rsidRPr="00B40972">
        <w:rPr>
          <w:rStyle w:val="biblio-record-text"/>
          <w:color w:val="000000"/>
          <w:sz w:val="28"/>
          <w:szCs w:val="28"/>
        </w:rPr>
        <w:t xml:space="preserve">, И. Н. Высшая математика. Интегральное исчисление функции одной переменной. Сборник упражнений: практикум: учебное пособие / И. Н. </w:t>
      </w:r>
      <w:proofErr w:type="spellStart"/>
      <w:r w:rsidRPr="00B40972">
        <w:rPr>
          <w:rStyle w:val="biblio-record-text"/>
          <w:color w:val="000000"/>
          <w:sz w:val="28"/>
          <w:szCs w:val="28"/>
        </w:rPr>
        <w:t>Двойцова</w:t>
      </w:r>
      <w:proofErr w:type="spellEnd"/>
      <w:r w:rsidRPr="00B40972">
        <w:rPr>
          <w:rStyle w:val="biblio-record-text"/>
          <w:color w:val="000000"/>
          <w:sz w:val="28"/>
          <w:szCs w:val="28"/>
        </w:rPr>
        <w:t xml:space="preserve">. — Железногорск: СПСА, 2023. — 88 с. — Текст: электронный // Лань: электронно-библиотечная система. — URL: https://e.lanbook.com/book/331412— Режим доступа: для </w:t>
      </w:r>
      <w:proofErr w:type="spellStart"/>
      <w:r w:rsidRPr="00B40972">
        <w:rPr>
          <w:rStyle w:val="biblio-record-text"/>
          <w:color w:val="000000"/>
          <w:sz w:val="28"/>
          <w:szCs w:val="28"/>
        </w:rPr>
        <w:t>авториз</w:t>
      </w:r>
      <w:proofErr w:type="spellEnd"/>
      <w:r w:rsidRPr="00B40972">
        <w:rPr>
          <w:rStyle w:val="biblio-record-text"/>
          <w:color w:val="000000"/>
          <w:sz w:val="28"/>
          <w:szCs w:val="28"/>
        </w:rPr>
        <w:t>. пользователей.</w:t>
      </w:r>
    </w:p>
    <w:p w:rsidR="00B40972" w:rsidRPr="00B40972" w:rsidRDefault="00B40972" w:rsidP="00B40972">
      <w:pPr>
        <w:pStyle w:val="af1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r w:rsidRPr="00B40972">
        <w:rPr>
          <w:color w:val="000000"/>
          <w:sz w:val="28"/>
          <w:szCs w:val="28"/>
          <w:shd w:val="clear" w:color="auto" w:fill="FFFFFF"/>
        </w:rPr>
        <w:t xml:space="preserve">Кузнецов, Л. А. Сборник заданий по высшей математике. Типовые расчеты / Л. А. Кузнецов. — 15-е изд., стер. — Санкт-Петербург: Лань, 2023. — 240 с. — ISBN 978-5-507-45701-4. — Текст: электронный // Лань: электронно-библиотечная система. — URL: https://e.lanbook.com/book/279845 — Режим доступа: для </w:t>
      </w:r>
      <w:proofErr w:type="spellStart"/>
      <w:r w:rsidRPr="00B40972"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 w:rsidRPr="00B40972">
        <w:rPr>
          <w:color w:val="000000"/>
          <w:sz w:val="28"/>
          <w:szCs w:val="28"/>
          <w:shd w:val="clear" w:color="auto" w:fill="FFFFFF"/>
        </w:rPr>
        <w:t>. пользователей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B40972" w:rsidRPr="00B40972" w:rsidRDefault="00B40972" w:rsidP="00B40972">
      <w:pPr>
        <w:pStyle w:val="af1"/>
        <w:numPr>
          <w:ilvl w:val="0"/>
          <w:numId w:val="7"/>
        </w:numPr>
        <w:shd w:val="clear" w:color="auto" w:fill="FFFFFF"/>
        <w:rPr>
          <w:color w:val="000000"/>
          <w:sz w:val="28"/>
          <w:szCs w:val="28"/>
        </w:rPr>
      </w:pPr>
      <w:proofErr w:type="spellStart"/>
      <w:r w:rsidRPr="00B40972"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 w:rsidRPr="00B40972">
        <w:rPr>
          <w:color w:val="000000"/>
          <w:sz w:val="28"/>
          <w:szCs w:val="28"/>
          <w:shd w:val="clear" w:color="auto" w:fill="FFFFFF"/>
        </w:rPr>
        <w:t xml:space="preserve">, Е. А. Высшая математика: учебно-методическое пособие / Е. А. </w:t>
      </w:r>
      <w:proofErr w:type="spellStart"/>
      <w:r w:rsidRPr="00B40972">
        <w:rPr>
          <w:color w:val="000000"/>
          <w:sz w:val="28"/>
          <w:szCs w:val="28"/>
          <w:shd w:val="clear" w:color="auto" w:fill="FFFFFF"/>
        </w:rPr>
        <w:t>Ракул</w:t>
      </w:r>
      <w:proofErr w:type="spellEnd"/>
      <w:r w:rsidRPr="00B40972">
        <w:rPr>
          <w:color w:val="000000"/>
          <w:sz w:val="28"/>
          <w:szCs w:val="28"/>
          <w:shd w:val="clear" w:color="auto" w:fill="FFFFFF"/>
        </w:rPr>
        <w:t xml:space="preserve">. — Брянск: Брянский ГАУ, 2023 — Часть 1 — 2023. — 124 с. — Текст: электронный // Лань: электронно-библиотечная система. — URL: https://e.lanbook.com/book/385652— Режим доступа: для </w:t>
      </w:r>
      <w:proofErr w:type="spellStart"/>
      <w:r w:rsidRPr="00B40972">
        <w:rPr>
          <w:color w:val="000000"/>
          <w:sz w:val="28"/>
          <w:szCs w:val="28"/>
          <w:shd w:val="clear" w:color="auto" w:fill="FFFFFF"/>
        </w:rPr>
        <w:t>авториз</w:t>
      </w:r>
      <w:proofErr w:type="spellEnd"/>
      <w:r w:rsidRPr="00B40972">
        <w:rPr>
          <w:color w:val="000000"/>
          <w:sz w:val="28"/>
          <w:szCs w:val="28"/>
          <w:shd w:val="clear" w:color="auto" w:fill="FFFFFF"/>
        </w:rPr>
        <w:t>.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:rsidR="00685F02" w:rsidRPr="00685F02" w:rsidRDefault="00685F02" w:rsidP="008739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sz w:val="28"/>
          <w:szCs w:val="28"/>
        </w:rPr>
        <w:t xml:space="preserve">Антонов, В. И. Элементарная и высшая математика / В. И. Антонов, Ф. И. </w:t>
      </w:r>
      <w:proofErr w:type="spellStart"/>
      <w:r w:rsidRPr="00685F02">
        <w:rPr>
          <w:rFonts w:ascii="Times New Roman" w:hAnsi="Times New Roman"/>
          <w:sz w:val="28"/>
          <w:szCs w:val="28"/>
        </w:rPr>
        <w:t>Копелевич</w:t>
      </w:r>
      <w:proofErr w:type="spellEnd"/>
      <w:r w:rsidRPr="00685F02">
        <w:rPr>
          <w:rFonts w:ascii="Times New Roman" w:hAnsi="Times New Roman"/>
          <w:sz w:val="28"/>
          <w:szCs w:val="28"/>
        </w:rPr>
        <w:t xml:space="preserve">. — 2-е изд., стер. — Санкт-Петербург: Лань, 2023. — 136 с. — ISBN 978-5-507-47273-4. — Текст: электронный // Лань: электронно-библиотечная система. — URL: https://e.lanbook.com/book/351806. — Режим доступа: для </w:t>
      </w:r>
      <w:proofErr w:type="spellStart"/>
      <w:r w:rsidRPr="00685F02">
        <w:rPr>
          <w:rFonts w:ascii="Times New Roman" w:hAnsi="Times New Roman"/>
          <w:sz w:val="28"/>
          <w:szCs w:val="28"/>
        </w:rPr>
        <w:t>авториз</w:t>
      </w:r>
      <w:proofErr w:type="spellEnd"/>
      <w:r w:rsidRPr="00685F02">
        <w:rPr>
          <w:rFonts w:ascii="Times New Roman" w:hAnsi="Times New Roman"/>
          <w:sz w:val="28"/>
          <w:szCs w:val="28"/>
        </w:rPr>
        <w:t>. пользователей.</w:t>
      </w:r>
    </w:p>
    <w:p w:rsidR="00685F02" w:rsidRPr="00685F02" w:rsidRDefault="00685F02" w:rsidP="008739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Бронштейн, И. Н. Справочник по математике для инженеров и учащихся втузов / И. Н. Бронштейн, К. А. Семендяев. — Санкт-Петербург: Лань, 2023. — 608 с. — ISBN 978-5-507-47167-6. — Текст: электронный // Лань</w:t>
      </w:r>
      <w:proofErr w:type="gramStart"/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эле</w:t>
      </w:r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</w:t>
      </w:r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тронно-библиотечная система. — URL: </w:t>
      </w:r>
      <w:hyperlink r:id="rId72" w:history="1">
        <w:r w:rsidRPr="00FF13F9">
          <w:rPr>
            <w:rStyle w:val="af0"/>
            <w:rFonts w:ascii="Times New Roman" w:hAnsi="Times New Roman"/>
            <w:sz w:val="28"/>
            <w:szCs w:val="28"/>
            <w:shd w:val="clear" w:color="auto" w:fill="FFFFFF"/>
          </w:rPr>
          <w:t>https://e.lanbook.com/book/336182</w:t>
        </w:r>
      </w:hyperlink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85F02" w:rsidRPr="00685F02" w:rsidRDefault="00685F02" w:rsidP="00685F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— Режим доступа: для </w:t>
      </w:r>
      <w:proofErr w:type="spellStart"/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авториз</w:t>
      </w:r>
      <w:proofErr w:type="spellEnd"/>
      <w:r w:rsidRPr="00685F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пользователей</w:t>
      </w:r>
      <w:r w:rsidRPr="00685F02">
        <w:rPr>
          <w:rFonts w:ascii="Arial" w:hAnsi="Arial" w:cs="Arial"/>
          <w:color w:val="000000"/>
          <w:sz w:val="32"/>
          <w:szCs w:val="32"/>
          <w:shd w:val="clear" w:color="auto" w:fill="FFFFFF"/>
        </w:rPr>
        <w:t>.</w:t>
      </w:r>
    </w:p>
    <w:p w:rsidR="00685F02" w:rsidRPr="00685F02" w:rsidRDefault="00685F02" w:rsidP="0087392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5F02">
        <w:rPr>
          <w:rFonts w:ascii="Times New Roman" w:hAnsi="Times New Roman"/>
          <w:sz w:val="28"/>
          <w:szCs w:val="28"/>
          <w:shd w:val="clear" w:color="auto" w:fill="FFFFFF"/>
        </w:rPr>
        <w:t>Сборник задач по теории вероятностей и математической статистике: уче</w:t>
      </w:r>
      <w:r w:rsidRPr="00685F02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685F02">
        <w:rPr>
          <w:rFonts w:ascii="Times New Roman" w:hAnsi="Times New Roman"/>
          <w:sz w:val="28"/>
          <w:szCs w:val="28"/>
          <w:shd w:val="clear" w:color="auto" w:fill="FFFFFF"/>
        </w:rPr>
        <w:t xml:space="preserve">ное пособие для вузов / И. А. </w:t>
      </w:r>
      <w:proofErr w:type="spellStart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>Кацко</w:t>
      </w:r>
      <w:proofErr w:type="spellEnd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 xml:space="preserve">, П. С. Бондаренко, Г. В. Горелова [и др.]. — 2-е изд., </w:t>
      </w:r>
      <w:proofErr w:type="spellStart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 xml:space="preserve">. — Санкт-Петербург: Лань, 2024. — 204 с. — ISBN 978-5-507-48556-7. — Текст: электронный // Лань: электронно-библиотечная система. — URL: https://e.lanbook.com/book/387338— Режим доступа: для </w:t>
      </w:r>
      <w:proofErr w:type="spellStart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>авториз</w:t>
      </w:r>
      <w:proofErr w:type="spellEnd"/>
      <w:r w:rsidRPr="00685F02">
        <w:rPr>
          <w:rFonts w:ascii="Times New Roman" w:hAnsi="Times New Roman"/>
          <w:sz w:val="28"/>
          <w:szCs w:val="28"/>
          <w:shd w:val="clear" w:color="auto" w:fill="FFFFFF"/>
        </w:rPr>
        <w:t>. пользователей.</w:t>
      </w:r>
    </w:p>
    <w:p w:rsidR="00873923" w:rsidRPr="00873923" w:rsidRDefault="00873923" w:rsidP="00873923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8. УЧЕБНО-МЕТОДИЧЕСКОЕ ОБЕСПЕЧЕНИЕ</w:t>
      </w:r>
    </w:p>
    <w:p w:rsidR="00873923" w:rsidRPr="00873923" w:rsidRDefault="00873923" w:rsidP="008739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923">
        <w:rPr>
          <w:rFonts w:ascii="Times New Roman" w:hAnsi="Times New Roman"/>
          <w:b/>
          <w:sz w:val="28"/>
          <w:szCs w:val="28"/>
        </w:rPr>
        <w:t>САМОСТОЯТЕЛЬНОЙ РАБОТЫ ОБУЧАЮЩИХСЯ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Предел функции Учебно-методическое пособие по матем</w:t>
      </w:r>
      <w:r w:rsidRPr="00873923">
        <w:rPr>
          <w:sz w:val="28"/>
          <w:szCs w:val="28"/>
        </w:rPr>
        <w:t>а</w:t>
      </w:r>
      <w:r w:rsidRPr="00873923">
        <w:rPr>
          <w:sz w:val="28"/>
          <w:szCs w:val="28"/>
        </w:rPr>
        <w:t>тике для аграрного вуза.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Часть 1 /</w:t>
      </w:r>
      <w:proofErr w:type="spellStart"/>
      <w:r w:rsidRPr="00873923">
        <w:rPr>
          <w:sz w:val="28"/>
          <w:szCs w:val="28"/>
        </w:rPr>
        <w:t>Н.К.Волкова</w:t>
      </w:r>
      <w:proofErr w:type="spellEnd"/>
      <w:r w:rsidRPr="00873923">
        <w:rPr>
          <w:sz w:val="28"/>
          <w:szCs w:val="28"/>
        </w:rPr>
        <w:t>,</w:t>
      </w:r>
      <w:r w:rsidR="00652EF7"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КГСХА, 2013.- 24с.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 xml:space="preserve">Волкова, Н. К. Дифференциальные исчисление функции одной переменной. Часть 2 / </w:t>
      </w:r>
      <w:proofErr w:type="spellStart"/>
      <w:r w:rsidRPr="00873923">
        <w:rPr>
          <w:sz w:val="28"/>
          <w:szCs w:val="28"/>
        </w:rPr>
        <w:t>Н.К.Волкова</w:t>
      </w:r>
      <w:proofErr w:type="spellEnd"/>
      <w:r w:rsidRPr="00873923">
        <w:rPr>
          <w:sz w:val="28"/>
          <w:szCs w:val="28"/>
        </w:rPr>
        <w:t>, И.М. Шестакова Курган: изд-во КГСХА. 2013, -67с.</w:t>
      </w:r>
    </w:p>
    <w:p w:rsidR="00873923" w:rsidRPr="00873923" w:rsidRDefault="00873923" w:rsidP="00873923">
      <w:pPr>
        <w:pStyle w:val="af1"/>
        <w:numPr>
          <w:ilvl w:val="0"/>
          <w:numId w:val="13"/>
        </w:numPr>
        <w:suppressAutoHyphens w:val="0"/>
        <w:contextualSpacing/>
        <w:jc w:val="both"/>
        <w:rPr>
          <w:sz w:val="28"/>
          <w:szCs w:val="28"/>
        </w:rPr>
      </w:pPr>
      <w:r w:rsidRPr="00873923">
        <w:rPr>
          <w:sz w:val="28"/>
          <w:szCs w:val="28"/>
        </w:rPr>
        <w:t>Волкова, Н. К. Интегральное исчисление функции одной переменной Уче</w:t>
      </w:r>
      <w:r w:rsidRPr="00873923">
        <w:rPr>
          <w:sz w:val="28"/>
          <w:szCs w:val="28"/>
        </w:rPr>
        <w:t>б</w:t>
      </w:r>
      <w:r w:rsidRPr="00873923">
        <w:rPr>
          <w:sz w:val="28"/>
          <w:szCs w:val="28"/>
        </w:rPr>
        <w:t>но-методическое пособие по математике для аграрного вуза. Часть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3 /</w:t>
      </w:r>
      <w:proofErr w:type="spellStart"/>
      <w:r w:rsidRPr="00873923">
        <w:rPr>
          <w:sz w:val="28"/>
          <w:szCs w:val="28"/>
        </w:rPr>
        <w:t>Н.К.Волкова</w:t>
      </w:r>
      <w:proofErr w:type="spellEnd"/>
      <w:r w:rsidRPr="0087392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73923">
        <w:rPr>
          <w:sz w:val="28"/>
          <w:szCs w:val="28"/>
        </w:rPr>
        <w:t>И.М. Шестакова Курган: изд-во КГСХА. 2013, -89 с.</w:t>
      </w:r>
    </w:p>
    <w:p w:rsidR="00873923" w:rsidRPr="00873923" w:rsidRDefault="00873923" w:rsidP="00873923">
      <w:pPr>
        <w:tabs>
          <w:tab w:val="left" w:pos="0"/>
        </w:tabs>
        <w:suppressAutoHyphens/>
        <w:spacing w:after="0" w:line="240" w:lineRule="auto"/>
        <w:ind w:left="720"/>
        <w:contextualSpacing/>
        <w:rPr>
          <w:rFonts w:eastAsia="Calibri" w:cs="Calibri"/>
          <w:sz w:val="28"/>
          <w:szCs w:val="28"/>
          <w:lang w:eastAsia="en-US"/>
        </w:rPr>
      </w:pPr>
    </w:p>
    <w:p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:rsidR="005B22A4" w:rsidRDefault="00E65150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hyperlink r:id="rId73" w:history="1">
        <w:r>
          <w:rPr>
            <w:rStyle w:val="af0"/>
            <w:rFonts w:ascii="Times New Roman" w:hAnsi="Times New Roman"/>
            <w:sz w:val="28"/>
            <w:szCs w:val="28"/>
          </w:rPr>
          <w:t>http://mathemlib.ru/books</w:t>
        </w:r>
      </w:hyperlink>
      <w:r>
        <w:rPr>
          <w:rFonts w:ascii="Times New Roman" w:hAnsi="Times New Roman"/>
          <w:sz w:val="28"/>
          <w:szCs w:val="28"/>
        </w:rPr>
        <w:t xml:space="preserve"> - Литература по математике.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https://e.lanbook.com/ - Электронно-библиотечная система «Лань»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http://elibrary.ru/defaultx.asp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http://znanium.com - научная электронная библиотека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dist.kgsu.ru - Система поддержки учебного процесса КГУ</w:t>
      </w:r>
    </w:p>
    <w:p w:rsidR="00A67736" w:rsidRDefault="00A67736" w:rsidP="00A677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0</w:t>
      </w:r>
      <w:r w:rsidR="00177185" w:rsidRPr="0046680A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ИНФОРМАЦИОННЫЕ ТЕХНОЛОГИИ, </w:t>
      </w:r>
    </w:p>
    <w:p w:rsidR="00E65150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ПРОГРАММНОЕ ОБЕСПЕЧЕНИЕ </w:t>
      </w:r>
    </w:p>
    <w:p w:rsid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ИНФОРМАЦИОННЫЕ СПРАВОЧНЫЕ СИСТЕМЫ</w:t>
      </w:r>
    </w:p>
    <w:p w:rsidR="005B6934" w:rsidRDefault="005B6934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6934" w:rsidRPr="00DA4B66" w:rsidRDefault="005B6934" w:rsidP="005B6934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bookmarkStart w:id="3" w:name="_Hlk144301760"/>
      <w:r w:rsidRPr="00DA4B66">
        <w:rPr>
          <w:sz w:val="28"/>
          <w:szCs w:val="28"/>
        </w:rPr>
        <w:t>ЭБС «Лань»</w:t>
      </w:r>
    </w:p>
    <w:p w:rsidR="005B6934" w:rsidRPr="00DA4B66" w:rsidRDefault="005B6934" w:rsidP="005B6934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«Консультант студента»</w:t>
      </w:r>
    </w:p>
    <w:p w:rsidR="005B6934" w:rsidRPr="00DA4B66" w:rsidRDefault="005B6934" w:rsidP="005B6934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ЭБС «</w:t>
      </w:r>
      <w:r w:rsidRPr="00DA4B66">
        <w:rPr>
          <w:sz w:val="28"/>
          <w:szCs w:val="28"/>
          <w:lang w:val="en-US"/>
        </w:rPr>
        <w:t>Znanium.com</w:t>
      </w:r>
      <w:r w:rsidRPr="00DA4B66">
        <w:rPr>
          <w:sz w:val="28"/>
          <w:szCs w:val="28"/>
        </w:rPr>
        <w:t>»</w:t>
      </w:r>
    </w:p>
    <w:p w:rsidR="00143D32" w:rsidRPr="005B6934" w:rsidRDefault="005B6934" w:rsidP="005B6934">
      <w:pPr>
        <w:pStyle w:val="af1"/>
        <w:numPr>
          <w:ilvl w:val="0"/>
          <w:numId w:val="14"/>
        </w:numPr>
        <w:suppressAutoHyphens w:val="0"/>
        <w:spacing w:after="200" w:line="276" w:lineRule="auto"/>
        <w:contextualSpacing/>
        <w:rPr>
          <w:sz w:val="28"/>
          <w:szCs w:val="28"/>
        </w:rPr>
      </w:pPr>
      <w:r w:rsidRPr="00DA4B66">
        <w:rPr>
          <w:sz w:val="28"/>
          <w:szCs w:val="28"/>
        </w:rPr>
        <w:t>«Гарант» - справочно-правовая система</w:t>
      </w:r>
    </w:p>
    <w:bookmarkEnd w:id="3"/>
    <w:p w:rsidR="00177185" w:rsidRPr="00177185" w:rsidRDefault="00177185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BA7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2E2F26">
        <w:rPr>
          <w:rFonts w:ascii="Times New Roman" w:hAnsi="Times New Roman"/>
          <w:b/>
          <w:sz w:val="28"/>
          <w:szCs w:val="28"/>
        </w:rPr>
        <w:t>1</w:t>
      </w:r>
      <w:r w:rsidR="00143D32" w:rsidRPr="00143D32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МАТЕРИАЛЬНО-ТЕХНИЧЕСКОЕ ОБЕСПЕЧЕНИЕ </w:t>
      </w:r>
    </w:p>
    <w:p w:rsidR="005B22A4" w:rsidRPr="00143D32" w:rsidRDefault="00E65150" w:rsidP="00143D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ДИСЦИПЛИНЫ</w:t>
      </w:r>
    </w:p>
    <w:p w:rsidR="00143D32" w:rsidRDefault="00143D32" w:rsidP="00143D3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5133" w:rsidRPr="001D5133" w:rsidRDefault="001D5133" w:rsidP="001D51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Материально-техническое обеспечение по реализации дисциплины</w:t>
      </w:r>
    </w:p>
    <w:p w:rsidR="001D5133" w:rsidRPr="001D5133" w:rsidRDefault="001D5133" w:rsidP="001D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осуществляется в соответствии с требованиями ФГОС ВО по данной</w:t>
      </w:r>
    </w:p>
    <w:p w:rsidR="00652EF7" w:rsidRDefault="001D5133" w:rsidP="001D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133">
        <w:rPr>
          <w:rFonts w:ascii="Times New Roman" w:hAnsi="Times New Roman"/>
          <w:sz w:val="28"/>
          <w:szCs w:val="28"/>
        </w:rPr>
        <w:t>образовательной программе.</w:t>
      </w:r>
    </w:p>
    <w:p w:rsidR="00685F02" w:rsidRDefault="00685F02" w:rsidP="001D51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2EF7" w:rsidRDefault="00652EF7" w:rsidP="00652EF7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                12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.  ДЛЯ ОБУЧАЮЩИХСЯ С ИСПОЛЬЗОВАНИЕМ ДИСТА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Н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ЦИОННЫХ ОБРАЗОВАТЕЛЬНЫХ ТЕХНОЛОГИЙ</w:t>
      </w:r>
    </w:p>
    <w:p w:rsidR="00652EF7" w:rsidRDefault="00652EF7" w:rsidP="00A462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образовател</w:t>
      </w:r>
      <w:r>
        <w:rPr>
          <w:rFonts w:ascii="Times New Roman" w:eastAsia="Calibri" w:hAnsi="Times New Roman"/>
          <w:sz w:val="28"/>
          <w:szCs w:val="28"/>
          <w:lang w:eastAsia="en-US"/>
        </w:rPr>
        <w:t>ь</w:t>
      </w:r>
      <w:r>
        <w:rPr>
          <w:rFonts w:ascii="Times New Roman" w:eastAsia="Calibri" w:hAnsi="Times New Roman"/>
          <w:sz w:val="28"/>
          <w:szCs w:val="28"/>
          <w:lang w:eastAsia="en-US"/>
        </w:rPr>
        <w:t>ных технологий (далее ЭО и ДОТ) занятия полностью или частично проводятся в режиме онлайн. Объем дисциплины и распределение нагрузки по видам работ с</w:t>
      </w: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>
        <w:rPr>
          <w:rFonts w:ascii="Times New Roman" w:eastAsia="Calibri" w:hAnsi="Times New Roman"/>
          <w:sz w:val="28"/>
          <w:szCs w:val="28"/>
          <w:lang w:eastAsia="en-US"/>
        </w:rPr>
        <w:t>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</w:t>
      </w:r>
    </w:p>
    <w:p w:rsidR="00652EF7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EF7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2EF7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009" w:rsidRDefault="008E4009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009" w:rsidRDefault="008E4009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009" w:rsidRDefault="008E4009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009" w:rsidRDefault="008E4009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4009" w:rsidRDefault="008E4009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7EDC" w:rsidRDefault="00652EF7" w:rsidP="00652EF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85F0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063121">
        <w:rPr>
          <w:rFonts w:ascii="Times New Roman" w:hAnsi="Times New Roman"/>
          <w:sz w:val="28"/>
          <w:szCs w:val="28"/>
        </w:rPr>
        <w:t>ПРИЛОЖЕНИЕ 1</w:t>
      </w:r>
    </w:p>
    <w:p w:rsidR="00685F02" w:rsidRDefault="00685F02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5F02" w:rsidRDefault="00685F02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63121" w:rsidRDefault="00063121" w:rsidP="00652E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:rsidR="00063121" w:rsidRPr="004932A2" w:rsidRDefault="00063121" w:rsidP="004932A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8214C3">
        <w:rPr>
          <w:rFonts w:ascii="Times New Roman" w:hAnsi="Times New Roman"/>
          <w:b/>
          <w:sz w:val="36"/>
          <w:szCs w:val="36"/>
        </w:rPr>
        <w:t>Математика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:rsidR="00063121" w:rsidRDefault="0006312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:rsidR="009A0681" w:rsidRDefault="009A0681" w:rsidP="00E425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бакалавриата</w:t>
      </w:r>
    </w:p>
    <w:p w:rsidR="00C15073" w:rsidRPr="002A186B" w:rsidRDefault="00C15073" w:rsidP="00C1507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A186B">
        <w:rPr>
          <w:rFonts w:ascii="Times New Roman" w:hAnsi="Times New Roman"/>
          <w:b/>
          <w:bCs/>
          <w:color w:val="000000"/>
          <w:sz w:val="28"/>
          <w:szCs w:val="28"/>
        </w:rPr>
        <w:t xml:space="preserve">35.03.04 Агрономия </w:t>
      </w:r>
    </w:p>
    <w:p w:rsidR="00C15073" w:rsidRPr="00C15073" w:rsidRDefault="00C15073" w:rsidP="00C1507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C15073">
        <w:rPr>
          <w:rFonts w:ascii="Times New Roman" w:hAnsi="Times New Roman"/>
          <w:b/>
          <w:bCs/>
          <w:color w:val="000000"/>
          <w:sz w:val="28"/>
          <w:szCs w:val="28"/>
        </w:rPr>
        <w:t>Направленность: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Агробизнес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Трудоемкость дисциплины:</w:t>
      </w:r>
      <w:r w:rsidR="00C1507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ЗЕ (</w:t>
      </w:r>
      <w:r w:rsidR="00E12AC0">
        <w:rPr>
          <w:rFonts w:ascii="Times New Roman" w:hAnsi="Times New Roman"/>
          <w:sz w:val="28"/>
          <w:szCs w:val="28"/>
        </w:rPr>
        <w:t>1</w:t>
      </w:r>
      <w:r w:rsidR="00C15073">
        <w:rPr>
          <w:rFonts w:ascii="Times New Roman" w:hAnsi="Times New Roman"/>
          <w:sz w:val="28"/>
          <w:szCs w:val="28"/>
        </w:rPr>
        <w:t>44</w:t>
      </w:r>
      <w:r w:rsidR="00E12AC0">
        <w:rPr>
          <w:rFonts w:ascii="Times New Roman" w:hAnsi="Times New Roman"/>
          <w:sz w:val="28"/>
          <w:szCs w:val="28"/>
        </w:rPr>
        <w:t xml:space="preserve"> академических часов</w:t>
      </w:r>
      <w:r>
        <w:rPr>
          <w:rFonts w:ascii="Times New Roman" w:hAnsi="Times New Roman"/>
          <w:sz w:val="28"/>
          <w:szCs w:val="28"/>
        </w:rPr>
        <w:t>)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Семестр: </w:t>
      </w:r>
      <w:r w:rsidR="00E12AC0">
        <w:rPr>
          <w:rFonts w:ascii="Times New Roman" w:hAnsi="Times New Roman"/>
          <w:sz w:val="28"/>
          <w:szCs w:val="28"/>
        </w:rPr>
        <w:t>1</w:t>
      </w:r>
    </w:p>
    <w:p w:rsidR="00171872" w:rsidRDefault="00171872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очная, заочная</w:t>
      </w:r>
    </w:p>
    <w:p w:rsidR="002D1F36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промежуточной аттестации: </w:t>
      </w:r>
      <w:r w:rsidR="00C15073">
        <w:rPr>
          <w:rFonts w:ascii="Times New Roman" w:hAnsi="Times New Roman"/>
          <w:sz w:val="28"/>
          <w:szCs w:val="28"/>
        </w:rPr>
        <w:t>экзамен</w:t>
      </w:r>
      <w:r w:rsidR="006B6A6B">
        <w:rPr>
          <w:rFonts w:ascii="Times New Roman" w:hAnsi="Times New Roman"/>
          <w:sz w:val="28"/>
          <w:szCs w:val="28"/>
        </w:rPr>
        <w:t>.</w:t>
      </w:r>
    </w:p>
    <w:p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3121" w:rsidRDefault="00063121" w:rsidP="0006312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дисциплины</w:t>
      </w:r>
    </w:p>
    <w:p w:rsidR="00873923" w:rsidRPr="007C3D66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Предел функции;</w:t>
      </w:r>
      <w:r w:rsidRPr="00C46F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7C3D66">
        <w:rPr>
          <w:rFonts w:ascii="Times New Roman" w:hAnsi="Times New Roman"/>
          <w:sz w:val="28"/>
          <w:szCs w:val="28"/>
        </w:rPr>
        <w:t>роизводная функции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7C3D66">
        <w:rPr>
          <w:rFonts w:ascii="Times New Roman" w:hAnsi="Times New Roman"/>
          <w:sz w:val="28"/>
          <w:szCs w:val="28"/>
        </w:rPr>
        <w:t>сследование функции с помощью производных</w:t>
      </w:r>
      <w:r>
        <w:rPr>
          <w:rFonts w:ascii="Times New Roman" w:hAnsi="Times New Roman"/>
          <w:sz w:val="28"/>
          <w:szCs w:val="28"/>
        </w:rPr>
        <w:t>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неопределенный интеграл; определенный интеграл;</w:t>
      </w:r>
      <w:r w:rsidRPr="007C3D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элементы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бинаторики, </w:t>
      </w:r>
      <w:r w:rsidRPr="007C3D66">
        <w:rPr>
          <w:rFonts w:ascii="Times New Roman" w:hAnsi="Times New Roman"/>
          <w:sz w:val="28"/>
          <w:szCs w:val="28"/>
        </w:rPr>
        <w:t>теории вероятностей, математической статистики.</w:t>
      </w: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3923" w:rsidRPr="00C46F08" w:rsidRDefault="00873923" w:rsidP="008739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21550" w:rsidRDefault="00873923" w:rsidP="00D215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6F08">
        <w:rPr>
          <w:rFonts w:ascii="Times New Roman" w:hAnsi="Times New Roman"/>
          <w:b/>
          <w:sz w:val="28"/>
          <w:szCs w:val="28"/>
        </w:rPr>
        <w:br w:type="page"/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:rsidR="00C27F68" w:rsidRPr="00C27F68" w:rsidRDefault="00C27F68" w:rsidP="00D215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E12AC0">
        <w:rPr>
          <w:rFonts w:ascii="Times New Roman" w:hAnsi="Times New Roman"/>
          <w:b/>
          <w:sz w:val="28"/>
          <w:szCs w:val="28"/>
        </w:rPr>
        <w:t>Математика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:rsidTr="00C27F68">
        <w:tc>
          <w:tcPr>
            <w:tcW w:w="9571" w:type="dxa"/>
          </w:tcPr>
          <w:p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________20___ г.,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</w:t>
      </w:r>
      <w:r w:rsidR="004932A2" w:rsidRPr="00C27F68">
        <w:rPr>
          <w:rFonts w:ascii="Times New Roman" w:hAnsi="Times New Roman"/>
          <w:sz w:val="28"/>
          <w:szCs w:val="28"/>
        </w:rPr>
        <w:t>_» _</w:t>
      </w:r>
      <w:r w:rsidRPr="00C27F68">
        <w:rPr>
          <w:rFonts w:ascii="Times New Roman" w:hAnsi="Times New Roman"/>
          <w:sz w:val="28"/>
          <w:szCs w:val="28"/>
        </w:rPr>
        <w:t>_________20___ г.</w:t>
      </w: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100A18">
      <w:footerReference w:type="default" r:id="rId74"/>
      <w:type w:val="continuous"/>
      <w:pgSz w:w="11906" w:h="16838"/>
      <w:pgMar w:top="1134" w:right="849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1F8" w:rsidRDefault="004441F8" w:rsidP="00E04A8C">
      <w:pPr>
        <w:spacing w:after="0" w:line="240" w:lineRule="auto"/>
      </w:pPr>
      <w:r>
        <w:separator/>
      </w:r>
    </w:p>
  </w:endnote>
  <w:endnote w:type="continuationSeparator" w:id="0">
    <w:p w:rsidR="004441F8" w:rsidRDefault="004441F8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5B3" w:rsidRDefault="00E725B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50FA">
      <w:rPr>
        <w:noProof/>
      </w:rPr>
      <w:t>21</w:t>
    </w:r>
    <w:r>
      <w:rPr>
        <w:noProof/>
      </w:rPr>
      <w:fldChar w:fldCharType="end"/>
    </w:r>
  </w:p>
  <w:p w:rsidR="00E725B3" w:rsidRDefault="00E725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1F8" w:rsidRDefault="004441F8" w:rsidP="00E04A8C">
      <w:pPr>
        <w:spacing w:after="0" w:line="240" w:lineRule="auto"/>
      </w:pPr>
      <w:r>
        <w:separator/>
      </w:r>
    </w:p>
  </w:footnote>
  <w:footnote w:type="continuationSeparator" w:id="0">
    <w:p w:rsidR="004441F8" w:rsidRDefault="004441F8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9"/>
    <w:multiLevelType w:val="singleLevel"/>
    <w:tmpl w:val="6BDAEF2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5">
    <w:nsid w:val="05E139AC"/>
    <w:multiLevelType w:val="hybridMultilevel"/>
    <w:tmpl w:val="15FCB14A"/>
    <w:lvl w:ilvl="0" w:tplc="36F8293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74388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7">
    <w:nsid w:val="130D7F9A"/>
    <w:multiLevelType w:val="hybridMultilevel"/>
    <w:tmpl w:val="F65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807B4"/>
    <w:multiLevelType w:val="hybridMultilevel"/>
    <w:tmpl w:val="412A3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2292B"/>
    <w:multiLevelType w:val="hybridMultilevel"/>
    <w:tmpl w:val="1FE04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5F054E"/>
    <w:multiLevelType w:val="hybridMultilevel"/>
    <w:tmpl w:val="3B964A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FE681E"/>
    <w:multiLevelType w:val="hybridMultilevel"/>
    <w:tmpl w:val="4E3850E4"/>
    <w:lvl w:ilvl="0" w:tplc="EA46143A">
      <w:start w:val="1"/>
      <w:numFmt w:val="bullet"/>
      <w:pStyle w:val="a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C26E5"/>
    <w:multiLevelType w:val="hybridMultilevel"/>
    <w:tmpl w:val="BCACC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BF75B7"/>
    <w:multiLevelType w:val="hybridMultilevel"/>
    <w:tmpl w:val="2D22FA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438CC"/>
    <w:multiLevelType w:val="hybridMultilevel"/>
    <w:tmpl w:val="03B46BFE"/>
    <w:lvl w:ilvl="0" w:tplc="D1A89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D623F"/>
    <w:multiLevelType w:val="hybridMultilevel"/>
    <w:tmpl w:val="560A50AA"/>
    <w:lvl w:ilvl="0" w:tplc="00000002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D752A79"/>
    <w:multiLevelType w:val="hybridMultilevel"/>
    <w:tmpl w:val="BFC46A06"/>
    <w:lvl w:ilvl="0" w:tplc="D4EE6A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73B69"/>
    <w:multiLevelType w:val="hybridMultilevel"/>
    <w:tmpl w:val="E88ABCCA"/>
    <w:lvl w:ilvl="0" w:tplc="24FC3F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8"/>
        <w:szCs w:val="2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ED665F9"/>
    <w:multiLevelType w:val="hybridMultilevel"/>
    <w:tmpl w:val="799E28A8"/>
    <w:lvl w:ilvl="0" w:tplc="29DEB1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"/>
  </w:num>
  <w:num w:numId="5">
    <w:abstractNumId w:val="5"/>
  </w:num>
  <w:num w:numId="6">
    <w:abstractNumId w:val="6"/>
  </w:num>
  <w:num w:numId="7">
    <w:abstractNumId w:val="17"/>
  </w:num>
  <w:num w:numId="8">
    <w:abstractNumId w:val="13"/>
  </w:num>
  <w:num w:numId="9">
    <w:abstractNumId w:val="14"/>
  </w:num>
  <w:num w:numId="10">
    <w:abstractNumId w:val="15"/>
  </w:num>
  <w:num w:numId="11">
    <w:abstractNumId w:val="12"/>
  </w:num>
  <w:num w:numId="12">
    <w:abstractNumId w:val="9"/>
  </w:num>
  <w:num w:numId="13">
    <w:abstractNumId w:val="16"/>
  </w:num>
  <w:num w:numId="14">
    <w:abstractNumId w:val="10"/>
  </w:num>
  <w:num w:numId="15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1769"/>
    <w:rsid w:val="00004F80"/>
    <w:rsid w:val="0000666A"/>
    <w:rsid w:val="0001273F"/>
    <w:rsid w:val="000165ED"/>
    <w:rsid w:val="000229AB"/>
    <w:rsid w:val="00025918"/>
    <w:rsid w:val="00043004"/>
    <w:rsid w:val="00044B1C"/>
    <w:rsid w:val="00044D84"/>
    <w:rsid w:val="00047A8D"/>
    <w:rsid w:val="00050A07"/>
    <w:rsid w:val="00053AD2"/>
    <w:rsid w:val="0005473C"/>
    <w:rsid w:val="00057BC8"/>
    <w:rsid w:val="00063121"/>
    <w:rsid w:val="0007411C"/>
    <w:rsid w:val="00075F9A"/>
    <w:rsid w:val="00080F6F"/>
    <w:rsid w:val="00087164"/>
    <w:rsid w:val="00090244"/>
    <w:rsid w:val="000935D7"/>
    <w:rsid w:val="00096729"/>
    <w:rsid w:val="00097120"/>
    <w:rsid w:val="00097C65"/>
    <w:rsid w:val="000A1BB5"/>
    <w:rsid w:val="000A248A"/>
    <w:rsid w:val="000B44A4"/>
    <w:rsid w:val="000C3074"/>
    <w:rsid w:val="000D16EF"/>
    <w:rsid w:val="000D2187"/>
    <w:rsid w:val="000D57C6"/>
    <w:rsid w:val="000E3C3F"/>
    <w:rsid w:val="000E58FC"/>
    <w:rsid w:val="000F1F0E"/>
    <w:rsid w:val="000F67E3"/>
    <w:rsid w:val="000F6804"/>
    <w:rsid w:val="00100A18"/>
    <w:rsid w:val="0010557C"/>
    <w:rsid w:val="00110A80"/>
    <w:rsid w:val="00117BA7"/>
    <w:rsid w:val="00123133"/>
    <w:rsid w:val="00123E91"/>
    <w:rsid w:val="00134F65"/>
    <w:rsid w:val="001420C2"/>
    <w:rsid w:val="00142254"/>
    <w:rsid w:val="00142477"/>
    <w:rsid w:val="00143D32"/>
    <w:rsid w:val="001442AB"/>
    <w:rsid w:val="00147C08"/>
    <w:rsid w:val="00150E32"/>
    <w:rsid w:val="001545D6"/>
    <w:rsid w:val="001551F1"/>
    <w:rsid w:val="00156A6E"/>
    <w:rsid w:val="00156DC7"/>
    <w:rsid w:val="00157A14"/>
    <w:rsid w:val="0016012D"/>
    <w:rsid w:val="00161413"/>
    <w:rsid w:val="00165864"/>
    <w:rsid w:val="00165929"/>
    <w:rsid w:val="00171872"/>
    <w:rsid w:val="00177185"/>
    <w:rsid w:val="00181B3C"/>
    <w:rsid w:val="001824DE"/>
    <w:rsid w:val="0018591D"/>
    <w:rsid w:val="00194D25"/>
    <w:rsid w:val="00197905"/>
    <w:rsid w:val="00197FA0"/>
    <w:rsid w:val="001B0DBB"/>
    <w:rsid w:val="001B3907"/>
    <w:rsid w:val="001B67D0"/>
    <w:rsid w:val="001C2585"/>
    <w:rsid w:val="001C535C"/>
    <w:rsid w:val="001C5D01"/>
    <w:rsid w:val="001D0341"/>
    <w:rsid w:val="001D5133"/>
    <w:rsid w:val="001E0F66"/>
    <w:rsid w:val="001E2454"/>
    <w:rsid w:val="001F5DAC"/>
    <w:rsid w:val="002073C1"/>
    <w:rsid w:val="002105FA"/>
    <w:rsid w:val="00213D9F"/>
    <w:rsid w:val="00226986"/>
    <w:rsid w:val="00233CCD"/>
    <w:rsid w:val="00244C3B"/>
    <w:rsid w:val="00250EFD"/>
    <w:rsid w:val="00260224"/>
    <w:rsid w:val="00262E17"/>
    <w:rsid w:val="002649F9"/>
    <w:rsid w:val="00265F42"/>
    <w:rsid w:val="00272198"/>
    <w:rsid w:val="00277CAF"/>
    <w:rsid w:val="00286F16"/>
    <w:rsid w:val="0028763D"/>
    <w:rsid w:val="0028776C"/>
    <w:rsid w:val="00292C8E"/>
    <w:rsid w:val="002945EA"/>
    <w:rsid w:val="002A186B"/>
    <w:rsid w:val="002A198C"/>
    <w:rsid w:val="002A362D"/>
    <w:rsid w:val="002B308C"/>
    <w:rsid w:val="002B6224"/>
    <w:rsid w:val="002B7A00"/>
    <w:rsid w:val="002C55E5"/>
    <w:rsid w:val="002D1F36"/>
    <w:rsid w:val="002D6C76"/>
    <w:rsid w:val="002D76DD"/>
    <w:rsid w:val="002E2F26"/>
    <w:rsid w:val="002E520D"/>
    <w:rsid w:val="00301E10"/>
    <w:rsid w:val="00305E95"/>
    <w:rsid w:val="00327333"/>
    <w:rsid w:val="00332717"/>
    <w:rsid w:val="00333486"/>
    <w:rsid w:val="0034647E"/>
    <w:rsid w:val="0035081F"/>
    <w:rsid w:val="003509FA"/>
    <w:rsid w:val="00355A72"/>
    <w:rsid w:val="0035726C"/>
    <w:rsid w:val="00360574"/>
    <w:rsid w:val="00384CC8"/>
    <w:rsid w:val="003852ED"/>
    <w:rsid w:val="00387939"/>
    <w:rsid w:val="00390C84"/>
    <w:rsid w:val="00396A14"/>
    <w:rsid w:val="003A11A7"/>
    <w:rsid w:val="003A4531"/>
    <w:rsid w:val="003B1BFA"/>
    <w:rsid w:val="003B2C65"/>
    <w:rsid w:val="003C6019"/>
    <w:rsid w:val="003C6E13"/>
    <w:rsid w:val="003D7ABD"/>
    <w:rsid w:val="003E37EF"/>
    <w:rsid w:val="003F0A16"/>
    <w:rsid w:val="003F0A40"/>
    <w:rsid w:val="003F35B8"/>
    <w:rsid w:val="003F56ED"/>
    <w:rsid w:val="00403943"/>
    <w:rsid w:val="00406D06"/>
    <w:rsid w:val="004100B6"/>
    <w:rsid w:val="00414BB2"/>
    <w:rsid w:val="004163BC"/>
    <w:rsid w:val="0041642E"/>
    <w:rsid w:val="004219B9"/>
    <w:rsid w:val="00422DE1"/>
    <w:rsid w:val="00431A33"/>
    <w:rsid w:val="00434317"/>
    <w:rsid w:val="00434433"/>
    <w:rsid w:val="00443F43"/>
    <w:rsid w:val="004441F8"/>
    <w:rsid w:val="00444EE7"/>
    <w:rsid w:val="00447B17"/>
    <w:rsid w:val="004507DA"/>
    <w:rsid w:val="004634A5"/>
    <w:rsid w:val="0046364E"/>
    <w:rsid w:val="00465F5A"/>
    <w:rsid w:val="00466067"/>
    <w:rsid w:val="0046680A"/>
    <w:rsid w:val="00467129"/>
    <w:rsid w:val="00473DD0"/>
    <w:rsid w:val="00481CDB"/>
    <w:rsid w:val="00486F00"/>
    <w:rsid w:val="004932A2"/>
    <w:rsid w:val="00495977"/>
    <w:rsid w:val="00496535"/>
    <w:rsid w:val="00496FB7"/>
    <w:rsid w:val="004B1262"/>
    <w:rsid w:val="004B1427"/>
    <w:rsid w:val="004B1EA2"/>
    <w:rsid w:val="004B2C4F"/>
    <w:rsid w:val="004C1796"/>
    <w:rsid w:val="004C4634"/>
    <w:rsid w:val="004D1A15"/>
    <w:rsid w:val="004D4579"/>
    <w:rsid w:val="004D56B7"/>
    <w:rsid w:val="004E0D70"/>
    <w:rsid w:val="004E1E04"/>
    <w:rsid w:val="004E484A"/>
    <w:rsid w:val="004E622B"/>
    <w:rsid w:val="004E71AD"/>
    <w:rsid w:val="004F20D3"/>
    <w:rsid w:val="004F22B1"/>
    <w:rsid w:val="004F71C9"/>
    <w:rsid w:val="00503723"/>
    <w:rsid w:val="00504B2A"/>
    <w:rsid w:val="0051243C"/>
    <w:rsid w:val="00516879"/>
    <w:rsid w:val="00523AF0"/>
    <w:rsid w:val="00545C33"/>
    <w:rsid w:val="00546D74"/>
    <w:rsid w:val="00554CE1"/>
    <w:rsid w:val="005637ED"/>
    <w:rsid w:val="00577F5E"/>
    <w:rsid w:val="00585C95"/>
    <w:rsid w:val="00592B48"/>
    <w:rsid w:val="005932F7"/>
    <w:rsid w:val="00594EC9"/>
    <w:rsid w:val="005A2E31"/>
    <w:rsid w:val="005A3620"/>
    <w:rsid w:val="005B22A4"/>
    <w:rsid w:val="005B6934"/>
    <w:rsid w:val="005C4AEA"/>
    <w:rsid w:val="005D32BF"/>
    <w:rsid w:val="005D5B3E"/>
    <w:rsid w:val="005D5C8A"/>
    <w:rsid w:val="005E048B"/>
    <w:rsid w:val="005E320E"/>
    <w:rsid w:val="005E377E"/>
    <w:rsid w:val="005F0843"/>
    <w:rsid w:val="005F2135"/>
    <w:rsid w:val="005F224C"/>
    <w:rsid w:val="005F362A"/>
    <w:rsid w:val="00600D5E"/>
    <w:rsid w:val="0060651E"/>
    <w:rsid w:val="00606726"/>
    <w:rsid w:val="00610D21"/>
    <w:rsid w:val="00610E97"/>
    <w:rsid w:val="00611109"/>
    <w:rsid w:val="00616014"/>
    <w:rsid w:val="00616643"/>
    <w:rsid w:val="00616750"/>
    <w:rsid w:val="0061735E"/>
    <w:rsid w:val="00617D66"/>
    <w:rsid w:val="00620CA5"/>
    <w:rsid w:val="00646B13"/>
    <w:rsid w:val="00647C5F"/>
    <w:rsid w:val="006502BB"/>
    <w:rsid w:val="00651A17"/>
    <w:rsid w:val="00652EF7"/>
    <w:rsid w:val="00654449"/>
    <w:rsid w:val="0066613D"/>
    <w:rsid w:val="006744F7"/>
    <w:rsid w:val="00684414"/>
    <w:rsid w:val="00685F02"/>
    <w:rsid w:val="0068600D"/>
    <w:rsid w:val="00690118"/>
    <w:rsid w:val="00691104"/>
    <w:rsid w:val="00692132"/>
    <w:rsid w:val="00692CA5"/>
    <w:rsid w:val="00693268"/>
    <w:rsid w:val="0069334F"/>
    <w:rsid w:val="00693FF2"/>
    <w:rsid w:val="00696AA7"/>
    <w:rsid w:val="006A007C"/>
    <w:rsid w:val="006A1A7A"/>
    <w:rsid w:val="006A3C9A"/>
    <w:rsid w:val="006A6E87"/>
    <w:rsid w:val="006B08E9"/>
    <w:rsid w:val="006B1530"/>
    <w:rsid w:val="006B18F2"/>
    <w:rsid w:val="006B57B6"/>
    <w:rsid w:val="006B6A6B"/>
    <w:rsid w:val="006C2BE9"/>
    <w:rsid w:val="006C3463"/>
    <w:rsid w:val="006C734E"/>
    <w:rsid w:val="006D408D"/>
    <w:rsid w:val="006D5245"/>
    <w:rsid w:val="006D757F"/>
    <w:rsid w:val="006E069B"/>
    <w:rsid w:val="006E4401"/>
    <w:rsid w:val="006E650A"/>
    <w:rsid w:val="006F68DE"/>
    <w:rsid w:val="007000A1"/>
    <w:rsid w:val="00700C8C"/>
    <w:rsid w:val="00703D69"/>
    <w:rsid w:val="007154C9"/>
    <w:rsid w:val="00715AE0"/>
    <w:rsid w:val="00717F3D"/>
    <w:rsid w:val="00727C52"/>
    <w:rsid w:val="00730BB5"/>
    <w:rsid w:val="00732F10"/>
    <w:rsid w:val="007349FE"/>
    <w:rsid w:val="00740AF0"/>
    <w:rsid w:val="007468E9"/>
    <w:rsid w:val="00751104"/>
    <w:rsid w:val="00753113"/>
    <w:rsid w:val="00757C38"/>
    <w:rsid w:val="0076611A"/>
    <w:rsid w:val="00774272"/>
    <w:rsid w:val="00774427"/>
    <w:rsid w:val="00776703"/>
    <w:rsid w:val="0078099E"/>
    <w:rsid w:val="0078781E"/>
    <w:rsid w:val="007902CE"/>
    <w:rsid w:val="00790EFD"/>
    <w:rsid w:val="0079512F"/>
    <w:rsid w:val="00795602"/>
    <w:rsid w:val="007A586F"/>
    <w:rsid w:val="007D52E8"/>
    <w:rsid w:val="007D70D7"/>
    <w:rsid w:val="007E059D"/>
    <w:rsid w:val="007E1059"/>
    <w:rsid w:val="007E146D"/>
    <w:rsid w:val="007F38D5"/>
    <w:rsid w:val="007F472B"/>
    <w:rsid w:val="008004DF"/>
    <w:rsid w:val="00807B95"/>
    <w:rsid w:val="00811FC7"/>
    <w:rsid w:val="008214C3"/>
    <w:rsid w:val="0082560C"/>
    <w:rsid w:val="0083181A"/>
    <w:rsid w:val="0083773F"/>
    <w:rsid w:val="00845B71"/>
    <w:rsid w:val="00846C0F"/>
    <w:rsid w:val="00853339"/>
    <w:rsid w:val="008660CF"/>
    <w:rsid w:val="00871C53"/>
    <w:rsid w:val="00872C8A"/>
    <w:rsid w:val="0087305C"/>
    <w:rsid w:val="00873923"/>
    <w:rsid w:val="00874617"/>
    <w:rsid w:val="00877162"/>
    <w:rsid w:val="0088442B"/>
    <w:rsid w:val="00890FC5"/>
    <w:rsid w:val="00894646"/>
    <w:rsid w:val="008A1104"/>
    <w:rsid w:val="008A2592"/>
    <w:rsid w:val="008B1EBE"/>
    <w:rsid w:val="008C337B"/>
    <w:rsid w:val="008D6F62"/>
    <w:rsid w:val="008E4009"/>
    <w:rsid w:val="008E4BAF"/>
    <w:rsid w:val="008E6643"/>
    <w:rsid w:val="008E7283"/>
    <w:rsid w:val="00910865"/>
    <w:rsid w:val="00914CD0"/>
    <w:rsid w:val="009174BB"/>
    <w:rsid w:val="00917512"/>
    <w:rsid w:val="009207A0"/>
    <w:rsid w:val="0092567B"/>
    <w:rsid w:val="009328D2"/>
    <w:rsid w:val="00936401"/>
    <w:rsid w:val="009373D9"/>
    <w:rsid w:val="00943CF8"/>
    <w:rsid w:val="00943E09"/>
    <w:rsid w:val="009446C0"/>
    <w:rsid w:val="00944818"/>
    <w:rsid w:val="0094762B"/>
    <w:rsid w:val="009570B6"/>
    <w:rsid w:val="00957940"/>
    <w:rsid w:val="009632EC"/>
    <w:rsid w:val="00965142"/>
    <w:rsid w:val="00966971"/>
    <w:rsid w:val="009671B2"/>
    <w:rsid w:val="00967349"/>
    <w:rsid w:val="009718BF"/>
    <w:rsid w:val="0097473F"/>
    <w:rsid w:val="009858E5"/>
    <w:rsid w:val="00994C1A"/>
    <w:rsid w:val="00996176"/>
    <w:rsid w:val="009A0681"/>
    <w:rsid w:val="009A4A0D"/>
    <w:rsid w:val="009B50FA"/>
    <w:rsid w:val="009D0FD5"/>
    <w:rsid w:val="009D4D93"/>
    <w:rsid w:val="009E5EEC"/>
    <w:rsid w:val="009E5FAE"/>
    <w:rsid w:val="009F18D1"/>
    <w:rsid w:val="009F3849"/>
    <w:rsid w:val="009F3A30"/>
    <w:rsid w:val="009F5598"/>
    <w:rsid w:val="00A134FD"/>
    <w:rsid w:val="00A17EDC"/>
    <w:rsid w:val="00A23B04"/>
    <w:rsid w:val="00A3061C"/>
    <w:rsid w:val="00A31BB8"/>
    <w:rsid w:val="00A33402"/>
    <w:rsid w:val="00A34352"/>
    <w:rsid w:val="00A37F5D"/>
    <w:rsid w:val="00A4229A"/>
    <w:rsid w:val="00A462D6"/>
    <w:rsid w:val="00A56D1B"/>
    <w:rsid w:val="00A608F3"/>
    <w:rsid w:val="00A62B22"/>
    <w:rsid w:val="00A62D95"/>
    <w:rsid w:val="00A6370E"/>
    <w:rsid w:val="00A67254"/>
    <w:rsid w:val="00A67592"/>
    <w:rsid w:val="00A67736"/>
    <w:rsid w:val="00A70524"/>
    <w:rsid w:val="00A72B7D"/>
    <w:rsid w:val="00A77DA7"/>
    <w:rsid w:val="00A90C1A"/>
    <w:rsid w:val="00A91045"/>
    <w:rsid w:val="00A92930"/>
    <w:rsid w:val="00A94EC0"/>
    <w:rsid w:val="00A9640B"/>
    <w:rsid w:val="00AA0B18"/>
    <w:rsid w:val="00AA6F04"/>
    <w:rsid w:val="00AC3A98"/>
    <w:rsid w:val="00AD5C60"/>
    <w:rsid w:val="00AE2A96"/>
    <w:rsid w:val="00AE78EB"/>
    <w:rsid w:val="00B0037E"/>
    <w:rsid w:val="00B066CC"/>
    <w:rsid w:val="00B06D94"/>
    <w:rsid w:val="00B15E3A"/>
    <w:rsid w:val="00B314D1"/>
    <w:rsid w:val="00B40972"/>
    <w:rsid w:val="00B42BA3"/>
    <w:rsid w:val="00B52649"/>
    <w:rsid w:val="00B608F5"/>
    <w:rsid w:val="00B62828"/>
    <w:rsid w:val="00B74898"/>
    <w:rsid w:val="00B76B7D"/>
    <w:rsid w:val="00B80287"/>
    <w:rsid w:val="00B83AE8"/>
    <w:rsid w:val="00B87943"/>
    <w:rsid w:val="00B87B30"/>
    <w:rsid w:val="00B921D8"/>
    <w:rsid w:val="00BA1228"/>
    <w:rsid w:val="00BA363E"/>
    <w:rsid w:val="00BA57A5"/>
    <w:rsid w:val="00BA606A"/>
    <w:rsid w:val="00BB41A5"/>
    <w:rsid w:val="00BB5176"/>
    <w:rsid w:val="00BC0A02"/>
    <w:rsid w:val="00BD0B73"/>
    <w:rsid w:val="00BD0DEC"/>
    <w:rsid w:val="00BE171F"/>
    <w:rsid w:val="00BE1EED"/>
    <w:rsid w:val="00BE2D46"/>
    <w:rsid w:val="00BF1C03"/>
    <w:rsid w:val="00BF69B4"/>
    <w:rsid w:val="00BF784A"/>
    <w:rsid w:val="00C00060"/>
    <w:rsid w:val="00C04082"/>
    <w:rsid w:val="00C04479"/>
    <w:rsid w:val="00C07106"/>
    <w:rsid w:val="00C11316"/>
    <w:rsid w:val="00C15073"/>
    <w:rsid w:val="00C21D18"/>
    <w:rsid w:val="00C2361B"/>
    <w:rsid w:val="00C23AAE"/>
    <w:rsid w:val="00C23E21"/>
    <w:rsid w:val="00C27E96"/>
    <w:rsid w:val="00C27F68"/>
    <w:rsid w:val="00C30A33"/>
    <w:rsid w:val="00C35965"/>
    <w:rsid w:val="00C3745E"/>
    <w:rsid w:val="00C57152"/>
    <w:rsid w:val="00C65094"/>
    <w:rsid w:val="00C66531"/>
    <w:rsid w:val="00C67DFA"/>
    <w:rsid w:val="00C748CA"/>
    <w:rsid w:val="00C81FA8"/>
    <w:rsid w:val="00C828DE"/>
    <w:rsid w:val="00C83232"/>
    <w:rsid w:val="00C85F97"/>
    <w:rsid w:val="00C9598A"/>
    <w:rsid w:val="00CA29A1"/>
    <w:rsid w:val="00CA5B3E"/>
    <w:rsid w:val="00CA6289"/>
    <w:rsid w:val="00CB457F"/>
    <w:rsid w:val="00CC2F7B"/>
    <w:rsid w:val="00CD2D05"/>
    <w:rsid w:val="00CD477A"/>
    <w:rsid w:val="00CD6EB6"/>
    <w:rsid w:val="00CD753A"/>
    <w:rsid w:val="00CE25E0"/>
    <w:rsid w:val="00CE6482"/>
    <w:rsid w:val="00CF11B4"/>
    <w:rsid w:val="00D03E9C"/>
    <w:rsid w:val="00D1335D"/>
    <w:rsid w:val="00D14859"/>
    <w:rsid w:val="00D20C46"/>
    <w:rsid w:val="00D21550"/>
    <w:rsid w:val="00D409D1"/>
    <w:rsid w:val="00D417FB"/>
    <w:rsid w:val="00D4558C"/>
    <w:rsid w:val="00D516F7"/>
    <w:rsid w:val="00D519F8"/>
    <w:rsid w:val="00D56EA2"/>
    <w:rsid w:val="00D56F7B"/>
    <w:rsid w:val="00D57135"/>
    <w:rsid w:val="00D57201"/>
    <w:rsid w:val="00D8287D"/>
    <w:rsid w:val="00D837AA"/>
    <w:rsid w:val="00DB7FD3"/>
    <w:rsid w:val="00DC3062"/>
    <w:rsid w:val="00DC76F0"/>
    <w:rsid w:val="00DD0081"/>
    <w:rsid w:val="00DE5167"/>
    <w:rsid w:val="00DE5BC3"/>
    <w:rsid w:val="00DF2FAD"/>
    <w:rsid w:val="00DF39B5"/>
    <w:rsid w:val="00DF77A9"/>
    <w:rsid w:val="00E04A8C"/>
    <w:rsid w:val="00E12AC0"/>
    <w:rsid w:val="00E323AB"/>
    <w:rsid w:val="00E32801"/>
    <w:rsid w:val="00E34FF5"/>
    <w:rsid w:val="00E4019E"/>
    <w:rsid w:val="00E42558"/>
    <w:rsid w:val="00E425AE"/>
    <w:rsid w:val="00E51E0D"/>
    <w:rsid w:val="00E52EEF"/>
    <w:rsid w:val="00E61A51"/>
    <w:rsid w:val="00E65150"/>
    <w:rsid w:val="00E725B3"/>
    <w:rsid w:val="00E80CA2"/>
    <w:rsid w:val="00E848F6"/>
    <w:rsid w:val="00E860CA"/>
    <w:rsid w:val="00E87B44"/>
    <w:rsid w:val="00E91845"/>
    <w:rsid w:val="00EA0F89"/>
    <w:rsid w:val="00EA2477"/>
    <w:rsid w:val="00EA4084"/>
    <w:rsid w:val="00EA4E42"/>
    <w:rsid w:val="00EA4F3C"/>
    <w:rsid w:val="00EA7732"/>
    <w:rsid w:val="00EB155F"/>
    <w:rsid w:val="00EB193D"/>
    <w:rsid w:val="00EB4093"/>
    <w:rsid w:val="00EB6A73"/>
    <w:rsid w:val="00EB7D41"/>
    <w:rsid w:val="00EC0BDB"/>
    <w:rsid w:val="00EC23DE"/>
    <w:rsid w:val="00EC55B3"/>
    <w:rsid w:val="00EC5C59"/>
    <w:rsid w:val="00ED6A24"/>
    <w:rsid w:val="00EE405C"/>
    <w:rsid w:val="00EE5037"/>
    <w:rsid w:val="00EE7A10"/>
    <w:rsid w:val="00EE7C87"/>
    <w:rsid w:val="00F06332"/>
    <w:rsid w:val="00F2092E"/>
    <w:rsid w:val="00F255D5"/>
    <w:rsid w:val="00F27919"/>
    <w:rsid w:val="00F3136D"/>
    <w:rsid w:val="00F41F0C"/>
    <w:rsid w:val="00F422F9"/>
    <w:rsid w:val="00F50507"/>
    <w:rsid w:val="00F55A3A"/>
    <w:rsid w:val="00F6784E"/>
    <w:rsid w:val="00F70E16"/>
    <w:rsid w:val="00F747A5"/>
    <w:rsid w:val="00F767CF"/>
    <w:rsid w:val="00F77E29"/>
    <w:rsid w:val="00F80535"/>
    <w:rsid w:val="00F829C3"/>
    <w:rsid w:val="00F82C28"/>
    <w:rsid w:val="00F82DCB"/>
    <w:rsid w:val="00F8539D"/>
    <w:rsid w:val="00F92C18"/>
    <w:rsid w:val="00F97322"/>
    <w:rsid w:val="00FA6A11"/>
    <w:rsid w:val="00FB3A8F"/>
    <w:rsid w:val="00FB61D9"/>
    <w:rsid w:val="00FC149A"/>
    <w:rsid w:val="00FC5559"/>
    <w:rsid w:val="00FD0AC8"/>
    <w:rsid w:val="00FD53DB"/>
    <w:rsid w:val="00FE222D"/>
    <w:rsid w:val="00FE2A02"/>
    <w:rsid w:val="00FE3605"/>
    <w:rsid w:val="00FF1EB9"/>
    <w:rsid w:val="00FF4096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B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93640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364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04A8C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4A8C"/>
    <w:rPr>
      <w:sz w:val="22"/>
      <w:szCs w:val="22"/>
    </w:rPr>
  </w:style>
  <w:style w:type="table" w:styleId="a8">
    <w:name w:val="Table Grid"/>
    <w:basedOn w:val="a2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0"/>
    <w:link w:val="aa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link w:val="a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E2A02"/>
    <w:rPr>
      <w:sz w:val="22"/>
      <w:szCs w:val="22"/>
    </w:rPr>
  </w:style>
  <w:style w:type="character" w:styleId="ad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0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">
    <w:name w:val="Normal (Web)"/>
    <w:basedOn w:val="a0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customStyle="1" w:styleId="11">
    <w:name w:val="Абзац списка1"/>
    <w:basedOn w:val="a0"/>
    <w:rsid w:val="00703D69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1">
    <w:name w:val="List Paragraph"/>
    <w:basedOn w:val="a0"/>
    <w:uiPriority w:val="34"/>
    <w:qFormat/>
    <w:rsid w:val="00A62D9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3640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6401"/>
    <w:rPr>
      <w:rFonts w:ascii="Times New Roman" w:hAnsi="Times New Roman"/>
      <w:b/>
      <w:bCs/>
      <w:sz w:val="27"/>
      <w:szCs w:val="27"/>
    </w:rPr>
  </w:style>
  <w:style w:type="character" w:styleId="af2">
    <w:name w:val="Emphasis"/>
    <w:qFormat/>
    <w:rsid w:val="00936401"/>
    <w:rPr>
      <w:i/>
      <w:iCs/>
    </w:rPr>
  </w:style>
  <w:style w:type="character" w:customStyle="1" w:styleId="mw-editsection">
    <w:name w:val="mw-editsection"/>
    <w:basedOn w:val="a1"/>
    <w:rsid w:val="00936401"/>
  </w:style>
  <w:style w:type="character" w:styleId="af3">
    <w:name w:val="FollowedHyperlink"/>
    <w:rsid w:val="00936401"/>
    <w:rPr>
      <w:color w:val="0000FF"/>
      <w:u w:val="single"/>
    </w:rPr>
  </w:style>
  <w:style w:type="character" w:customStyle="1" w:styleId="apple-converted-space">
    <w:name w:val="apple-converted-space"/>
    <w:basedOn w:val="a1"/>
    <w:rsid w:val="00936401"/>
  </w:style>
  <w:style w:type="character" w:customStyle="1" w:styleId="toctoggle">
    <w:name w:val="toctoggle"/>
    <w:basedOn w:val="a1"/>
    <w:rsid w:val="00936401"/>
  </w:style>
  <w:style w:type="character" w:customStyle="1" w:styleId="tocnumber">
    <w:name w:val="tocnumber"/>
    <w:basedOn w:val="a1"/>
    <w:rsid w:val="00936401"/>
  </w:style>
  <w:style w:type="character" w:customStyle="1" w:styleId="toctext">
    <w:name w:val="toctext"/>
    <w:basedOn w:val="a1"/>
    <w:rsid w:val="00936401"/>
  </w:style>
  <w:style w:type="character" w:customStyle="1" w:styleId="mw-headline">
    <w:name w:val="mw-headline"/>
    <w:basedOn w:val="a1"/>
    <w:rsid w:val="00936401"/>
  </w:style>
  <w:style w:type="character" w:customStyle="1" w:styleId="citation">
    <w:name w:val="citation"/>
    <w:basedOn w:val="a1"/>
    <w:rsid w:val="00936401"/>
  </w:style>
  <w:style w:type="paragraph" w:customStyle="1" w:styleId="af4">
    <w:name w:val="Обычны"/>
    <w:rsid w:val="00080F6F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0"/>
    <w:link w:val="23"/>
    <w:uiPriority w:val="99"/>
    <w:semiHidden/>
    <w:unhideWhenUsed/>
    <w:rsid w:val="0036057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360574"/>
    <w:rPr>
      <w:sz w:val="22"/>
      <w:szCs w:val="22"/>
    </w:rPr>
  </w:style>
  <w:style w:type="character" w:customStyle="1" w:styleId="biblio-record-text">
    <w:name w:val="biblio-record-text"/>
    <w:basedOn w:val="a1"/>
    <w:rsid w:val="00B40972"/>
  </w:style>
  <w:style w:type="character" w:customStyle="1" w:styleId="mat-button-wrapper">
    <w:name w:val="mat-button-wrapper"/>
    <w:basedOn w:val="a1"/>
    <w:rsid w:val="00B40972"/>
  </w:style>
  <w:style w:type="character" w:customStyle="1" w:styleId="UnresolvedMention">
    <w:name w:val="Unresolved Mention"/>
    <w:basedOn w:val="a1"/>
    <w:uiPriority w:val="99"/>
    <w:semiHidden/>
    <w:unhideWhenUsed/>
    <w:rsid w:val="00685F0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04B2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</w:rPr>
  </w:style>
  <w:style w:type="paragraph" w:styleId="2">
    <w:name w:val="heading 2"/>
    <w:basedOn w:val="a0"/>
    <w:next w:val="a0"/>
    <w:link w:val="20"/>
    <w:qFormat/>
    <w:rsid w:val="00936401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link w:val="30"/>
    <w:qFormat/>
    <w:rsid w:val="0093640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unhideWhenUsed/>
    <w:rsid w:val="00E04A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E04A8C"/>
    <w:rPr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E04A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E04A8C"/>
    <w:rPr>
      <w:sz w:val="22"/>
      <w:szCs w:val="22"/>
    </w:rPr>
  </w:style>
  <w:style w:type="table" w:styleId="a8">
    <w:name w:val="Table Grid"/>
    <w:basedOn w:val="a2"/>
    <w:rsid w:val="00473D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0"/>
    <w:link w:val="aa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</w:rPr>
  </w:style>
  <w:style w:type="character" w:customStyle="1" w:styleId="aa">
    <w:name w:val="Основной текст Знак"/>
    <w:link w:val="a9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b">
    <w:name w:val="Body Text Indent"/>
    <w:basedOn w:val="a0"/>
    <w:link w:val="ac"/>
    <w:uiPriority w:val="99"/>
    <w:semiHidden/>
    <w:unhideWhenUsed/>
    <w:rsid w:val="00FE2A02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rsid w:val="00FE2A02"/>
    <w:rPr>
      <w:sz w:val="22"/>
      <w:szCs w:val="22"/>
    </w:rPr>
  </w:style>
  <w:style w:type="character" w:styleId="ad">
    <w:name w:val="Strong"/>
    <w:qFormat/>
    <w:rsid w:val="004E0D70"/>
    <w:rPr>
      <w:b/>
      <w:bCs/>
    </w:rPr>
  </w:style>
  <w:style w:type="character" w:customStyle="1" w:styleId="10">
    <w:name w:val="Заголовок 1 Знак"/>
    <w:link w:val="1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0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e">
    <w:name w:val="Balloon Text"/>
    <w:basedOn w:val="a0"/>
    <w:link w:val="af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43D32"/>
    <w:rPr>
      <w:rFonts w:ascii="Tahoma" w:hAnsi="Tahoma" w:cs="Tahoma"/>
      <w:sz w:val="16"/>
      <w:szCs w:val="16"/>
    </w:rPr>
  </w:style>
  <w:style w:type="paragraph" w:styleId="a">
    <w:name w:val="Normal (Web)"/>
    <w:basedOn w:val="a0"/>
    <w:rsid w:val="00C27F68"/>
    <w:pPr>
      <w:numPr>
        <w:numId w:val="1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unhideWhenUsed/>
    <w:rsid w:val="00D837AA"/>
    <w:rPr>
      <w:color w:val="0000FF"/>
      <w:u w:val="single"/>
    </w:rPr>
  </w:style>
  <w:style w:type="paragraph" w:customStyle="1" w:styleId="11">
    <w:name w:val="Абзац списка1"/>
    <w:basedOn w:val="a0"/>
    <w:rsid w:val="00703D69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val="en-US" w:eastAsia="ar-SA"/>
    </w:rPr>
  </w:style>
  <w:style w:type="paragraph" w:styleId="af1">
    <w:name w:val="List Paragraph"/>
    <w:basedOn w:val="a0"/>
    <w:uiPriority w:val="34"/>
    <w:qFormat/>
    <w:rsid w:val="00A62D9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link w:val="2"/>
    <w:rsid w:val="0093640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36401"/>
    <w:rPr>
      <w:rFonts w:ascii="Times New Roman" w:hAnsi="Times New Roman"/>
      <w:b/>
      <w:bCs/>
      <w:sz w:val="27"/>
      <w:szCs w:val="27"/>
    </w:rPr>
  </w:style>
  <w:style w:type="character" w:styleId="af2">
    <w:name w:val="Emphasis"/>
    <w:qFormat/>
    <w:rsid w:val="00936401"/>
    <w:rPr>
      <w:i/>
      <w:iCs/>
    </w:rPr>
  </w:style>
  <w:style w:type="character" w:customStyle="1" w:styleId="mw-editsection">
    <w:name w:val="mw-editsection"/>
    <w:basedOn w:val="a1"/>
    <w:rsid w:val="00936401"/>
  </w:style>
  <w:style w:type="character" w:styleId="af3">
    <w:name w:val="FollowedHyperlink"/>
    <w:rsid w:val="00936401"/>
    <w:rPr>
      <w:color w:val="0000FF"/>
      <w:u w:val="single"/>
    </w:rPr>
  </w:style>
  <w:style w:type="character" w:customStyle="1" w:styleId="apple-converted-space">
    <w:name w:val="apple-converted-space"/>
    <w:basedOn w:val="a1"/>
    <w:rsid w:val="00936401"/>
  </w:style>
  <w:style w:type="character" w:customStyle="1" w:styleId="toctoggle">
    <w:name w:val="toctoggle"/>
    <w:basedOn w:val="a1"/>
    <w:rsid w:val="00936401"/>
  </w:style>
  <w:style w:type="character" w:customStyle="1" w:styleId="tocnumber">
    <w:name w:val="tocnumber"/>
    <w:basedOn w:val="a1"/>
    <w:rsid w:val="00936401"/>
  </w:style>
  <w:style w:type="character" w:customStyle="1" w:styleId="toctext">
    <w:name w:val="toctext"/>
    <w:basedOn w:val="a1"/>
    <w:rsid w:val="00936401"/>
  </w:style>
  <w:style w:type="character" w:customStyle="1" w:styleId="mw-headline">
    <w:name w:val="mw-headline"/>
    <w:basedOn w:val="a1"/>
    <w:rsid w:val="00936401"/>
  </w:style>
  <w:style w:type="character" w:customStyle="1" w:styleId="citation">
    <w:name w:val="citation"/>
    <w:basedOn w:val="a1"/>
    <w:rsid w:val="00936401"/>
  </w:style>
  <w:style w:type="paragraph" w:customStyle="1" w:styleId="af4">
    <w:name w:val="Обычны"/>
    <w:rsid w:val="00080F6F"/>
    <w:pPr>
      <w:widowControl w:val="0"/>
      <w:numPr>
        <w:ilvl w:val="12"/>
      </w:numPr>
      <w:tabs>
        <w:tab w:val="left" w:pos="708"/>
      </w:tabs>
    </w:pPr>
    <w:rPr>
      <w:rFonts w:ascii="Times New Roman" w:hAnsi="Times New Roman"/>
    </w:rPr>
  </w:style>
  <w:style w:type="paragraph" w:styleId="22">
    <w:name w:val="Body Text 2"/>
    <w:basedOn w:val="a0"/>
    <w:link w:val="23"/>
    <w:uiPriority w:val="99"/>
    <w:semiHidden/>
    <w:unhideWhenUsed/>
    <w:rsid w:val="00360574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uiPriority w:val="99"/>
    <w:semiHidden/>
    <w:rsid w:val="00360574"/>
    <w:rPr>
      <w:sz w:val="22"/>
      <w:szCs w:val="22"/>
    </w:rPr>
  </w:style>
  <w:style w:type="character" w:customStyle="1" w:styleId="biblio-record-text">
    <w:name w:val="biblio-record-text"/>
    <w:basedOn w:val="a1"/>
    <w:rsid w:val="00B40972"/>
  </w:style>
  <w:style w:type="character" w:customStyle="1" w:styleId="mat-button-wrapper">
    <w:name w:val="mat-button-wrapper"/>
    <w:basedOn w:val="a1"/>
    <w:rsid w:val="00B40972"/>
  </w:style>
  <w:style w:type="character" w:customStyle="1" w:styleId="UnresolvedMention">
    <w:name w:val="Unresolved Mention"/>
    <w:basedOn w:val="a1"/>
    <w:uiPriority w:val="99"/>
    <w:semiHidden/>
    <w:unhideWhenUsed/>
    <w:rsid w:val="00685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9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5.bin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2.bin"/><Relationship Id="rId63" Type="http://schemas.openxmlformats.org/officeDocument/2006/relationships/oleObject" Target="embeddings/oleObject26.bin"/><Relationship Id="rId68" Type="http://schemas.openxmlformats.org/officeDocument/2006/relationships/image" Target="media/image29.wmf"/><Relationship Id="rId76" Type="http://schemas.openxmlformats.org/officeDocument/2006/relationships/theme" Target="theme/theme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0.bin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9" Type="http://schemas.openxmlformats.org/officeDocument/2006/relationships/oleObject" Target="embeddings/oleObject9.bin"/><Relationship Id="rId11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24" Type="http://schemas.openxmlformats.org/officeDocument/2006/relationships/image" Target="media/image7.wmf"/><Relationship Id="rId32" Type="http://schemas.openxmlformats.org/officeDocument/2006/relationships/image" Target="media/image11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5.wmf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1.bin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19.bin"/><Relationship Id="rId57" Type="http://schemas.openxmlformats.org/officeDocument/2006/relationships/oleObject" Target="embeddings/oleObject23.bin"/><Relationship Id="rId61" Type="http://schemas.openxmlformats.org/officeDocument/2006/relationships/oleObject" Target="embeddings/oleObject25.bin"/><Relationship Id="rId10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27.bin"/><Relationship Id="rId73" Type="http://schemas.openxmlformats.org/officeDocument/2006/relationships/hyperlink" Target="http://mathemlib.ru/book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" TargetMode="External"/><Relationship Id="rId14" Type="http://schemas.openxmlformats.org/officeDocument/2006/relationships/image" Target="media/image2.wmf"/><Relationship Id="rId22" Type="http://schemas.openxmlformats.org/officeDocument/2006/relationships/image" Target="media/image6.wmf"/><Relationship Id="rId27" Type="http://schemas.openxmlformats.org/officeDocument/2006/relationships/oleObject" Target="embeddings/oleObject8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oleObject" Target="embeddings/oleObject29.bin"/><Relationship Id="rId8" Type="http://schemas.openxmlformats.org/officeDocument/2006/relationships/endnotes" Target="endnotes.xml"/><Relationship Id="rId51" Type="http://schemas.openxmlformats.org/officeDocument/2006/relationships/oleObject" Target="embeddings/oleObject20.bin"/><Relationship Id="rId72" Type="http://schemas.openxmlformats.org/officeDocument/2006/relationships/hyperlink" Target="https://e.lanbook.com/book/336182" TargetMode="External"/><Relationship Id="rId3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oleObject" Target="embeddings/oleObject24.bin"/><Relationship Id="rId67" Type="http://schemas.openxmlformats.org/officeDocument/2006/relationships/oleObject" Target="embeddings/oleObject28.bin"/><Relationship Id="rId20" Type="http://schemas.openxmlformats.org/officeDocument/2006/relationships/image" Target="media/image5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6506-31F9-43C0-8D7C-ACA35157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21</Pages>
  <Words>4986</Words>
  <Characters>28424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Для справки:</vt:lpstr>
    </vt:vector>
  </TitlesOfParts>
  <Company>Grizli777</Company>
  <LinksUpToDate>false</LinksUpToDate>
  <CharactersWithSpaces>33344</CharactersWithSpaces>
  <SharedDoc>false</SharedDoc>
  <HLinks>
    <vt:vector size="18" baseType="variant">
      <vt:variant>
        <vt:i4>3407962</vt:i4>
      </vt:variant>
      <vt:variant>
        <vt:i4>6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YANDEX_12</vt:lpwstr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YANDEX_13</vt:lpwstr>
      </vt:variant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http://hghltd.yandex.net/yandbtm?fmode=envelope&amp;url=http%3A%2F%2Fedu.vgasu.vrn.ru%2FSiteDirectory%2FUOP%2FDocLib13%2F%25D0%2598%25D0%259D%25D0%259E%25D0%25A1%25D0%25A2%25D0%25A0%25D0%2590%25D0%259D%25D0%259D%25D0%25AB%25D0%2599%2520%25D0%25AF%25D0%2597%25D0%25AB%25D0%259A.pdf&amp;lr=48&amp;text=%D1%80%D0%B0%D0%B1%D0%BE%D1%87%D0%B0%D1%8F%20%D0%BF%D1%80%D0%BE%D0%B3%D1%80%D0%B0%D0%BC%D0%BC%D0%B0%20%20%D0%B4%D0%B8%D1%81%D1%86%D0%B8%D0%BF%D0%BB%D0%B8%D0%BD%D1%8B%20%22%D0%B8%D0%BD%D0%BE%D1%81%D1%82%D1%80%D0%B0%D0%BD%D0%BD%D1%8B%D0%B9%20%D1%8F%D0%B7%D1%8B%D0%BA%22%20%D0%B4%D0%BB%D1%8F%20%D0%B1%D0%B0%D0%BA%D0%B0%D0%BB%D0%B0%D0%B2%D1%80%D0%BE%D0%B2&amp;l10n=ru&amp;mime=pdf&amp;sign=4c62d3baa7f35e7474c11ed3705ce616&amp;keyno=0</vt:lpwstr>
      </vt:variant>
      <vt:variant>
        <vt:lpwstr>YANDEX_11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Для справки:</dc:title>
  <dc:creator>User</dc:creator>
  <cp:lastModifiedBy>Паластрова</cp:lastModifiedBy>
  <cp:revision>51</cp:revision>
  <cp:lastPrinted>2017-05-02T07:56:00Z</cp:lastPrinted>
  <dcterms:created xsi:type="dcterms:W3CDTF">2023-08-25T08:30:00Z</dcterms:created>
  <dcterms:modified xsi:type="dcterms:W3CDTF">2025-10-20T06:15:00Z</dcterms:modified>
</cp:coreProperties>
</file>