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</w:t>
      </w:r>
      <w:r w:rsidRPr="00015762">
        <w:rPr>
          <w:rFonts w:ascii="Times New Roman" w:hAnsi="Times New Roman"/>
          <w:color w:val="000000"/>
          <w:sz w:val="28"/>
          <w:szCs w:val="28"/>
        </w:rPr>
        <w:t>а</w:t>
      </w:r>
      <w:r w:rsidRPr="00015762">
        <w:rPr>
          <w:rFonts w:ascii="Times New Roman" w:hAnsi="Times New Roman"/>
          <w:color w:val="000000"/>
          <w:sz w:val="28"/>
          <w:szCs w:val="28"/>
        </w:rPr>
        <w:t>тельного учреждения высшего образования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730BB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 w:rsidR="0060651E">
        <w:rPr>
          <w:rFonts w:ascii="Times New Roman" w:hAnsi="Times New Roman"/>
          <w:color w:val="000000"/>
          <w:sz w:val="28"/>
          <w:szCs w:val="28"/>
        </w:rPr>
        <w:t>Математик</w:t>
      </w:r>
      <w:r w:rsidR="002624DB">
        <w:rPr>
          <w:rFonts w:ascii="Times New Roman" w:hAnsi="Times New Roman"/>
          <w:color w:val="000000"/>
          <w:sz w:val="28"/>
          <w:szCs w:val="28"/>
        </w:rPr>
        <w:t>а</w:t>
      </w:r>
      <w:r w:rsidR="0060651E">
        <w:rPr>
          <w:rFonts w:ascii="Times New Roman" w:hAnsi="Times New Roman"/>
          <w:color w:val="000000"/>
          <w:sz w:val="28"/>
          <w:szCs w:val="28"/>
        </w:rPr>
        <w:t xml:space="preserve"> и физик</w:t>
      </w:r>
      <w:r w:rsidR="002624DB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1B3B" w:rsidRDefault="00E91B3B" w:rsidP="00E9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557655" w:rsidRDefault="00E91B3B" w:rsidP="00E9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4599E">
        <w:rPr>
          <w:rFonts w:ascii="Times New Roman" w:hAnsi="Times New Roman"/>
          <w:sz w:val="28"/>
          <w:szCs w:val="28"/>
        </w:rPr>
        <w:t xml:space="preserve">роректор по </w:t>
      </w:r>
      <w:proofErr w:type="gramStart"/>
      <w:r w:rsidR="0064599E">
        <w:rPr>
          <w:rFonts w:ascii="Times New Roman" w:hAnsi="Times New Roman"/>
          <w:sz w:val="28"/>
          <w:szCs w:val="28"/>
        </w:rPr>
        <w:t>образовательной</w:t>
      </w:r>
      <w:proofErr w:type="gramEnd"/>
    </w:p>
    <w:p w:rsidR="00E91B3B" w:rsidRDefault="0064599E" w:rsidP="00E9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международной деятельности </w:t>
      </w:r>
    </w:p>
    <w:p w:rsidR="00E91B3B" w:rsidRDefault="00E91B3B" w:rsidP="00E9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</w:t>
      </w:r>
      <w:proofErr w:type="spellStart"/>
      <w:r w:rsidR="0064599E">
        <w:rPr>
          <w:rFonts w:ascii="Times New Roman" w:hAnsi="Times New Roman"/>
          <w:sz w:val="28"/>
          <w:szCs w:val="28"/>
        </w:rPr>
        <w:t>А.А.Кирсанкин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</w:p>
    <w:p w:rsidR="00E91B3B" w:rsidRDefault="00E91B3B" w:rsidP="0064599E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</w:t>
      </w:r>
      <w:r w:rsidR="0064599E">
        <w:rPr>
          <w:rFonts w:ascii="Times New Roman" w:hAnsi="Times New Roman"/>
          <w:sz w:val="28"/>
          <w:szCs w:val="28"/>
        </w:rPr>
        <w:t>2025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Математика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бакалавриата </w:t>
      </w:r>
    </w:p>
    <w:p w:rsidR="00406D06" w:rsidRDefault="00406D06" w:rsidP="00406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144325898"/>
      <w:r w:rsidRPr="00015762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.03.0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bookmarkStart w:id="1" w:name="_Hlk143858444"/>
      <w:r>
        <w:rPr>
          <w:rFonts w:ascii="Times New Roman" w:hAnsi="Times New Roman"/>
          <w:b/>
          <w:color w:val="000000"/>
          <w:sz w:val="28"/>
          <w:szCs w:val="28"/>
        </w:rPr>
        <w:t>Ветеринарно-санитарная экспертиза</w:t>
      </w:r>
      <w:bookmarkEnd w:id="1"/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Направленность:</w:t>
      </w:r>
    </w:p>
    <w:p w:rsidR="00557655" w:rsidRDefault="00557655" w:rsidP="00557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Государственный и производственный ветеринарно-санитарный </w:t>
      </w:r>
    </w:p>
    <w:p w:rsidR="00557655" w:rsidRDefault="00557655" w:rsidP="005576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троль</w:t>
      </w:r>
    </w:p>
    <w:p w:rsidR="00406D06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</w:t>
      </w:r>
      <w:r w:rsidR="0079512F">
        <w:rPr>
          <w:rFonts w:ascii="Times New Roman" w:hAnsi="Times New Roman"/>
          <w:color w:val="000000"/>
          <w:sz w:val="28"/>
          <w:szCs w:val="28"/>
        </w:rPr>
        <w:t>, з</w:t>
      </w:r>
      <w:r>
        <w:rPr>
          <w:rFonts w:ascii="Times New Roman" w:hAnsi="Times New Roman"/>
          <w:color w:val="000000"/>
          <w:sz w:val="28"/>
          <w:szCs w:val="28"/>
        </w:rPr>
        <w:t>аочная</w:t>
      </w:r>
    </w:p>
    <w:bookmarkEnd w:id="0"/>
    <w:p w:rsidR="00BC4B2F" w:rsidRDefault="00BC4B2F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C4B2F" w:rsidRDefault="00BC4B2F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Pr="00015762" w:rsidRDefault="00406D06" w:rsidP="00BC4B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64599E">
        <w:rPr>
          <w:rFonts w:ascii="Times New Roman" w:hAnsi="Times New Roman"/>
          <w:color w:val="000000"/>
          <w:sz w:val="28"/>
          <w:szCs w:val="28"/>
        </w:rPr>
        <w:t>5</w:t>
      </w:r>
    </w:p>
    <w:p w:rsidR="00406D06" w:rsidRPr="00872C8A" w:rsidRDefault="005D32BF" w:rsidP="00406D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2" w:name="_Hlk190763483"/>
      <w:r w:rsidR="00406D06"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="00406D06"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6D06" w:rsidRPr="0001576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406D06">
        <w:rPr>
          <w:rFonts w:ascii="Times New Roman" w:hAnsi="Times New Roman"/>
          <w:b/>
          <w:color w:val="000000"/>
          <w:sz w:val="28"/>
          <w:szCs w:val="28"/>
        </w:rPr>
        <w:t>Математика</w:t>
      </w:r>
      <w:r w:rsidR="00406D06" w:rsidRPr="0001576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="00406D06" w:rsidRPr="00872C8A">
        <w:rPr>
          <w:rFonts w:ascii="Times New Roman" w:hAnsi="Times New Roman"/>
          <w:sz w:val="28"/>
          <w:szCs w:val="28"/>
        </w:rPr>
        <w:t xml:space="preserve"> </w:t>
      </w:r>
      <w:r w:rsidR="00406D06">
        <w:rPr>
          <w:rFonts w:ascii="Times New Roman" w:hAnsi="Times New Roman"/>
          <w:sz w:val="28"/>
          <w:szCs w:val="28"/>
        </w:rPr>
        <w:t xml:space="preserve">в соответствии с учебными планами по программе бакалавриата </w:t>
      </w:r>
      <w:r w:rsidR="00406D06">
        <w:rPr>
          <w:rFonts w:ascii="Times New Roman" w:hAnsi="Times New Roman"/>
          <w:b/>
          <w:color w:val="000000"/>
          <w:sz w:val="28"/>
          <w:szCs w:val="28"/>
        </w:rPr>
        <w:t>Ветеринарно-санитарная эк</w:t>
      </w:r>
      <w:r w:rsidR="00406D06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406D06">
        <w:rPr>
          <w:rFonts w:ascii="Times New Roman" w:hAnsi="Times New Roman"/>
          <w:b/>
          <w:color w:val="000000"/>
          <w:sz w:val="28"/>
          <w:szCs w:val="28"/>
        </w:rPr>
        <w:t>пертиза</w:t>
      </w:r>
      <w:r w:rsidR="00406D06">
        <w:rPr>
          <w:rFonts w:ascii="Times New Roman" w:hAnsi="Times New Roman"/>
          <w:sz w:val="28"/>
          <w:szCs w:val="28"/>
        </w:rPr>
        <w:t>, утвержденными:</w:t>
      </w:r>
    </w:p>
    <w:p w:rsidR="00406D06" w:rsidRDefault="00406D06" w:rsidP="00406D0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="0060651E" w:rsidRPr="00015762">
        <w:rPr>
          <w:rFonts w:ascii="Times New Roman" w:hAnsi="Times New Roman"/>
          <w:color w:val="000000"/>
          <w:sz w:val="28"/>
          <w:szCs w:val="28"/>
        </w:rPr>
        <w:t>обучения</w:t>
      </w:r>
      <w:r w:rsidR="006065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>«</w:t>
      </w:r>
      <w:r w:rsidR="008E111F">
        <w:rPr>
          <w:rFonts w:ascii="Times New Roman" w:hAnsi="Times New Roman"/>
          <w:color w:val="000000"/>
          <w:sz w:val="28"/>
          <w:szCs w:val="28"/>
        </w:rPr>
        <w:t>2</w:t>
      </w:r>
      <w:r w:rsidR="0064599E">
        <w:rPr>
          <w:rFonts w:ascii="Times New Roman" w:hAnsi="Times New Roman"/>
          <w:color w:val="000000"/>
          <w:sz w:val="28"/>
          <w:szCs w:val="28"/>
        </w:rPr>
        <w:t>7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E91B3B">
        <w:rPr>
          <w:rFonts w:ascii="Times New Roman" w:hAnsi="Times New Roman"/>
          <w:color w:val="000000"/>
          <w:sz w:val="28"/>
          <w:szCs w:val="28"/>
        </w:rPr>
        <w:t>июня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E91B3B">
        <w:rPr>
          <w:rFonts w:ascii="Times New Roman" w:hAnsi="Times New Roman"/>
          <w:color w:val="000000"/>
          <w:sz w:val="28"/>
          <w:szCs w:val="28"/>
        </w:rPr>
        <w:t>2</w:t>
      </w:r>
      <w:r w:rsidR="0064599E">
        <w:rPr>
          <w:rFonts w:ascii="Times New Roman" w:hAnsi="Times New Roman"/>
          <w:color w:val="000000"/>
          <w:sz w:val="28"/>
          <w:szCs w:val="28"/>
        </w:rPr>
        <w:t>5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>года</w:t>
      </w:r>
      <w:r w:rsidRPr="00015762">
        <w:rPr>
          <w:rFonts w:ascii="Times New Roman" w:hAnsi="Times New Roman"/>
          <w:color w:val="000000"/>
          <w:sz w:val="28"/>
          <w:szCs w:val="28"/>
        </w:rPr>
        <w:t>;</w:t>
      </w:r>
    </w:p>
    <w:p w:rsidR="0060651E" w:rsidRDefault="0060651E" w:rsidP="00406D0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</w:t>
      </w:r>
      <w:r>
        <w:rPr>
          <w:rFonts w:ascii="Times New Roman" w:hAnsi="Times New Roman"/>
          <w:sz w:val="28"/>
          <w:szCs w:val="28"/>
        </w:rPr>
        <w:t>за</w:t>
      </w:r>
      <w:r w:rsidRPr="009207A0">
        <w:rPr>
          <w:rFonts w:ascii="Times New Roman" w:hAnsi="Times New Roman"/>
          <w:sz w:val="28"/>
          <w:szCs w:val="28"/>
        </w:rPr>
        <w:t xml:space="preserve">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>«</w:t>
      </w:r>
      <w:r w:rsidR="008E111F">
        <w:rPr>
          <w:rFonts w:ascii="Times New Roman" w:hAnsi="Times New Roman"/>
          <w:color w:val="000000"/>
          <w:sz w:val="28"/>
          <w:szCs w:val="28"/>
        </w:rPr>
        <w:t>2</w:t>
      </w:r>
      <w:r w:rsidR="0064599E">
        <w:rPr>
          <w:rFonts w:ascii="Times New Roman" w:hAnsi="Times New Roman"/>
          <w:color w:val="000000"/>
          <w:sz w:val="28"/>
          <w:szCs w:val="28"/>
        </w:rPr>
        <w:t>7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E91B3B">
        <w:rPr>
          <w:rFonts w:ascii="Times New Roman" w:hAnsi="Times New Roman"/>
          <w:color w:val="000000"/>
          <w:sz w:val="28"/>
          <w:szCs w:val="28"/>
        </w:rPr>
        <w:t>июня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E91B3B">
        <w:rPr>
          <w:rFonts w:ascii="Times New Roman" w:hAnsi="Times New Roman"/>
          <w:color w:val="000000"/>
          <w:sz w:val="28"/>
          <w:szCs w:val="28"/>
        </w:rPr>
        <w:t>2</w:t>
      </w:r>
      <w:r w:rsidR="0064599E">
        <w:rPr>
          <w:rFonts w:ascii="Times New Roman" w:hAnsi="Times New Roman"/>
          <w:color w:val="000000"/>
          <w:sz w:val="28"/>
          <w:szCs w:val="28"/>
        </w:rPr>
        <w:t>5</w:t>
      </w:r>
      <w:r w:rsidR="005A0F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года </w:t>
      </w:r>
    </w:p>
    <w:p w:rsidR="00DC0987" w:rsidRPr="00015762" w:rsidRDefault="00DC0987" w:rsidP="00406D0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0987" w:rsidRDefault="00DC0987" w:rsidP="00DC09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«Математик</w:t>
      </w:r>
      <w:r w:rsidR="002624DB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и физик</w:t>
      </w:r>
      <w:r w:rsidR="002624DB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DC0987" w:rsidRDefault="00DC0987" w:rsidP="00DC09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64599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64599E">
        <w:rPr>
          <w:rFonts w:ascii="Times New Roman" w:hAnsi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64599E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протокол №</w:t>
      </w:r>
      <w:r w:rsidR="008E111F">
        <w:rPr>
          <w:rFonts w:ascii="Times New Roman" w:hAnsi="Times New Roman"/>
          <w:color w:val="000000"/>
          <w:sz w:val="28"/>
          <w:szCs w:val="28"/>
        </w:rPr>
        <w:t>1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0987" w:rsidRDefault="00DC0987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406D06" w:rsidRPr="00015762" w:rsidRDefault="00406D06" w:rsidP="002624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Ст. преподаватель кафедры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4599E">
        <w:rPr>
          <w:rFonts w:ascii="Times New Roman" w:hAnsi="Times New Roman"/>
          <w:color w:val="000000"/>
          <w:sz w:val="28"/>
          <w:szCs w:val="28"/>
        </w:rPr>
        <w:t>И.А.Шиктарева</w:t>
      </w:r>
      <w:proofErr w:type="spellEnd"/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Математика и физика»</w:t>
      </w: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</w:t>
      </w:r>
    </w:p>
    <w:p w:rsidR="00406D06" w:rsidRDefault="00406D06" w:rsidP="002624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Математика и </w:t>
      </w:r>
      <w:r w:rsidR="005A0F28">
        <w:rPr>
          <w:rFonts w:ascii="Times New Roman" w:hAnsi="Times New Roman"/>
          <w:color w:val="000000"/>
          <w:sz w:val="28"/>
          <w:szCs w:val="28"/>
        </w:rPr>
        <w:t>физика»</w:t>
      </w:r>
      <w:r w:rsidR="005A0F28" w:rsidRPr="000157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5A0F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24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М.В. Гаврильчик</w:t>
      </w:r>
    </w:p>
    <w:p w:rsidR="002624DB" w:rsidRDefault="002624DB" w:rsidP="002624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624DB" w:rsidRDefault="002624DB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DB" w:rsidRPr="00710631" w:rsidRDefault="002624DB" w:rsidP="002624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</w:t>
      </w:r>
      <w:r w:rsidR="00710631" w:rsidRPr="007106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063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="009D014D">
        <w:rPr>
          <w:rFonts w:ascii="Times New Roman" w:hAnsi="Times New Roman"/>
          <w:color w:val="000000"/>
          <w:sz w:val="28"/>
          <w:szCs w:val="28"/>
        </w:rPr>
        <w:t>Н.А.Позднякова</w:t>
      </w:r>
      <w:r w:rsidR="0071063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«</w:t>
      </w:r>
      <w:r>
        <w:rPr>
          <w:rFonts w:ascii="Times New Roman" w:hAnsi="Times New Roman"/>
          <w:color w:val="000000"/>
          <w:sz w:val="28"/>
          <w:szCs w:val="28"/>
        </w:rPr>
        <w:t>Ветеринария и зоотехния»</w:t>
      </w: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631" w:rsidRDefault="00710631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F28" w:rsidRDefault="005A0F28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5A0F28" w:rsidRDefault="005A0F28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07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категории                                                                                  М.В. Карпова</w:t>
      </w: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631" w:rsidRDefault="00710631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9D014D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406D0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406D06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</w:t>
      </w: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«КГУ</w:t>
      </w:r>
      <w:r w:rsidR="005A0F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624DB">
        <w:rPr>
          <w:rFonts w:ascii="Times New Roman" w:hAnsi="Times New Roman"/>
          <w:sz w:val="28"/>
          <w:szCs w:val="28"/>
        </w:rPr>
        <w:t xml:space="preserve"> </w:t>
      </w:r>
      <w:r w:rsidR="009D014D">
        <w:rPr>
          <w:rFonts w:ascii="Times New Roman" w:hAnsi="Times New Roman"/>
          <w:sz w:val="28"/>
          <w:szCs w:val="28"/>
        </w:rPr>
        <w:t>Д.В.Палий</w:t>
      </w:r>
    </w:p>
    <w:p w:rsidR="00406D06" w:rsidRDefault="00406D06" w:rsidP="0026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2"/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E7283" w:rsidRPr="002B05CD" w:rsidRDefault="00D900A1" w:rsidP="00406D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</w:t>
      </w:r>
      <w:r w:rsidR="00327333">
        <w:rPr>
          <w:rFonts w:ascii="Times New Roman" w:hAnsi="Times New Roman"/>
          <w:b/>
          <w:sz w:val="28"/>
          <w:szCs w:val="28"/>
        </w:rPr>
        <w:t xml:space="preserve">1. </w:t>
      </w:r>
      <w:r w:rsidR="00E04A8C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8E7283" w:rsidRDefault="00D900A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E7283">
        <w:rPr>
          <w:rFonts w:ascii="Times New Roman" w:hAnsi="Times New Roman"/>
          <w:sz w:val="28"/>
          <w:szCs w:val="28"/>
        </w:rPr>
        <w:t xml:space="preserve">Всего: </w:t>
      </w:r>
      <w:r w:rsidR="00406D06">
        <w:rPr>
          <w:rFonts w:ascii="Times New Roman" w:hAnsi="Times New Roman"/>
          <w:sz w:val="28"/>
          <w:szCs w:val="28"/>
        </w:rPr>
        <w:t>3</w:t>
      </w:r>
      <w:r w:rsidR="008E72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7333">
        <w:rPr>
          <w:rFonts w:ascii="Times New Roman" w:hAnsi="Times New Roman"/>
          <w:sz w:val="28"/>
          <w:szCs w:val="28"/>
        </w:rPr>
        <w:t>зачетных</w:t>
      </w:r>
      <w:proofErr w:type="gramEnd"/>
      <w:r w:rsidR="00327333">
        <w:rPr>
          <w:rFonts w:ascii="Times New Roman" w:hAnsi="Times New Roman"/>
          <w:sz w:val="28"/>
          <w:szCs w:val="28"/>
        </w:rPr>
        <w:t xml:space="preserve"> единиц</w:t>
      </w:r>
      <w:r w:rsidR="00D516F7">
        <w:rPr>
          <w:rFonts w:ascii="Times New Roman" w:hAnsi="Times New Roman"/>
          <w:sz w:val="28"/>
          <w:szCs w:val="28"/>
        </w:rPr>
        <w:t>ы</w:t>
      </w:r>
      <w:r w:rsidR="00327333">
        <w:rPr>
          <w:rFonts w:ascii="Times New Roman" w:hAnsi="Times New Roman"/>
          <w:sz w:val="28"/>
          <w:szCs w:val="28"/>
        </w:rPr>
        <w:t xml:space="preserve"> трудоемкости</w:t>
      </w:r>
      <w:r w:rsidR="00E04A8C">
        <w:rPr>
          <w:rFonts w:ascii="Times New Roman" w:hAnsi="Times New Roman"/>
          <w:sz w:val="28"/>
          <w:szCs w:val="28"/>
        </w:rPr>
        <w:t xml:space="preserve"> (</w:t>
      </w:r>
      <w:r w:rsidR="00EA0F89">
        <w:rPr>
          <w:rFonts w:ascii="Times New Roman" w:hAnsi="Times New Roman"/>
          <w:sz w:val="28"/>
          <w:szCs w:val="28"/>
        </w:rPr>
        <w:t>1</w:t>
      </w:r>
      <w:r w:rsidR="00406D06">
        <w:rPr>
          <w:rFonts w:ascii="Times New Roman" w:hAnsi="Times New Roman"/>
          <w:sz w:val="28"/>
          <w:szCs w:val="28"/>
        </w:rPr>
        <w:t>08</w:t>
      </w:r>
      <w:r w:rsidR="008E7283">
        <w:rPr>
          <w:rFonts w:ascii="Times New Roman" w:hAnsi="Times New Roman"/>
          <w:sz w:val="28"/>
          <w:szCs w:val="28"/>
        </w:rPr>
        <w:t xml:space="preserve"> </w:t>
      </w:r>
      <w:r w:rsidR="00327333">
        <w:rPr>
          <w:rFonts w:ascii="Times New Roman" w:hAnsi="Times New Roman"/>
          <w:sz w:val="28"/>
          <w:szCs w:val="28"/>
        </w:rPr>
        <w:t>академических час</w:t>
      </w:r>
      <w:r w:rsidR="00D516F7">
        <w:rPr>
          <w:rFonts w:ascii="Times New Roman" w:hAnsi="Times New Roman"/>
          <w:sz w:val="28"/>
          <w:szCs w:val="28"/>
        </w:rPr>
        <w:t>а</w:t>
      </w:r>
      <w:r w:rsidR="00E04A8C">
        <w:rPr>
          <w:rFonts w:ascii="Times New Roman" w:hAnsi="Times New Roman"/>
          <w:sz w:val="28"/>
          <w:szCs w:val="28"/>
        </w:rPr>
        <w:t>)</w:t>
      </w:r>
    </w:p>
    <w:p w:rsidR="00327333" w:rsidRDefault="003273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327333" w:rsidP="003273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33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35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7"/>
        <w:gridCol w:w="1701"/>
        <w:gridCol w:w="2268"/>
      </w:tblGrid>
      <w:tr w:rsidR="00D516F7" w:rsidRPr="00327333" w:rsidTr="00D900A1">
        <w:tc>
          <w:tcPr>
            <w:tcW w:w="5387" w:type="dxa"/>
            <w:vMerge w:val="restart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2268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D516F7" w:rsidRPr="00327333" w:rsidTr="00D900A1">
        <w:tc>
          <w:tcPr>
            <w:tcW w:w="5387" w:type="dxa"/>
            <w:vMerge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16F7" w:rsidRPr="00327333" w:rsidTr="00D900A1">
        <w:tc>
          <w:tcPr>
            <w:tcW w:w="5387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516F7" w:rsidRPr="00327333" w:rsidRDefault="00406D06" w:rsidP="009D0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D01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516F7" w:rsidRPr="00327333" w:rsidRDefault="00406D06" w:rsidP="009D0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D01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516F7" w:rsidRPr="00327333" w:rsidTr="00D900A1">
        <w:tc>
          <w:tcPr>
            <w:tcW w:w="5387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D516F7" w:rsidRPr="00327333" w:rsidRDefault="00D516F7" w:rsidP="005D5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516F7" w:rsidRPr="00327333" w:rsidTr="00D900A1">
        <w:tc>
          <w:tcPr>
            <w:tcW w:w="5387" w:type="dxa"/>
            <w:vAlign w:val="center"/>
          </w:tcPr>
          <w:p w:rsidR="00D516F7" w:rsidRPr="00327333" w:rsidRDefault="00D516F7" w:rsidP="00CA6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:rsidR="00D516F7" w:rsidRPr="00327333" w:rsidRDefault="009D014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D516F7" w:rsidRPr="00327333" w:rsidRDefault="009D014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516F7" w:rsidRPr="00327333" w:rsidTr="00D900A1">
        <w:tc>
          <w:tcPr>
            <w:tcW w:w="5387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516F7" w:rsidRPr="00327333" w:rsidRDefault="00406D06" w:rsidP="009D0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D014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D516F7" w:rsidRPr="00327333" w:rsidRDefault="00406D06" w:rsidP="009D0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D014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34317" w:rsidRPr="00327333" w:rsidTr="00D900A1">
        <w:tc>
          <w:tcPr>
            <w:tcW w:w="5387" w:type="dxa"/>
            <w:vAlign w:val="center"/>
          </w:tcPr>
          <w:p w:rsidR="00434317" w:rsidRPr="00327333" w:rsidRDefault="0043431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545C33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:rsidR="00434317" w:rsidRPr="005D5B3E" w:rsidRDefault="00406D06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434317" w:rsidRPr="005D5B3E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34317" w:rsidRPr="00327333" w:rsidTr="00D900A1">
        <w:tc>
          <w:tcPr>
            <w:tcW w:w="5387" w:type="dxa"/>
            <w:vAlign w:val="center"/>
          </w:tcPr>
          <w:p w:rsidR="00434317" w:rsidRPr="00327333" w:rsidRDefault="0043431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434317" w:rsidRPr="00327333" w:rsidRDefault="0043431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плины)</w:t>
            </w:r>
          </w:p>
        </w:tc>
        <w:tc>
          <w:tcPr>
            <w:tcW w:w="1701" w:type="dxa"/>
            <w:vAlign w:val="center"/>
          </w:tcPr>
          <w:p w:rsidR="00434317" w:rsidRPr="00327333" w:rsidRDefault="00406D06" w:rsidP="009D0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D01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434317" w:rsidRPr="00327333" w:rsidRDefault="00406D06" w:rsidP="009D0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D01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516F7" w:rsidRPr="00327333" w:rsidTr="00D900A1">
        <w:tc>
          <w:tcPr>
            <w:tcW w:w="5387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vAlign w:val="center"/>
          </w:tcPr>
          <w:p w:rsidR="00D516F7" w:rsidRDefault="0043431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D516F7" w:rsidRDefault="0043431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16F7" w:rsidRPr="00327333" w:rsidTr="00D900A1">
        <w:tc>
          <w:tcPr>
            <w:tcW w:w="5387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D516F7" w:rsidRPr="00327333" w:rsidRDefault="00406D06" w:rsidP="00D51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vAlign w:val="center"/>
          </w:tcPr>
          <w:p w:rsidR="00D516F7" w:rsidRPr="00327333" w:rsidRDefault="00406D06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D516F7" w:rsidRPr="00327333" w:rsidTr="00D900A1">
        <w:tc>
          <w:tcPr>
            <w:tcW w:w="5387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701" w:type="dxa"/>
            <w:vAlign w:val="center"/>
          </w:tcPr>
          <w:p w:rsidR="00D516F7" w:rsidRPr="00327333" w:rsidRDefault="00D516F7" w:rsidP="00D51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2268" w:type="dxa"/>
            <w:vAlign w:val="center"/>
          </w:tcPr>
          <w:p w:rsidR="00D516F7" w:rsidRPr="00327333" w:rsidRDefault="00CD477A" w:rsidP="00EA0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135" w:rsidRDefault="005F2135" w:rsidP="005F2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35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7"/>
        <w:gridCol w:w="1701"/>
        <w:gridCol w:w="2268"/>
      </w:tblGrid>
      <w:tr w:rsidR="005F2135" w:rsidRPr="00327333" w:rsidTr="00D900A1">
        <w:tc>
          <w:tcPr>
            <w:tcW w:w="5387" w:type="dxa"/>
            <w:vMerge w:val="restart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2268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F2135" w:rsidRPr="00327333" w:rsidTr="00D900A1">
        <w:tc>
          <w:tcPr>
            <w:tcW w:w="5387" w:type="dxa"/>
            <w:vMerge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2135" w:rsidRPr="00327333" w:rsidTr="00D900A1">
        <w:tc>
          <w:tcPr>
            <w:tcW w:w="5387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F2135" w:rsidRPr="00327333" w:rsidTr="00D900A1">
        <w:tc>
          <w:tcPr>
            <w:tcW w:w="5387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2135" w:rsidRPr="00327333" w:rsidTr="00D900A1">
        <w:tc>
          <w:tcPr>
            <w:tcW w:w="5387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2135" w:rsidRPr="00327333" w:rsidTr="00D900A1">
        <w:tc>
          <w:tcPr>
            <w:tcW w:w="5387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2268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</w:tr>
      <w:tr w:rsidR="005F2135" w:rsidRPr="00327333" w:rsidTr="00D900A1">
        <w:tc>
          <w:tcPr>
            <w:tcW w:w="5387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545C33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:rsidR="005F2135" w:rsidRPr="005D5B3E" w:rsidRDefault="00697B28" w:rsidP="00697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5F2135" w:rsidRPr="005D5B3E" w:rsidRDefault="00697B28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2135" w:rsidRPr="00327333" w:rsidTr="00D900A1">
        <w:trPr>
          <w:trHeight w:val="684"/>
        </w:trPr>
        <w:tc>
          <w:tcPr>
            <w:tcW w:w="5387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плины)</w:t>
            </w:r>
          </w:p>
        </w:tc>
        <w:tc>
          <w:tcPr>
            <w:tcW w:w="1701" w:type="dxa"/>
            <w:vAlign w:val="center"/>
          </w:tcPr>
          <w:p w:rsidR="005F2135" w:rsidRPr="00327333" w:rsidRDefault="00697B28" w:rsidP="00697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vAlign w:val="center"/>
          </w:tcPr>
          <w:p w:rsidR="005F2135" w:rsidRPr="00327333" w:rsidRDefault="00697B28" w:rsidP="00697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5F2135" w:rsidRPr="00327333" w:rsidTr="00D900A1">
        <w:tc>
          <w:tcPr>
            <w:tcW w:w="5387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5F2135" w:rsidRPr="00327333" w:rsidTr="00D900A1">
        <w:tc>
          <w:tcPr>
            <w:tcW w:w="5387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701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2268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5F2135" w:rsidRDefault="005F2135" w:rsidP="005F2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135" w:rsidRDefault="005F213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9F8" w:rsidRDefault="002C55E5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9F8" w:rsidRPr="00D519F8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D519F8">
        <w:rPr>
          <w:rFonts w:ascii="Times New Roman" w:hAnsi="Times New Roman"/>
          <w:b/>
          <w:sz w:val="28"/>
          <w:szCs w:val="28"/>
        </w:rPr>
        <w:t>МЕСТО ДИСЦИПЛИНЫ</w:t>
      </w:r>
    </w:p>
    <w:p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1B67D0" w:rsidRDefault="001B67D0" w:rsidP="001B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B22" w:rsidRDefault="00A62B22" w:rsidP="001B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Дисциплина «Математика» относится к </w:t>
      </w:r>
      <w:r w:rsidR="00406D06">
        <w:rPr>
          <w:rFonts w:ascii="Times New Roman" w:hAnsi="Times New Roman"/>
          <w:color w:val="000000"/>
          <w:sz w:val="28"/>
          <w:szCs w:val="28"/>
        </w:rPr>
        <w:t>обязательной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части</w:t>
      </w:r>
      <w:r w:rsidR="00F747A5">
        <w:rPr>
          <w:rFonts w:ascii="Times New Roman" w:hAnsi="Times New Roman"/>
          <w:color w:val="000000"/>
          <w:sz w:val="28"/>
          <w:szCs w:val="28"/>
        </w:rPr>
        <w:t xml:space="preserve"> блока Б</w:t>
      </w:r>
      <w:proofErr w:type="gramStart"/>
      <w:r w:rsidR="00F747A5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="00F747A5">
        <w:rPr>
          <w:rFonts w:ascii="Times New Roman" w:hAnsi="Times New Roman"/>
          <w:color w:val="000000"/>
          <w:sz w:val="28"/>
          <w:szCs w:val="28"/>
        </w:rPr>
        <w:t>.</w:t>
      </w:r>
    </w:p>
    <w:p w:rsidR="0051243C" w:rsidRDefault="008D453F" w:rsidP="0051243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hyperlink r:id="rId8" w:anchor="YANDEX_11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Дисциплина</w:t>
      </w:r>
      <w:hyperlink r:id="rId9" w:anchor="YANDEX_13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hyperlink r:id="rId10" w:anchor="YANDEX_12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«</w:t>
      </w:r>
      <w:r w:rsidR="008C337B">
        <w:rPr>
          <w:rFonts w:ascii="Times New Roman" w:eastAsia="Batang" w:hAnsi="Times New Roman"/>
          <w:sz w:val="28"/>
          <w:szCs w:val="28"/>
          <w:lang w:eastAsia="ko-KR"/>
        </w:rPr>
        <w:t>Математика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» базируется на знаниях, умениях, навыках, пр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и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обретенных студентами в средней школе.</w:t>
      </w:r>
    </w:p>
    <w:p w:rsidR="00197905" w:rsidRDefault="001B67D0" w:rsidP="001B67D0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B67D0">
        <w:rPr>
          <w:rFonts w:ascii="Times New Roman" w:hAnsi="Times New Roman"/>
          <w:spacing w:val="-1"/>
          <w:sz w:val="28"/>
          <w:szCs w:val="28"/>
        </w:rPr>
        <w:t xml:space="preserve">Результаты </w:t>
      </w:r>
      <w:proofErr w:type="gramStart"/>
      <w:r w:rsidRPr="001B67D0">
        <w:rPr>
          <w:rFonts w:ascii="Times New Roman" w:hAnsi="Times New Roman"/>
          <w:spacing w:val="-1"/>
          <w:sz w:val="28"/>
          <w:szCs w:val="28"/>
        </w:rPr>
        <w:t>обучения по дисциплине</w:t>
      </w:r>
      <w:proofErr w:type="gramEnd"/>
      <w:r w:rsidRPr="001B67D0">
        <w:rPr>
          <w:rFonts w:ascii="Times New Roman" w:hAnsi="Times New Roman"/>
          <w:spacing w:val="-1"/>
          <w:sz w:val="28"/>
          <w:szCs w:val="28"/>
        </w:rPr>
        <w:t xml:space="preserve"> необходимы для осуществления пр</w:t>
      </w:r>
      <w:r w:rsidRPr="001B67D0">
        <w:rPr>
          <w:rFonts w:ascii="Times New Roman" w:hAnsi="Times New Roman"/>
          <w:spacing w:val="-1"/>
          <w:sz w:val="28"/>
          <w:szCs w:val="28"/>
        </w:rPr>
        <w:t>о</w:t>
      </w:r>
      <w:r w:rsidR="0051243C">
        <w:rPr>
          <w:rFonts w:ascii="Times New Roman" w:hAnsi="Times New Roman"/>
          <w:spacing w:val="-1"/>
          <w:sz w:val="28"/>
          <w:szCs w:val="28"/>
        </w:rPr>
        <w:t>фессиональной деятельности</w:t>
      </w:r>
      <w:r w:rsidRPr="001B67D0">
        <w:rPr>
          <w:rFonts w:ascii="Times New Roman" w:hAnsi="Times New Roman"/>
          <w:spacing w:val="-1"/>
          <w:sz w:val="28"/>
          <w:szCs w:val="28"/>
        </w:rPr>
        <w:t>.</w:t>
      </w:r>
    </w:p>
    <w:p w:rsidR="00245524" w:rsidRPr="00DA0B2E" w:rsidRDefault="00245524" w:rsidP="0024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:rsidR="00245524" w:rsidRPr="00DA0B2E" w:rsidRDefault="00245524" w:rsidP="0024552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умение </w:t>
      </w:r>
      <w:r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задачи и её решении; обобщать, анализировать изучаемый материал; решать основные т</w:t>
      </w:r>
      <w:r w:rsidRPr="00C3745E">
        <w:rPr>
          <w:rFonts w:ascii="Times New Roman" w:hAnsi="Times New Roman"/>
          <w:sz w:val="28"/>
          <w:szCs w:val="28"/>
        </w:rPr>
        <w:t>и</w:t>
      </w:r>
      <w:r w:rsidRPr="00C3745E">
        <w:rPr>
          <w:rFonts w:ascii="Times New Roman" w:hAnsi="Times New Roman"/>
          <w:sz w:val="28"/>
          <w:szCs w:val="28"/>
        </w:rPr>
        <w:t>пы задач, находить различные способы решения задач; работать со специальной литературой и приобретать новые знания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245524" w:rsidRPr="00DA0B2E" w:rsidRDefault="00245524" w:rsidP="0024552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владение </w:t>
      </w:r>
      <w:r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</w:t>
      </w:r>
      <w:r w:rsidRPr="00C3745E">
        <w:rPr>
          <w:rFonts w:ascii="Times New Roman" w:hAnsi="Times New Roman"/>
          <w:sz w:val="28"/>
          <w:szCs w:val="28"/>
        </w:rPr>
        <w:t>ы</w:t>
      </w:r>
      <w:r w:rsidRPr="00C3745E">
        <w:rPr>
          <w:rFonts w:ascii="Times New Roman" w:hAnsi="Times New Roman"/>
          <w:sz w:val="28"/>
          <w:szCs w:val="28"/>
        </w:rPr>
        <w:t>ками практического использования основных методов решения задач по обрабо</w:t>
      </w:r>
      <w:r w:rsidRPr="00C3745E">
        <w:rPr>
          <w:rFonts w:ascii="Times New Roman" w:hAnsi="Times New Roman"/>
          <w:sz w:val="28"/>
          <w:szCs w:val="28"/>
        </w:rPr>
        <w:t>т</w:t>
      </w:r>
      <w:r w:rsidRPr="00C3745E">
        <w:rPr>
          <w:rFonts w:ascii="Times New Roman" w:hAnsi="Times New Roman"/>
          <w:sz w:val="28"/>
          <w:szCs w:val="28"/>
        </w:rPr>
        <w:t>ке и исследованию экспериментальных данных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245524" w:rsidRDefault="00245524" w:rsidP="0024552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знание </w:t>
      </w:r>
      <w:r w:rsidRPr="00C3745E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х</w:t>
      </w:r>
      <w:r w:rsidRPr="00C3745E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й</w:t>
      </w:r>
      <w:r w:rsidRPr="00C3745E">
        <w:rPr>
          <w:rFonts w:ascii="Times New Roman" w:hAnsi="Times New Roman"/>
          <w:sz w:val="28"/>
          <w:szCs w:val="28"/>
        </w:rPr>
        <w:t xml:space="preserve"> и метод</w:t>
      </w:r>
      <w:r>
        <w:rPr>
          <w:rFonts w:ascii="Times New Roman" w:hAnsi="Times New Roman"/>
          <w:sz w:val="28"/>
          <w:szCs w:val="28"/>
        </w:rPr>
        <w:t>ов</w:t>
      </w:r>
      <w:r w:rsidRPr="00C3745E">
        <w:rPr>
          <w:rFonts w:ascii="Times New Roman" w:hAnsi="Times New Roman"/>
          <w:sz w:val="28"/>
          <w:szCs w:val="28"/>
        </w:rPr>
        <w:t xml:space="preserve"> изучаемых разделов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C3745E">
        <w:rPr>
          <w:rFonts w:ascii="Times New Roman" w:hAnsi="Times New Roman"/>
          <w:color w:val="000000"/>
          <w:sz w:val="28"/>
          <w:szCs w:val="28"/>
        </w:rPr>
        <w:t xml:space="preserve"> сфер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45524" w:rsidRPr="000A6F9C" w:rsidRDefault="00245524" w:rsidP="00245524">
      <w:pPr>
        <w:spacing w:after="0" w:line="240" w:lineRule="auto"/>
        <w:ind w:firstLine="709"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 w:rsidRPr="000A6F9C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- 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>освоение следующих компетенций на уровне не ниже порогового: ОПК-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0A6F9C"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пособность осуществлять </w:t>
      </w:r>
      <w:r>
        <w:rPr>
          <w:rFonts w:ascii="Times New Roman" w:hAnsi="Times New Roman"/>
          <w:color w:val="000000"/>
          <w:sz w:val="28"/>
          <w:szCs w:val="28"/>
        </w:rPr>
        <w:t>профессиональную деятельность с учетом влияния на организм животных природных, социально-хозяйственных</w:t>
      </w:r>
      <w:r w:rsidRPr="00A134F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генетических и эк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номических факторов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245524" w:rsidRPr="00DA0B2E" w:rsidRDefault="00245524" w:rsidP="0024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524" w:rsidRPr="001B67D0" w:rsidRDefault="00245524" w:rsidP="001B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BE9" w:rsidRDefault="006C2BE9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132" w:rsidRPr="008D6F6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C3745E" w:rsidRPr="00C3745E" w:rsidRDefault="0051243C" w:rsidP="00C37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6F0">
        <w:rPr>
          <w:rFonts w:ascii="Times New Roman" w:hAnsi="Times New Roman"/>
          <w:sz w:val="28"/>
          <w:szCs w:val="28"/>
        </w:rPr>
        <w:t xml:space="preserve">Целью изучения дисциплины является </w:t>
      </w:r>
      <w:r w:rsidR="00C3745E" w:rsidRPr="00C3745E">
        <w:rPr>
          <w:rFonts w:ascii="Times New Roman" w:hAnsi="Times New Roman"/>
          <w:sz w:val="28"/>
          <w:szCs w:val="28"/>
        </w:rPr>
        <w:t>освоение студентами основных теор</w:t>
      </w:r>
      <w:r w:rsidR="00C3745E" w:rsidRPr="00C3745E">
        <w:rPr>
          <w:rFonts w:ascii="Times New Roman" w:hAnsi="Times New Roman"/>
          <w:sz w:val="28"/>
          <w:szCs w:val="28"/>
        </w:rPr>
        <w:t>е</w:t>
      </w:r>
      <w:r w:rsidR="00C3745E" w:rsidRPr="00C3745E">
        <w:rPr>
          <w:rFonts w:ascii="Times New Roman" w:hAnsi="Times New Roman"/>
          <w:sz w:val="28"/>
          <w:szCs w:val="28"/>
        </w:rPr>
        <w:t>тических понятий математики и выработка умения применять их к решению задач конкретного естественнонаучного содержания, формирование знаний по матем</w:t>
      </w:r>
      <w:r w:rsidR="00C3745E" w:rsidRPr="00C3745E">
        <w:rPr>
          <w:rFonts w:ascii="Times New Roman" w:hAnsi="Times New Roman"/>
          <w:sz w:val="28"/>
          <w:szCs w:val="28"/>
        </w:rPr>
        <w:t>а</w:t>
      </w:r>
      <w:r w:rsidR="00C3745E" w:rsidRPr="00C3745E">
        <w:rPr>
          <w:rFonts w:ascii="Times New Roman" w:hAnsi="Times New Roman"/>
          <w:sz w:val="28"/>
          <w:szCs w:val="28"/>
        </w:rPr>
        <w:t xml:space="preserve">тике, необходимых для решения задач по статистической обработке результатов наблюдений, в том числе </w:t>
      </w:r>
      <w:r w:rsidR="00406D06">
        <w:rPr>
          <w:rFonts w:ascii="Times New Roman" w:hAnsi="Times New Roman"/>
          <w:sz w:val="28"/>
          <w:szCs w:val="28"/>
        </w:rPr>
        <w:t>биологического</w:t>
      </w:r>
      <w:r w:rsidR="00C3745E" w:rsidRPr="00C3745E">
        <w:rPr>
          <w:rFonts w:ascii="Times New Roman" w:hAnsi="Times New Roman"/>
          <w:sz w:val="28"/>
          <w:szCs w:val="28"/>
        </w:rPr>
        <w:t xml:space="preserve"> и экологического содержания, развитие логического мышления и математической культуры, формирование необходимого уровня математической подготовки для понимания других математ</w:t>
      </w:r>
      <w:r w:rsidR="00C3745E">
        <w:rPr>
          <w:rFonts w:ascii="Times New Roman" w:hAnsi="Times New Roman"/>
          <w:sz w:val="28"/>
          <w:szCs w:val="28"/>
        </w:rPr>
        <w:t>ических и пр</w:t>
      </w:r>
      <w:r w:rsidR="00C3745E">
        <w:rPr>
          <w:rFonts w:ascii="Times New Roman" w:hAnsi="Times New Roman"/>
          <w:sz w:val="28"/>
          <w:szCs w:val="28"/>
        </w:rPr>
        <w:t>и</w:t>
      </w:r>
      <w:r w:rsidR="00C3745E">
        <w:rPr>
          <w:rFonts w:ascii="Times New Roman" w:hAnsi="Times New Roman"/>
          <w:sz w:val="28"/>
          <w:szCs w:val="28"/>
        </w:rPr>
        <w:t>кладных дисциплин.</w:t>
      </w:r>
      <w:proofErr w:type="gramEnd"/>
    </w:p>
    <w:p w:rsidR="0051243C" w:rsidRDefault="00C3745E" w:rsidP="00C37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745E">
        <w:rPr>
          <w:rFonts w:ascii="Times New Roman" w:hAnsi="Times New Roman"/>
          <w:sz w:val="28"/>
          <w:szCs w:val="28"/>
        </w:rPr>
        <w:t>Задачами освоения дисциплины являются: изучение основных понятий и м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тодов высшей математики, формирование навыков и умений решать типовые з</w:t>
      </w:r>
      <w:r w:rsidRPr="00C3745E">
        <w:rPr>
          <w:rFonts w:ascii="Times New Roman" w:hAnsi="Times New Roman"/>
          <w:sz w:val="28"/>
          <w:szCs w:val="28"/>
        </w:rPr>
        <w:t>а</w:t>
      </w:r>
      <w:r w:rsidRPr="00C3745E">
        <w:rPr>
          <w:rFonts w:ascii="Times New Roman" w:hAnsi="Times New Roman"/>
          <w:sz w:val="28"/>
          <w:szCs w:val="28"/>
        </w:rPr>
        <w:t>дачи, умение пользоваться математическим аппаратом для решения теоретич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ских и прикладных задач в математике, физике, информатике, математической статистике, генетике, биометрии и в других общих и специальных географич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ских дисциплинах, подготовка к самостоятельному изучению тех разделов мат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матики, которые могут понадобиться в работе специалисту-</w:t>
      </w:r>
      <w:r w:rsidR="00406D06">
        <w:rPr>
          <w:rFonts w:ascii="Times New Roman" w:hAnsi="Times New Roman"/>
          <w:sz w:val="28"/>
          <w:szCs w:val="28"/>
        </w:rPr>
        <w:t>эксперту</w:t>
      </w:r>
      <w:r w:rsidR="00A134FD">
        <w:rPr>
          <w:rFonts w:ascii="Times New Roman" w:hAnsi="Times New Roman"/>
          <w:sz w:val="28"/>
          <w:szCs w:val="28"/>
        </w:rPr>
        <w:t xml:space="preserve"> по определ</w:t>
      </w:r>
      <w:r w:rsidR="00A134FD">
        <w:rPr>
          <w:rFonts w:ascii="Times New Roman" w:hAnsi="Times New Roman"/>
          <w:sz w:val="28"/>
          <w:szCs w:val="28"/>
        </w:rPr>
        <w:t>е</w:t>
      </w:r>
      <w:r w:rsidR="00A134FD">
        <w:rPr>
          <w:rFonts w:ascii="Times New Roman" w:hAnsi="Times New Roman"/>
          <w:sz w:val="28"/>
          <w:szCs w:val="28"/>
        </w:rPr>
        <w:t>нию качества</w:t>
      </w:r>
      <w:proofErr w:type="gramEnd"/>
      <w:r w:rsidR="00A134FD">
        <w:rPr>
          <w:rFonts w:ascii="Times New Roman" w:hAnsi="Times New Roman"/>
          <w:sz w:val="28"/>
          <w:szCs w:val="28"/>
        </w:rPr>
        <w:t xml:space="preserve"> сырья</w:t>
      </w:r>
      <w:r w:rsidRPr="00C3745E">
        <w:rPr>
          <w:rFonts w:ascii="Times New Roman" w:hAnsi="Times New Roman"/>
          <w:sz w:val="28"/>
          <w:szCs w:val="28"/>
        </w:rPr>
        <w:t>, а также формирование навыков работы со специальной лит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ратурой.</w:t>
      </w:r>
    </w:p>
    <w:p w:rsidR="000A6F9C" w:rsidRDefault="000A6F9C" w:rsidP="00C37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5524" w:rsidRDefault="00245524" w:rsidP="00245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lastRenderedPageBreak/>
        <w:t>Компетенции, формируемые в результате освоения дисциплины:</w:t>
      </w:r>
    </w:p>
    <w:p w:rsidR="00245524" w:rsidRDefault="00245524" w:rsidP="00245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5524" w:rsidRPr="00A134FD" w:rsidRDefault="00245524" w:rsidP="0024552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3" w:name="_Hlk144326647"/>
      <w:r>
        <w:rPr>
          <w:rFonts w:ascii="Times New Roman" w:hAnsi="Times New Roman"/>
          <w:sz w:val="28"/>
          <w:szCs w:val="28"/>
        </w:rPr>
        <w:t xml:space="preserve">способность осуществлять </w:t>
      </w:r>
      <w:r>
        <w:rPr>
          <w:rFonts w:ascii="Times New Roman" w:hAnsi="Times New Roman"/>
          <w:color w:val="000000"/>
          <w:sz w:val="28"/>
          <w:szCs w:val="28"/>
        </w:rPr>
        <w:t>профессиональную деятельность с учетом влияния на организм животных природных, социально-хозяйственных</w:t>
      </w:r>
      <w:r w:rsidRPr="00A134F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генетических и эк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номических факторов </w:t>
      </w:r>
      <w:r>
        <w:rPr>
          <w:rFonts w:ascii="Times New Roman" w:hAnsi="Times New Roman"/>
          <w:sz w:val="28"/>
          <w:szCs w:val="28"/>
        </w:rPr>
        <w:t>(ОПК-2)</w:t>
      </w:r>
    </w:p>
    <w:bookmarkEnd w:id="3"/>
    <w:p w:rsidR="00245524" w:rsidRPr="00DC76F0" w:rsidRDefault="00245524" w:rsidP="00245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5524" w:rsidRPr="00DC76F0" w:rsidRDefault="00245524" w:rsidP="00245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DC76F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DC76F0">
        <w:rPr>
          <w:rFonts w:ascii="Times New Roman" w:hAnsi="Times New Roman"/>
          <w:sz w:val="28"/>
          <w:szCs w:val="28"/>
        </w:rPr>
        <w:t xml:space="preserve"> должен:</w:t>
      </w:r>
    </w:p>
    <w:p w:rsidR="00245524" w:rsidRDefault="00245524" w:rsidP="00245524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245524" w:rsidRDefault="00245524" w:rsidP="00245524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3745E">
        <w:rPr>
          <w:rFonts w:ascii="Times New Roman" w:hAnsi="Times New Roman"/>
          <w:sz w:val="28"/>
          <w:szCs w:val="28"/>
        </w:rPr>
        <w:t>основные понятия и методы изучаемых разделов</w:t>
      </w:r>
      <w:r w:rsidRPr="00DC7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</w:t>
      </w:r>
      <w:r w:rsidRPr="00DC76F0">
        <w:rPr>
          <w:rFonts w:ascii="Times New Roman" w:hAnsi="Times New Roman"/>
          <w:color w:val="000000"/>
          <w:sz w:val="28"/>
          <w:szCs w:val="28"/>
        </w:rPr>
        <w:t>ПК-</w:t>
      </w:r>
      <w:r>
        <w:rPr>
          <w:rFonts w:ascii="Times New Roman" w:hAnsi="Times New Roman"/>
          <w:color w:val="000000"/>
          <w:sz w:val="28"/>
          <w:szCs w:val="28"/>
        </w:rPr>
        <w:t>2)</w:t>
      </w:r>
    </w:p>
    <w:p w:rsidR="00245524" w:rsidRPr="00DC76F0" w:rsidRDefault="00245524" w:rsidP="00245524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основные сферы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 xml:space="preserve"> (ОПК-2)</w:t>
      </w:r>
    </w:p>
    <w:p w:rsidR="00245524" w:rsidRPr="00DC76F0" w:rsidRDefault="00245524" w:rsidP="00245524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>Уметь</w:t>
      </w:r>
      <w:r w:rsidRPr="00957940">
        <w:rPr>
          <w:rFonts w:ascii="Times New Roman" w:hAnsi="Times New Roman"/>
          <w:sz w:val="28"/>
          <w:szCs w:val="28"/>
        </w:rPr>
        <w:t xml:space="preserve">: </w:t>
      </w:r>
      <w:r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задачи и её решении; обобщать, анализировать изучаемый материал; решать основные типы задач, находить различные способы решения задач; работать со специальной л</w:t>
      </w:r>
      <w:r w:rsidRPr="00C3745E">
        <w:rPr>
          <w:rFonts w:ascii="Times New Roman" w:hAnsi="Times New Roman"/>
          <w:sz w:val="28"/>
          <w:szCs w:val="28"/>
        </w:rPr>
        <w:t>и</w:t>
      </w:r>
      <w:r w:rsidRPr="00C3745E">
        <w:rPr>
          <w:rFonts w:ascii="Times New Roman" w:hAnsi="Times New Roman"/>
          <w:sz w:val="28"/>
          <w:szCs w:val="28"/>
        </w:rPr>
        <w:t>тературой и приобретать новые знания</w:t>
      </w:r>
      <w:r>
        <w:rPr>
          <w:rFonts w:ascii="Times New Roman" w:hAnsi="Times New Roman"/>
          <w:sz w:val="28"/>
          <w:szCs w:val="28"/>
        </w:rPr>
        <w:t xml:space="preserve"> (ОПК-2).</w:t>
      </w:r>
    </w:p>
    <w:p w:rsidR="00245524" w:rsidRDefault="00245524" w:rsidP="00245524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 xml:space="preserve">Владеть: </w:t>
      </w:r>
      <w:r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навыками практического использования основных методов решения задач по обработке и исследованию экспериментальных данных</w:t>
      </w:r>
      <w:r w:rsidRPr="00DC76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7000A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ПК-2)</w:t>
      </w:r>
    </w:p>
    <w:p w:rsidR="00245524" w:rsidRPr="00DC76F0" w:rsidRDefault="00245524" w:rsidP="00245524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45524" w:rsidRPr="00DE42F8" w:rsidRDefault="00245524" w:rsidP="0024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Индикаторы и дескрипторы части, соответствующей компетенции,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руемой в процессе изучения дисциплины «Математика», оцениваются при пом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щи оценочных средств.</w:t>
      </w:r>
    </w:p>
    <w:p w:rsidR="00245524" w:rsidRPr="00D57A47" w:rsidRDefault="00245524" w:rsidP="0024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A47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D57A47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D57A4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Математика</w:t>
      </w:r>
      <w:r w:rsidRPr="00D57A47">
        <w:rPr>
          <w:rFonts w:ascii="Times New Roman" w:hAnsi="Times New Roman"/>
          <w:sz w:val="28"/>
          <w:szCs w:val="28"/>
        </w:rPr>
        <w:t>», индик</w:t>
      </w:r>
      <w:r w:rsidRPr="00D57A47">
        <w:rPr>
          <w:rFonts w:ascii="Times New Roman" w:hAnsi="Times New Roman"/>
          <w:sz w:val="28"/>
          <w:szCs w:val="28"/>
        </w:rPr>
        <w:t>а</w:t>
      </w:r>
      <w:r w:rsidRPr="00D57A47">
        <w:rPr>
          <w:rFonts w:ascii="Times New Roman" w:hAnsi="Times New Roman"/>
          <w:sz w:val="28"/>
          <w:szCs w:val="28"/>
        </w:rPr>
        <w:t>торы достижения компетенций ОПК-</w:t>
      </w:r>
      <w:r>
        <w:rPr>
          <w:rFonts w:ascii="Times New Roman" w:hAnsi="Times New Roman"/>
          <w:sz w:val="28"/>
          <w:szCs w:val="28"/>
        </w:rPr>
        <w:t>2</w:t>
      </w:r>
      <w:r w:rsidRPr="00D57A47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1409"/>
        <w:gridCol w:w="2126"/>
        <w:gridCol w:w="1424"/>
        <w:gridCol w:w="2545"/>
        <w:gridCol w:w="1660"/>
      </w:tblGrid>
      <w:tr w:rsidR="00245524" w:rsidRPr="004B0C13" w:rsidTr="009D014D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245524" w:rsidRPr="004B0C13" w:rsidRDefault="00245524" w:rsidP="009D01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B0C1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B0C1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B0C1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9" w:type="dxa"/>
            <w:shd w:val="clear" w:color="auto" w:fill="auto"/>
            <w:vAlign w:val="center"/>
          </w:tcPr>
          <w:p w:rsidR="00245524" w:rsidRPr="004B0C13" w:rsidRDefault="00245524" w:rsidP="009D01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индик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а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тора дост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жения комп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е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тенции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5524" w:rsidRPr="004B0C13" w:rsidRDefault="00245524" w:rsidP="009D01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инд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катора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245524" w:rsidRPr="004B0C13" w:rsidRDefault="00245524" w:rsidP="009D01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план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руемого р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е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зультата об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у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245524" w:rsidRPr="00D57A47" w:rsidRDefault="00245524" w:rsidP="009D01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A47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245524" w:rsidRPr="004B0C13" w:rsidRDefault="00245524" w:rsidP="009D01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245524" w:rsidRPr="00245524" w:rsidTr="009D014D">
        <w:tc>
          <w:tcPr>
            <w:tcW w:w="542" w:type="dxa"/>
            <w:shd w:val="clear" w:color="auto" w:fill="auto"/>
          </w:tcPr>
          <w:p w:rsidR="00245524" w:rsidRPr="00245524" w:rsidRDefault="00245524" w:rsidP="00245524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90CAD">
              <w:rPr>
                <w:rFonts w:ascii="Times New Roman" w:hAnsi="Times New Roman"/>
                <w:sz w:val="20"/>
                <w:szCs w:val="20"/>
              </w:rPr>
              <w:t>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нать: основные понятия и методы изучаемых разделов</w:t>
            </w:r>
          </w:p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5524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245524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245524" w:rsidRPr="00245524" w:rsidRDefault="00245524" w:rsidP="009D01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основные </w:t>
            </w:r>
            <w:r w:rsidRPr="00245524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ar-SA"/>
              </w:rPr>
              <w:t>законы,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величины,</w:t>
            </w:r>
            <w:r w:rsidR="00E95AE8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понятия, фо</w:t>
            </w:r>
            <w:r w:rsidR="00E95AE8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р</w:t>
            </w:r>
            <w:r w:rsidR="00E95AE8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мулы</w:t>
            </w:r>
          </w:p>
        </w:tc>
        <w:tc>
          <w:tcPr>
            <w:tcW w:w="1660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 Вопросы для сдачи зачета</w:t>
            </w:r>
          </w:p>
        </w:tc>
      </w:tr>
      <w:tr w:rsidR="00245524" w:rsidRPr="00245524" w:rsidTr="009D014D">
        <w:tc>
          <w:tcPr>
            <w:tcW w:w="542" w:type="dxa"/>
            <w:shd w:val="clear" w:color="auto" w:fill="auto"/>
          </w:tcPr>
          <w:p w:rsidR="00245524" w:rsidRPr="00245524" w:rsidRDefault="00245524" w:rsidP="00245524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90CAD">
              <w:rPr>
                <w:rFonts w:ascii="Times New Roman" w:hAnsi="Times New Roman"/>
                <w:sz w:val="20"/>
                <w:szCs w:val="20"/>
              </w:rPr>
              <w:t>У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меть: грамотно использовать язык математики при п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становке задачи и её решении; обобщать, анализировать из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у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чаемый материал; решать основные т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пы задач, находить различные способы решения задач; раб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тать со специальной литературой и прио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б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ретать новые знания</w:t>
            </w:r>
          </w:p>
        </w:tc>
        <w:tc>
          <w:tcPr>
            <w:tcW w:w="1424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245524" w:rsidRPr="00245524" w:rsidRDefault="00E95AE8" w:rsidP="009D0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Умеет: объяснить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методы решения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типов задач,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с позиций фунд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>а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ментальных </w:t>
            </w:r>
            <w:r>
              <w:rPr>
                <w:rFonts w:ascii="Times New Roman" w:hAnsi="Times New Roman"/>
                <w:sz w:val="20"/>
                <w:szCs w:val="20"/>
              </w:rPr>
              <w:t>математич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законов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>; истолков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>ы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вать смысл </w:t>
            </w:r>
            <w:r w:rsidR="00625928">
              <w:rPr>
                <w:rFonts w:ascii="Times New Roman" w:hAnsi="Times New Roman"/>
                <w:sz w:val="20"/>
                <w:szCs w:val="20"/>
              </w:rPr>
              <w:t>математич</w:t>
            </w:r>
            <w:r w:rsidR="00625928">
              <w:rPr>
                <w:rFonts w:ascii="Times New Roman" w:hAnsi="Times New Roman"/>
                <w:sz w:val="20"/>
                <w:szCs w:val="20"/>
              </w:rPr>
              <w:t>е</w:t>
            </w:r>
            <w:r w:rsidR="00625928">
              <w:rPr>
                <w:rFonts w:ascii="Times New Roman" w:hAnsi="Times New Roman"/>
                <w:sz w:val="20"/>
                <w:szCs w:val="20"/>
              </w:rPr>
              <w:t xml:space="preserve">ских </w:t>
            </w:r>
            <w:r w:rsidR="00625928" w:rsidRPr="00245524">
              <w:rPr>
                <w:rFonts w:ascii="Times New Roman" w:hAnsi="Times New Roman"/>
                <w:sz w:val="20"/>
                <w:szCs w:val="20"/>
              </w:rPr>
              <w:t>величин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и понятий, записывать уравнения для 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математических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величин</w:t>
            </w:r>
          </w:p>
        </w:tc>
        <w:tc>
          <w:tcPr>
            <w:tcW w:w="1660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теста, Задания для сдачи зачета</w:t>
            </w:r>
          </w:p>
        </w:tc>
      </w:tr>
      <w:tr w:rsidR="00245524" w:rsidRPr="00245524" w:rsidTr="009D014D">
        <w:tc>
          <w:tcPr>
            <w:tcW w:w="542" w:type="dxa"/>
            <w:shd w:val="clear" w:color="auto" w:fill="auto"/>
          </w:tcPr>
          <w:p w:rsidR="00245524" w:rsidRPr="00245524" w:rsidRDefault="00245524" w:rsidP="00245524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90CAD">
              <w:rPr>
                <w:rFonts w:ascii="Times New Roman" w:hAnsi="Times New Roman"/>
                <w:sz w:val="20"/>
                <w:szCs w:val="20"/>
              </w:rPr>
              <w:t>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ладеть: культурой мышления, способн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стью к обобщению, анализу и воспр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ятию информации; математическим яз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ы</w:t>
            </w: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>ком изучаемой ди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циплины; навыками практического 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пользования осно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ных методов решения задач по обработке и исследованию эксп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риментальных да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ных</w:t>
            </w:r>
          </w:p>
        </w:tc>
        <w:tc>
          <w:tcPr>
            <w:tcW w:w="1424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>В (ИД-3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Владеет: навыками 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пользования основных </w:t>
            </w:r>
            <w:r w:rsidR="00E95AE8">
              <w:rPr>
                <w:rFonts w:ascii="Times New Roman" w:hAnsi="Times New Roman"/>
                <w:sz w:val="20"/>
                <w:szCs w:val="20"/>
              </w:rPr>
              <w:t xml:space="preserve">математических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законов и принципов в важнейших практических приложен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ях.</w:t>
            </w:r>
          </w:p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Задания теста. </w:t>
            </w:r>
          </w:p>
          <w:p w:rsidR="00245524" w:rsidRPr="00245524" w:rsidRDefault="00245524" w:rsidP="009D0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Задания для сдачи зачета</w:t>
            </w:r>
          </w:p>
        </w:tc>
      </w:tr>
    </w:tbl>
    <w:p w:rsidR="005637ED" w:rsidRPr="00D900A1" w:rsidRDefault="00245524" w:rsidP="00D900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5524">
        <w:rPr>
          <w:rFonts w:ascii="Times New Roman" w:hAnsi="Times New Roman"/>
          <w:i/>
          <w:sz w:val="20"/>
          <w:szCs w:val="20"/>
        </w:rPr>
        <w:lastRenderedPageBreak/>
        <w:br w:type="page"/>
      </w:r>
    </w:p>
    <w:p w:rsidR="00E04A8C" w:rsidRDefault="00E04A8C" w:rsidP="00A13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C27F68" w:rsidRDefault="00C27F68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_Hlk143860097"/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3274"/>
        <w:gridCol w:w="1453"/>
        <w:gridCol w:w="2906"/>
      </w:tblGrid>
      <w:tr w:rsidR="00EB193D" w:rsidRPr="00C46F08" w:rsidTr="00FA6A11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EB193D" w:rsidRPr="00C46F08" w:rsidTr="00FA6A11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EB193D" w:rsidRPr="00C46F08" w:rsidRDefault="009D014D" w:rsidP="00FA6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EB193D" w:rsidRPr="00412C17" w:rsidRDefault="00EB193D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следование функции с пом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щью производных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vAlign w:val="center"/>
          </w:tcPr>
          <w:p w:rsidR="00EB193D" w:rsidRPr="00C46F08" w:rsidRDefault="009D014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trHeight w:val="241"/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EB193D" w:rsidRPr="00412C17" w:rsidRDefault="00EB193D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5" w:name="_Hlk143847628"/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Определённый интеграл</w:t>
            </w:r>
            <w:bookmarkEnd w:id="5"/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vAlign w:val="center"/>
          </w:tcPr>
          <w:p w:rsidR="00EB193D" w:rsidRPr="00C46F08" w:rsidRDefault="009D014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EB193D" w:rsidRPr="00C46F08" w:rsidRDefault="009D014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стей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trHeight w:val="552"/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EB193D" w:rsidRPr="00C46F08" w:rsidRDefault="009D014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5387" w:type="dxa"/>
            <w:gridSpan w:val="3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906" w:type="dxa"/>
            <w:vAlign w:val="center"/>
          </w:tcPr>
          <w:p w:rsidR="00EB193D" w:rsidRPr="00C46F08" w:rsidRDefault="009D014D" w:rsidP="009D0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4"/>
    <w:p w:rsidR="005637ED" w:rsidRDefault="005637ED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1F1" w:rsidRDefault="001551F1" w:rsidP="00155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Заочная форма обучения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3"/>
        <w:gridCol w:w="3274"/>
        <w:gridCol w:w="1453"/>
        <w:gridCol w:w="2906"/>
      </w:tblGrid>
      <w:tr w:rsidR="00682DD6" w:rsidRPr="00C46F08" w:rsidTr="00FA6A11">
        <w:trPr>
          <w:trHeight w:val="345"/>
          <w:jc w:val="center"/>
        </w:trPr>
        <w:tc>
          <w:tcPr>
            <w:tcW w:w="1053" w:type="dxa"/>
            <w:vMerge w:val="restart"/>
            <w:vAlign w:val="center"/>
          </w:tcPr>
          <w:p w:rsidR="00682DD6" w:rsidRPr="00C46F08" w:rsidRDefault="00682DD6" w:rsidP="00FA6A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DD6" w:rsidRPr="00C46F08" w:rsidTr="00FA6A11">
        <w:trPr>
          <w:trHeight w:val="300"/>
          <w:jc w:val="center"/>
        </w:trPr>
        <w:tc>
          <w:tcPr>
            <w:tcW w:w="1053" w:type="dxa"/>
            <w:vMerge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682DD6" w:rsidRPr="00C46F08" w:rsidTr="00FA6A11">
        <w:trPr>
          <w:jc w:val="center"/>
        </w:trPr>
        <w:tc>
          <w:tcPr>
            <w:tcW w:w="10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DD6" w:rsidRPr="00C46F08" w:rsidTr="00FA6A11">
        <w:trPr>
          <w:jc w:val="center"/>
        </w:trPr>
        <w:tc>
          <w:tcPr>
            <w:tcW w:w="10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682DD6" w:rsidRPr="00412C17" w:rsidRDefault="00682DD6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следование функции с пом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щью производных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DD6" w:rsidRPr="00C46F08" w:rsidTr="00FA6A11">
        <w:trPr>
          <w:trHeight w:val="241"/>
          <w:jc w:val="center"/>
        </w:trPr>
        <w:tc>
          <w:tcPr>
            <w:tcW w:w="10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682DD6" w:rsidRPr="00412C17" w:rsidRDefault="00682DD6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Определённый интеграл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DD6" w:rsidRPr="00C46F08" w:rsidTr="00682DD6">
        <w:trPr>
          <w:jc w:val="center"/>
        </w:trPr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682DD6" w:rsidRPr="00C46F08" w:rsidRDefault="00682DD6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DD6" w:rsidRPr="00C46F08" w:rsidTr="00682DD6">
        <w:trPr>
          <w:jc w:val="center"/>
        </w:trPr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vAlign w:val="center"/>
          </w:tcPr>
          <w:p w:rsidR="00682DD6" w:rsidRPr="00C46F08" w:rsidRDefault="00682DD6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стей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DD6" w:rsidRPr="00C46F08" w:rsidTr="00682DD6">
        <w:trPr>
          <w:trHeight w:val="552"/>
          <w:jc w:val="center"/>
        </w:trPr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vAlign w:val="center"/>
          </w:tcPr>
          <w:p w:rsidR="00682DD6" w:rsidRPr="00C46F08" w:rsidRDefault="00682DD6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DD6" w:rsidRPr="00C46F08" w:rsidTr="00682DD6">
        <w:trPr>
          <w:jc w:val="center"/>
        </w:trPr>
        <w:tc>
          <w:tcPr>
            <w:tcW w:w="4327" w:type="dxa"/>
            <w:gridSpan w:val="2"/>
            <w:tcBorders>
              <w:left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1F1" w:rsidRDefault="001551F1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5524" w:rsidRDefault="0024552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5524" w:rsidRDefault="0024552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0A1" w:rsidRDefault="00D900A1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0A1" w:rsidRDefault="00D900A1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5524" w:rsidRDefault="0024552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427" w:rsidRDefault="00265F42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1. </w:t>
      </w:r>
      <w:r>
        <w:rPr>
          <w:rFonts w:ascii="Times New Roman" w:hAnsi="Times New Roman"/>
          <w:b/>
          <w:i/>
          <w:iCs/>
          <w:sz w:val="28"/>
          <w:szCs w:val="28"/>
        </w:rPr>
        <w:t>Предел функции</w:t>
      </w:r>
    </w:p>
    <w:p w:rsidR="00EB193D" w:rsidRPr="00412C17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Введение. Цели и задачи изучения дисциплины. Требования по изучению дисциплины. </w:t>
      </w:r>
      <w:r>
        <w:rPr>
          <w:rFonts w:ascii="Times New Roman" w:hAnsi="Times New Roman"/>
          <w:sz w:val="28"/>
          <w:szCs w:val="28"/>
        </w:rPr>
        <w:t>О</w:t>
      </w:r>
      <w:r w:rsidRPr="00412C17">
        <w:rPr>
          <w:rFonts w:ascii="Times New Roman" w:hAnsi="Times New Roman"/>
          <w:sz w:val="28"/>
          <w:szCs w:val="28"/>
        </w:rPr>
        <w:t xml:space="preserve">пределение предела функции в точке. </w:t>
      </w:r>
      <w:r>
        <w:rPr>
          <w:rFonts w:ascii="Times New Roman" w:hAnsi="Times New Roman"/>
          <w:sz w:val="28"/>
          <w:szCs w:val="28"/>
        </w:rPr>
        <w:t>О</w:t>
      </w:r>
      <w:r w:rsidRPr="00412C17">
        <w:rPr>
          <w:rFonts w:ascii="Times New Roman" w:hAnsi="Times New Roman"/>
          <w:sz w:val="28"/>
          <w:szCs w:val="28"/>
        </w:rPr>
        <w:t>сновные теоремы о пред</w:t>
      </w:r>
      <w:r w:rsidRPr="00412C17">
        <w:rPr>
          <w:rFonts w:ascii="Times New Roman" w:hAnsi="Times New Roman"/>
          <w:sz w:val="28"/>
          <w:szCs w:val="28"/>
        </w:rPr>
        <w:t>е</w:t>
      </w:r>
      <w:r w:rsidRPr="00412C17">
        <w:rPr>
          <w:rFonts w:ascii="Times New Roman" w:hAnsi="Times New Roman"/>
          <w:sz w:val="28"/>
          <w:szCs w:val="28"/>
        </w:rPr>
        <w:t xml:space="preserve">лах функций. </w:t>
      </w:r>
      <w:r>
        <w:rPr>
          <w:rFonts w:ascii="Times New Roman" w:hAnsi="Times New Roman"/>
          <w:sz w:val="28"/>
          <w:szCs w:val="28"/>
        </w:rPr>
        <w:t>П</w:t>
      </w:r>
      <w:r w:rsidRPr="00412C17">
        <w:rPr>
          <w:rFonts w:ascii="Times New Roman" w:hAnsi="Times New Roman"/>
          <w:sz w:val="28"/>
          <w:szCs w:val="28"/>
        </w:rPr>
        <w:t xml:space="preserve">равило раскрытия неопределенности вида для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</m:oMath>
      <w:r w:rsidRPr="0041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 w:rsidRPr="00412C17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∞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∞</m:t>
            </m:r>
          </m:den>
        </m:f>
      </m:oMath>
      <w:r>
        <w:rPr>
          <w:rFonts w:ascii="Times New Roman" w:hAnsi="Times New Roman"/>
          <w:sz w:val="28"/>
          <w:szCs w:val="28"/>
        </w:rPr>
        <w:t>.</w:t>
      </w:r>
      <w:proofErr w:type="gramEnd"/>
      <w:r w:rsidRPr="00412C17">
        <w:rPr>
          <w:rFonts w:ascii="Times New Roman" w:hAnsi="Times New Roman"/>
          <w:sz w:val="28"/>
          <w:szCs w:val="28"/>
        </w:rPr>
        <w:t>Что устана</w:t>
      </w:r>
      <w:r w:rsidRPr="00412C17">
        <w:rPr>
          <w:rFonts w:ascii="Times New Roman" w:hAnsi="Times New Roman"/>
          <w:sz w:val="28"/>
          <w:szCs w:val="28"/>
        </w:rPr>
        <w:t>в</w:t>
      </w:r>
      <w:r w:rsidRPr="00412C17">
        <w:rPr>
          <w:rFonts w:ascii="Times New Roman" w:hAnsi="Times New Roman"/>
          <w:sz w:val="28"/>
          <w:szCs w:val="28"/>
        </w:rPr>
        <w:t xml:space="preserve">ливает первый замечательный предел? </w:t>
      </w:r>
      <w:r>
        <w:rPr>
          <w:rFonts w:ascii="Times New Roman" w:hAnsi="Times New Roman"/>
          <w:sz w:val="28"/>
          <w:szCs w:val="28"/>
        </w:rPr>
        <w:t>Эквивалентность бесконечно малых вел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чин.</w:t>
      </w:r>
      <w:r w:rsidRPr="00412C17">
        <w:rPr>
          <w:rFonts w:ascii="Times New Roman" w:hAnsi="Times New Roman"/>
          <w:sz w:val="28"/>
          <w:szCs w:val="28"/>
        </w:rPr>
        <w:t xml:space="preserve"> Какими пределами можно заменить число </w:t>
      </w:r>
      <w:proofErr w:type="spellStart"/>
      <w:r w:rsidRPr="00412C17">
        <w:rPr>
          <w:rFonts w:ascii="Times New Roman" w:hAnsi="Times New Roman"/>
          <w:sz w:val="28"/>
          <w:szCs w:val="28"/>
        </w:rPr>
        <w:t>e</w:t>
      </w:r>
      <w:proofErr w:type="spellEnd"/>
      <w:r w:rsidRPr="00412C17">
        <w:rPr>
          <w:rFonts w:ascii="Times New Roman" w:hAnsi="Times New Roman"/>
          <w:sz w:val="28"/>
          <w:szCs w:val="28"/>
        </w:rPr>
        <w:t>?</w:t>
      </w:r>
    </w:p>
    <w:p w:rsidR="00EB193D" w:rsidRDefault="00EB193D" w:rsidP="00EB193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2. </w:t>
      </w:r>
      <w:r w:rsidRPr="00445D49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Производная функции. 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45D49">
        <w:rPr>
          <w:rFonts w:ascii="Times New Roman" w:hAnsi="Times New Roman"/>
          <w:b/>
          <w:bCs/>
          <w:i/>
          <w:iCs/>
          <w:sz w:val="28"/>
          <w:szCs w:val="28"/>
        </w:rPr>
        <w:t>Исследование функции с помощью производных</w:t>
      </w:r>
    </w:p>
    <w:p w:rsidR="00EB193D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производной функции </w:t>
      </w:r>
      <w:proofErr w:type="spellStart"/>
      <w:r w:rsidRPr="006737B7">
        <w:rPr>
          <w:rFonts w:ascii="Times New Roman" w:hAnsi="Times New Roman"/>
          <w:sz w:val="28"/>
          <w:szCs w:val="28"/>
        </w:rPr>
        <w:t>y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B7">
        <w:rPr>
          <w:rFonts w:ascii="Times New Roman" w:hAnsi="Times New Roman"/>
          <w:sz w:val="28"/>
          <w:szCs w:val="28"/>
        </w:rPr>
        <w:t>f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737B7">
        <w:rPr>
          <w:rFonts w:ascii="Times New Roman" w:hAnsi="Times New Roman"/>
          <w:sz w:val="28"/>
          <w:szCs w:val="28"/>
        </w:rPr>
        <w:t>x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) в точке. Дайте определение производной функции </w:t>
      </w:r>
      <w:proofErr w:type="spellStart"/>
      <w:r w:rsidRPr="006737B7">
        <w:rPr>
          <w:rFonts w:ascii="Times New Roman" w:hAnsi="Times New Roman"/>
          <w:sz w:val="28"/>
          <w:szCs w:val="28"/>
        </w:rPr>
        <w:t>y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B7">
        <w:rPr>
          <w:rFonts w:ascii="Times New Roman" w:hAnsi="Times New Roman"/>
          <w:sz w:val="28"/>
          <w:szCs w:val="28"/>
        </w:rPr>
        <w:t>f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737B7">
        <w:rPr>
          <w:rFonts w:ascii="Times New Roman" w:hAnsi="Times New Roman"/>
          <w:sz w:val="28"/>
          <w:szCs w:val="28"/>
        </w:rPr>
        <w:t>x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) на интервале </w:t>
      </w:r>
      <w:r w:rsidRPr="006737B7">
        <w:rPr>
          <w:rFonts w:ascii="Times New Roman" w:hAnsi="Times New Roman"/>
          <w:sz w:val="28"/>
          <w:szCs w:val="28"/>
        </w:rPr>
        <w:sym w:font="Symbol" w:char="F028"/>
      </w:r>
      <w:proofErr w:type="spellStart"/>
      <w:r w:rsidRPr="006737B7">
        <w:rPr>
          <w:rFonts w:ascii="Times New Roman" w:hAnsi="Times New Roman"/>
          <w:sz w:val="28"/>
          <w:szCs w:val="28"/>
        </w:rPr>
        <w:t>a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737B7">
        <w:rPr>
          <w:rFonts w:ascii="Times New Roman" w:hAnsi="Times New Roman"/>
          <w:sz w:val="28"/>
          <w:szCs w:val="28"/>
        </w:rPr>
        <w:t>b</w:t>
      </w:r>
      <w:proofErr w:type="spellEnd"/>
      <w:r w:rsidRPr="006737B7">
        <w:rPr>
          <w:rFonts w:ascii="Times New Roman" w:hAnsi="Times New Roman"/>
          <w:sz w:val="28"/>
          <w:szCs w:val="28"/>
        </w:rPr>
        <w:sym w:font="Symbol" w:char="F029"/>
      </w:r>
      <w:r w:rsidRPr="006737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737B7">
        <w:rPr>
          <w:rFonts w:ascii="Times New Roman" w:hAnsi="Times New Roman"/>
          <w:sz w:val="28"/>
          <w:szCs w:val="28"/>
        </w:rPr>
        <w:t>изический смысл произво</w:t>
      </w:r>
      <w:r w:rsidRPr="006737B7"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 xml:space="preserve">ной функции </w:t>
      </w:r>
      <w:proofErr w:type="spellStart"/>
      <w:r w:rsidRPr="006737B7">
        <w:rPr>
          <w:rFonts w:ascii="Times New Roman" w:hAnsi="Times New Roman"/>
          <w:sz w:val="28"/>
          <w:szCs w:val="28"/>
        </w:rPr>
        <w:t>y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B7">
        <w:rPr>
          <w:rFonts w:ascii="Times New Roman" w:hAnsi="Times New Roman"/>
          <w:sz w:val="28"/>
          <w:szCs w:val="28"/>
        </w:rPr>
        <w:t>f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737B7">
        <w:rPr>
          <w:rFonts w:ascii="Times New Roman" w:hAnsi="Times New Roman"/>
          <w:sz w:val="28"/>
          <w:szCs w:val="28"/>
        </w:rPr>
        <w:t>x</w:t>
      </w:r>
      <w:proofErr w:type="spellEnd"/>
      <w:r w:rsidRPr="006737B7">
        <w:rPr>
          <w:rFonts w:ascii="Times New Roman" w:hAnsi="Times New Roman"/>
          <w:sz w:val="28"/>
          <w:szCs w:val="28"/>
        </w:rPr>
        <w:t>) в точке</w:t>
      </w:r>
      <w:r>
        <w:rPr>
          <w:rFonts w:ascii="Times New Roman" w:hAnsi="Times New Roman"/>
          <w:sz w:val="28"/>
          <w:szCs w:val="28"/>
        </w:rPr>
        <w:t>. Г</w:t>
      </w:r>
      <w:r w:rsidRPr="006737B7">
        <w:rPr>
          <w:rFonts w:ascii="Times New Roman" w:hAnsi="Times New Roman"/>
          <w:sz w:val="28"/>
          <w:szCs w:val="28"/>
        </w:rPr>
        <w:t xml:space="preserve">еометрический смысл производной функции </w:t>
      </w:r>
      <w:proofErr w:type="spellStart"/>
      <w:r w:rsidRPr="006737B7">
        <w:rPr>
          <w:rFonts w:ascii="Times New Roman" w:hAnsi="Times New Roman"/>
          <w:sz w:val="28"/>
          <w:szCs w:val="28"/>
        </w:rPr>
        <w:t>y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B7">
        <w:rPr>
          <w:rFonts w:ascii="Times New Roman" w:hAnsi="Times New Roman"/>
          <w:sz w:val="28"/>
          <w:szCs w:val="28"/>
        </w:rPr>
        <w:t>f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737B7">
        <w:rPr>
          <w:rFonts w:ascii="Times New Roman" w:hAnsi="Times New Roman"/>
          <w:sz w:val="28"/>
          <w:szCs w:val="28"/>
        </w:rPr>
        <w:t>x</w:t>
      </w:r>
      <w:proofErr w:type="spellEnd"/>
      <w:r w:rsidRPr="006737B7">
        <w:rPr>
          <w:rFonts w:ascii="Times New Roman" w:hAnsi="Times New Roman"/>
          <w:sz w:val="28"/>
          <w:szCs w:val="28"/>
        </w:rPr>
        <w:t>) в точке</w:t>
      </w:r>
      <w:r>
        <w:rPr>
          <w:rFonts w:ascii="Times New Roman" w:hAnsi="Times New Roman"/>
          <w:sz w:val="28"/>
          <w:szCs w:val="28"/>
        </w:rPr>
        <w:t>. Ф</w:t>
      </w:r>
      <w:r w:rsidRPr="006737B7">
        <w:rPr>
          <w:rFonts w:ascii="Times New Roman" w:hAnsi="Times New Roman"/>
          <w:sz w:val="28"/>
          <w:szCs w:val="28"/>
        </w:rPr>
        <w:t xml:space="preserve">ормулы для производных суммы, разности, произведения и частного двух функций. </w:t>
      </w:r>
      <w:r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о производной сложной функции. </w:t>
      </w:r>
      <w:r>
        <w:rPr>
          <w:rFonts w:ascii="Times New Roman" w:hAnsi="Times New Roman"/>
          <w:sz w:val="28"/>
          <w:szCs w:val="28"/>
        </w:rPr>
        <w:t>П</w:t>
      </w:r>
      <w:r w:rsidRPr="006737B7">
        <w:rPr>
          <w:rFonts w:ascii="Times New Roman" w:hAnsi="Times New Roman"/>
          <w:sz w:val="28"/>
          <w:szCs w:val="28"/>
        </w:rPr>
        <w:t>равило дифференц</w:t>
      </w:r>
      <w:r w:rsidRPr="006737B7">
        <w:rPr>
          <w:rFonts w:ascii="Times New Roman" w:hAnsi="Times New Roman"/>
          <w:sz w:val="28"/>
          <w:szCs w:val="28"/>
        </w:rPr>
        <w:t>и</w:t>
      </w:r>
      <w:r w:rsidRPr="006737B7">
        <w:rPr>
          <w:rFonts w:ascii="Times New Roman" w:hAnsi="Times New Roman"/>
          <w:sz w:val="28"/>
          <w:szCs w:val="28"/>
        </w:rPr>
        <w:t>рования сложной функции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>ифференциал функции в данной точке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>пределение производной второго порядка, производной произвольного порядка</w:t>
      </w:r>
      <w:r>
        <w:rPr>
          <w:rFonts w:ascii="Times New Roman" w:hAnsi="Times New Roman"/>
          <w:sz w:val="28"/>
          <w:szCs w:val="28"/>
        </w:rPr>
        <w:t>. О</w:t>
      </w:r>
      <w:r w:rsidRPr="006737B7">
        <w:rPr>
          <w:rFonts w:ascii="Times New Roman" w:hAnsi="Times New Roman"/>
          <w:sz w:val="28"/>
          <w:szCs w:val="28"/>
        </w:rPr>
        <w:t xml:space="preserve">пределение экстремума функции. </w:t>
      </w:r>
      <w:r>
        <w:rPr>
          <w:rFonts w:ascii="Times New Roman" w:hAnsi="Times New Roman"/>
          <w:sz w:val="28"/>
          <w:szCs w:val="28"/>
        </w:rPr>
        <w:t>Н</w:t>
      </w:r>
      <w:r w:rsidRPr="006737B7">
        <w:rPr>
          <w:rFonts w:ascii="Times New Roman" w:hAnsi="Times New Roman"/>
          <w:sz w:val="28"/>
          <w:szCs w:val="28"/>
        </w:rPr>
        <w:t xml:space="preserve">еобходимые условия экстремума. </w:t>
      </w:r>
      <w:r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 xml:space="preserve">остаточные условия экстремума. </w:t>
      </w: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выпуклости вверх и выпуклости вниз графика функции. </w:t>
      </w:r>
      <w:r>
        <w:rPr>
          <w:rFonts w:ascii="Times New Roman" w:hAnsi="Times New Roman"/>
          <w:sz w:val="28"/>
          <w:szCs w:val="28"/>
        </w:rPr>
        <w:t>В</w:t>
      </w:r>
      <w:r w:rsidRPr="006737B7">
        <w:rPr>
          <w:rFonts w:ascii="Times New Roman" w:hAnsi="Times New Roman"/>
          <w:sz w:val="28"/>
          <w:szCs w:val="28"/>
        </w:rPr>
        <w:t>ертикальные асимптоты графика функции</w:t>
      </w:r>
      <w:r>
        <w:rPr>
          <w:rFonts w:ascii="Times New Roman" w:hAnsi="Times New Roman"/>
          <w:sz w:val="28"/>
          <w:szCs w:val="28"/>
        </w:rPr>
        <w:t>,</w:t>
      </w:r>
      <w:r w:rsidRPr="006737B7">
        <w:rPr>
          <w:rFonts w:ascii="Times New Roman" w:hAnsi="Times New Roman"/>
          <w:sz w:val="28"/>
          <w:szCs w:val="28"/>
        </w:rPr>
        <w:t xml:space="preserve"> наклонные асимптоты графика функции</w:t>
      </w:r>
      <w:r>
        <w:rPr>
          <w:rFonts w:ascii="Times New Roman" w:hAnsi="Times New Roman"/>
          <w:sz w:val="28"/>
          <w:szCs w:val="28"/>
        </w:rPr>
        <w:t>.</w:t>
      </w:r>
    </w:p>
    <w:p w:rsidR="00EB193D" w:rsidRPr="006737B7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93D" w:rsidRDefault="00EB193D" w:rsidP="00EB193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3. </w:t>
      </w:r>
      <w:r w:rsidRPr="006737B7">
        <w:rPr>
          <w:rFonts w:ascii="Times New Roman" w:hAnsi="Times New Roman"/>
          <w:b/>
          <w:bCs/>
          <w:i/>
          <w:iCs/>
          <w:sz w:val="28"/>
          <w:szCs w:val="28"/>
        </w:rPr>
        <w:t>Неопределённый интеграл.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37B7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Определённый интеграл</w:t>
      </w:r>
    </w:p>
    <w:p w:rsidR="00EB193D" w:rsidRPr="006737B7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первообразной функции </w:t>
      </w:r>
      <w:proofErr w:type="spellStart"/>
      <w:r w:rsidRPr="006737B7">
        <w:rPr>
          <w:rFonts w:ascii="Times New Roman" w:hAnsi="Times New Roman"/>
          <w:sz w:val="28"/>
          <w:szCs w:val="28"/>
        </w:rPr>
        <w:t>f</w:t>
      </w:r>
      <w:proofErr w:type="spellEnd"/>
      <w:r w:rsidRPr="006737B7">
        <w:rPr>
          <w:rFonts w:ascii="Times New Roman" w:hAnsi="Times New Roman"/>
          <w:sz w:val="28"/>
          <w:szCs w:val="28"/>
        </w:rPr>
        <w:t>(</w:t>
      </w:r>
      <w:proofErr w:type="spellStart"/>
      <w:r w:rsidRPr="006737B7">
        <w:rPr>
          <w:rFonts w:ascii="Times New Roman" w:hAnsi="Times New Roman"/>
          <w:sz w:val="28"/>
          <w:szCs w:val="28"/>
        </w:rPr>
        <w:t>x</w:t>
      </w:r>
      <w:proofErr w:type="spellEnd"/>
      <w:r w:rsidRPr="006737B7">
        <w:rPr>
          <w:rFonts w:ascii="Times New Roman" w:hAnsi="Times New Roman"/>
          <w:sz w:val="28"/>
          <w:szCs w:val="28"/>
        </w:rPr>
        <w:t xml:space="preserve">). Что называется неопределенным интегралом функции </w:t>
      </w:r>
      <w:proofErr w:type="spellStart"/>
      <w:r w:rsidRPr="006737B7">
        <w:rPr>
          <w:rFonts w:ascii="Times New Roman" w:hAnsi="Times New Roman"/>
          <w:sz w:val="28"/>
          <w:szCs w:val="28"/>
        </w:rPr>
        <w:t>f</w:t>
      </w:r>
      <w:proofErr w:type="spellEnd"/>
      <w:r w:rsidRPr="006737B7">
        <w:rPr>
          <w:rFonts w:ascii="Times New Roman" w:hAnsi="Times New Roman"/>
          <w:sz w:val="28"/>
          <w:szCs w:val="28"/>
        </w:rPr>
        <w:t>(</w:t>
      </w:r>
      <w:proofErr w:type="spellStart"/>
      <w:r w:rsidRPr="006737B7">
        <w:rPr>
          <w:rFonts w:ascii="Times New Roman" w:hAnsi="Times New Roman"/>
          <w:sz w:val="28"/>
          <w:szCs w:val="28"/>
        </w:rPr>
        <w:t>x</w:t>
      </w:r>
      <w:proofErr w:type="spellEnd"/>
      <w:r w:rsidRPr="006737B7">
        <w:rPr>
          <w:rFonts w:ascii="Times New Roman" w:hAnsi="Times New Roman"/>
          <w:sz w:val="28"/>
          <w:szCs w:val="28"/>
        </w:rPr>
        <w:t>)? Теорем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существования неопределенного интеграла. </w:t>
      </w:r>
      <w:r>
        <w:rPr>
          <w:rFonts w:ascii="Times New Roman" w:hAnsi="Times New Roman"/>
          <w:sz w:val="28"/>
          <w:szCs w:val="28"/>
        </w:rPr>
        <w:t>С</w:t>
      </w:r>
      <w:r w:rsidRPr="006737B7">
        <w:rPr>
          <w:rFonts w:ascii="Times New Roman" w:hAnsi="Times New Roman"/>
          <w:sz w:val="28"/>
          <w:szCs w:val="28"/>
        </w:rPr>
        <w:t>войства неопределенного интеграла. Формул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интегрирования по частям. Как интегрировать функции, содержащие квадратный трехчлен в знаменателе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Как интегрировать рациональные функции.  Как интегрировать тригонометрические функц</w:t>
      </w:r>
      <w:r>
        <w:rPr>
          <w:rFonts w:ascii="Times New Roman" w:hAnsi="Times New Roman"/>
          <w:sz w:val="28"/>
          <w:szCs w:val="28"/>
        </w:rPr>
        <w:t>ии.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6737B7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737B7">
        <w:rPr>
          <w:rFonts w:ascii="Times New Roman" w:hAnsi="Times New Roman"/>
          <w:sz w:val="28"/>
          <w:szCs w:val="28"/>
        </w:rPr>
        <w:t>приводящую</w:t>
      </w:r>
      <w:proofErr w:type="gramEnd"/>
      <w:r w:rsidRPr="006737B7">
        <w:rPr>
          <w:rFonts w:ascii="Times New Roman" w:hAnsi="Times New Roman"/>
          <w:sz w:val="28"/>
          <w:szCs w:val="28"/>
        </w:rPr>
        <w:t xml:space="preserve"> к определенному интегралу. Какой геометрич</w:t>
      </w:r>
      <w:r w:rsidRPr="006737B7">
        <w:rPr>
          <w:rFonts w:ascii="Times New Roman" w:hAnsi="Times New Roman"/>
          <w:sz w:val="28"/>
          <w:szCs w:val="28"/>
        </w:rPr>
        <w:t>е</w:t>
      </w:r>
      <w:r w:rsidRPr="006737B7">
        <w:rPr>
          <w:rFonts w:ascii="Times New Roman" w:hAnsi="Times New Roman"/>
          <w:sz w:val="28"/>
          <w:szCs w:val="28"/>
        </w:rPr>
        <w:t xml:space="preserve">ский смысл определенного интеграла? </w:t>
      </w:r>
      <w:r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существования определенного и</w:t>
      </w:r>
      <w:r w:rsidRPr="006737B7">
        <w:rPr>
          <w:rFonts w:ascii="Times New Roman" w:hAnsi="Times New Roman"/>
          <w:sz w:val="28"/>
          <w:szCs w:val="28"/>
        </w:rPr>
        <w:t>н</w:t>
      </w:r>
      <w:r w:rsidRPr="006737B7">
        <w:rPr>
          <w:rFonts w:ascii="Times New Roman" w:hAnsi="Times New Roman"/>
          <w:sz w:val="28"/>
          <w:szCs w:val="28"/>
        </w:rPr>
        <w:t>теграла.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737B7">
        <w:rPr>
          <w:rFonts w:ascii="Times New Roman" w:hAnsi="Times New Roman"/>
          <w:sz w:val="28"/>
          <w:szCs w:val="28"/>
        </w:rPr>
        <w:t>войства определенного интеграла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6737B7">
        <w:rPr>
          <w:rFonts w:ascii="Times New Roman" w:hAnsi="Times New Roman"/>
          <w:sz w:val="28"/>
          <w:szCs w:val="28"/>
        </w:rPr>
        <w:t xml:space="preserve">ормула Ньютона – Лейбница. Как вычислить площадь фигуры с помощью определенного интеграла? 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Раздел 4. Элементы комбинаторики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Комбинаторика как наука. Правила сложения и умножения. Факториал. П</w:t>
      </w:r>
      <w:r w:rsidRPr="00C46F08">
        <w:rPr>
          <w:rFonts w:ascii="Times New Roman" w:hAnsi="Times New Roman"/>
          <w:sz w:val="28"/>
          <w:szCs w:val="28"/>
        </w:rPr>
        <w:t>е</w:t>
      </w:r>
      <w:r w:rsidRPr="00C46F08">
        <w:rPr>
          <w:rFonts w:ascii="Times New Roman" w:hAnsi="Times New Roman"/>
          <w:sz w:val="28"/>
          <w:szCs w:val="28"/>
        </w:rPr>
        <w:t>рестановки. Размещения. Сочетания.</w:t>
      </w:r>
    </w:p>
    <w:p w:rsidR="00EB193D" w:rsidRPr="00C46F08" w:rsidRDefault="00EB193D" w:rsidP="00EB1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Тема 5. Элементы теории вероятностей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Случайные события и их вероятности. Классическая вероятностная схема. Операции с вероятностями.</w:t>
      </w:r>
    </w:p>
    <w:p w:rsidR="00EB193D" w:rsidRPr="00C46F08" w:rsidRDefault="00EB193D" w:rsidP="00EB1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Тема 6. Элементы математической статистики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lastRenderedPageBreak/>
        <w:t>Случайные величины. Основные понятия математической статистики. Х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рактеристики и параметры статистической совокупности. Графическое предста</w:t>
      </w:r>
      <w:r w:rsidRPr="00C46F08">
        <w:rPr>
          <w:rFonts w:ascii="Times New Roman" w:hAnsi="Times New Roman"/>
          <w:sz w:val="28"/>
          <w:szCs w:val="28"/>
        </w:rPr>
        <w:t>в</w:t>
      </w:r>
      <w:r w:rsidRPr="00C46F08">
        <w:rPr>
          <w:rFonts w:ascii="Times New Roman" w:hAnsi="Times New Roman"/>
          <w:sz w:val="28"/>
          <w:szCs w:val="28"/>
        </w:rPr>
        <w:t>ление информации. Числовые характеристики выборки.</w:t>
      </w:r>
    </w:p>
    <w:p w:rsidR="00FA6A11" w:rsidRDefault="00FA6A11" w:rsidP="00FA6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268" w:rsidRDefault="00693268" w:rsidP="00FA6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>4.</w:t>
      </w:r>
      <w:r w:rsidR="00EC55B3">
        <w:rPr>
          <w:rFonts w:ascii="Times New Roman" w:hAnsi="Times New Roman"/>
          <w:b/>
          <w:sz w:val="28"/>
          <w:szCs w:val="28"/>
        </w:rPr>
        <w:t>3</w:t>
      </w:r>
      <w:r w:rsidRPr="00616014">
        <w:rPr>
          <w:rFonts w:ascii="Times New Roman" w:hAnsi="Times New Roman"/>
          <w:b/>
          <w:sz w:val="28"/>
          <w:szCs w:val="28"/>
        </w:rPr>
        <w:t xml:space="preserve">. </w:t>
      </w:r>
      <w:r w:rsidR="00AD5C60">
        <w:rPr>
          <w:rFonts w:ascii="Times New Roman" w:hAnsi="Times New Roman"/>
          <w:b/>
          <w:sz w:val="28"/>
          <w:szCs w:val="28"/>
        </w:rPr>
        <w:t>Практические</w:t>
      </w:r>
      <w:r w:rsidRPr="00616014"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4F71C9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1C9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практических занятий:</w:t>
      </w:r>
    </w:p>
    <w:p w:rsidR="004F71C9" w:rsidRPr="00616014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5"/>
        <w:gridCol w:w="2193"/>
        <w:gridCol w:w="3764"/>
        <w:gridCol w:w="1418"/>
        <w:gridCol w:w="1554"/>
      </w:tblGrid>
      <w:tr w:rsidR="001551F1" w:rsidRPr="000165ED" w:rsidTr="00490CAD">
        <w:trPr>
          <w:cantSplit/>
          <w:trHeight w:val="507"/>
        </w:trPr>
        <w:tc>
          <w:tcPr>
            <w:tcW w:w="984" w:type="dxa"/>
            <w:vMerge w:val="restart"/>
            <w:vAlign w:val="center"/>
          </w:tcPr>
          <w:p w:rsidR="001551F1" w:rsidRPr="000165ED" w:rsidRDefault="001551F1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93" w:type="dxa"/>
            <w:vMerge w:val="restart"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764" w:type="dxa"/>
            <w:vMerge w:val="restart"/>
            <w:vAlign w:val="center"/>
          </w:tcPr>
          <w:p w:rsidR="001551F1" w:rsidRPr="000165ED" w:rsidRDefault="001551F1" w:rsidP="00422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практич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ского занятия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Норматив времени, час.</w:t>
            </w:r>
          </w:p>
        </w:tc>
      </w:tr>
      <w:tr w:rsidR="001551F1" w:rsidRPr="000165ED" w:rsidTr="00490CAD">
        <w:trPr>
          <w:cantSplit/>
          <w:trHeight w:val="461"/>
        </w:trPr>
        <w:tc>
          <w:tcPr>
            <w:tcW w:w="984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551F1" w:rsidRPr="000165ED" w:rsidRDefault="001551F1" w:rsidP="00F50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1551F1" w:rsidRPr="000165ED" w:rsidRDefault="001551F1" w:rsidP="00F50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Зао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чная форма обучения</w:t>
            </w:r>
          </w:p>
        </w:tc>
      </w:tr>
      <w:tr w:rsidR="001551F1" w:rsidRPr="000165ED" w:rsidTr="00490CAD">
        <w:trPr>
          <w:cantSplit/>
          <w:trHeight w:val="892"/>
        </w:trPr>
        <w:tc>
          <w:tcPr>
            <w:tcW w:w="984" w:type="dxa"/>
            <w:vAlign w:val="center"/>
          </w:tcPr>
          <w:p w:rsidR="001551F1" w:rsidRPr="00473DD0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:rsidR="001551F1" w:rsidRPr="00292C8E" w:rsidRDefault="00EB193D" w:rsidP="004E7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3764" w:type="dxa"/>
          </w:tcPr>
          <w:p w:rsidR="00EB193D" w:rsidRPr="00ED23D0" w:rsidRDefault="00EB193D" w:rsidP="00EB1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3D0">
              <w:rPr>
                <w:rFonts w:ascii="Times New Roman" w:hAnsi="Times New Roman"/>
                <w:sz w:val="24"/>
                <w:szCs w:val="24"/>
              </w:rPr>
              <w:t>Определение предела функции в точке. Основные теоремы о пр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делах функций. Правило раскр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ы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тия неопределенности вида для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den>
              </m:f>
            </m:oMath>
            <w:r w:rsidRPr="00ED23D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Pr="00ED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ервый замечательный пр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 Эквивалентность бесконечно малых величин. </w:t>
            </w:r>
            <w:r>
              <w:rPr>
                <w:rFonts w:ascii="Times New Roman" w:hAnsi="Times New Roman"/>
                <w:sz w:val="24"/>
                <w:szCs w:val="24"/>
              </w:rPr>
              <w:t>Второй замеч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тельный предел.</w:t>
            </w:r>
          </w:p>
          <w:p w:rsidR="001551F1" w:rsidRPr="00EC0BDB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1551F1" w:rsidRPr="00774427" w:rsidRDefault="009D014D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490CAD">
        <w:trPr>
          <w:cantSplit/>
          <w:trHeight w:val="892"/>
        </w:trPr>
        <w:tc>
          <w:tcPr>
            <w:tcW w:w="984" w:type="dxa"/>
            <w:vAlign w:val="center"/>
          </w:tcPr>
          <w:p w:rsidR="001551F1" w:rsidRPr="00473DD0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center"/>
          </w:tcPr>
          <w:p w:rsidR="001551F1" w:rsidRPr="00292C8E" w:rsidRDefault="00EB193D" w:rsidP="004E7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Иссл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дование функции с помощью прои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з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водных</w:t>
            </w:r>
          </w:p>
        </w:tc>
        <w:tc>
          <w:tcPr>
            <w:tcW w:w="3764" w:type="dxa"/>
          </w:tcPr>
          <w:p w:rsidR="00646B13" w:rsidRPr="00BE76DB" w:rsidRDefault="00646B13" w:rsidP="00646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>Определение производной фун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к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) в точке.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пределение производной функции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) на интервале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8"/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9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. Физический смысл производной функции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) в точке. Геометрический смысл производной функции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>) в точке. Формулы для прои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водных суммы, разности, прои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ведения и частного двух функций. Теорема о производной сложной функции. Правило дифференц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рования сложной функции. Ди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ф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ференциал функции в данной точке. Определение производной второго порядка, производной произвольного порядка. Опред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ление экстремума функции. 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обходимые условия экстремума. Достаточные условия экстремума. Определение выпуклости вверх и выпуклости вниз графика фун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к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ции. Вертикальные асимптоты графика функции, наклонные асимптоты графика функции.</w:t>
            </w:r>
          </w:p>
          <w:p w:rsidR="00646B13" w:rsidRPr="00BE76DB" w:rsidRDefault="00646B13" w:rsidP="00646B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1F1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1551F1" w:rsidRPr="00774427" w:rsidRDefault="009D014D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1551F1" w:rsidRDefault="000C5546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6B13" w:rsidRPr="000165ED" w:rsidTr="00490CAD">
        <w:trPr>
          <w:cantSplit/>
          <w:trHeight w:val="892"/>
        </w:trPr>
        <w:tc>
          <w:tcPr>
            <w:tcW w:w="984" w:type="dxa"/>
            <w:vMerge w:val="restart"/>
            <w:vAlign w:val="center"/>
          </w:tcPr>
          <w:p w:rsidR="00646B13" w:rsidRDefault="00646B13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93" w:type="dxa"/>
            <w:vMerge w:val="restart"/>
            <w:vAlign w:val="center"/>
          </w:tcPr>
          <w:p w:rsidR="00646B13" w:rsidRPr="00646B13" w:rsidRDefault="00646B13" w:rsidP="00646B13">
            <w:pPr>
              <w:rPr>
                <w:rFonts w:ascii="Times New Roman" w:hAnsi="Times New Roman"/>
                <w:sz w:val="24"/>
                <w:szCs w:val="24"/>
              </w:rPr>
            </w:pPr>
            <w:r w:rsidRPr="00646B13">
              <w:rPr>
                <w:rFonts w:ascii="Times New Roman" w:hAnsi="Times New Roman"/>
                <w:sz w:val="24"/>
                <w:szCs w:val="24"/>
              </w:rPr>
              <w:t>Неопределенный интеграл. Опред</w:t>
            </w:r>
            <w:r w:rsidRPr="00646B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46B13">
              <w:rPr>
                <w:rFonts w:ascii="Times New Roman" w:hAnsi="Times New Roman"/>
                <w:sz w:val="24"/>
                <w:szCs w:val="24"/>
              </w:rPr>
              <w:t>ленный интеграл</w:t>
            </w:r>
          </w:p>
        </w:tc>
        <w:tc>
          <w:tcPr>
            <w:tcW w:w="3764" w:type="dxa"/>
          </w:tcPr>
          <w:p w:rsidR="00646B13" w:rsidRPr="00BE76DB" w:rsidRDefault="00646B13" w:rsidP="00646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Определение первообразной функции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еопределенны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интеграл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функции 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E76DB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Pr="00BE76D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Теорема существования неопределенного интеграла. Свойства неопред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ленного интеграла. Формула 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тегрирования по частям. Как 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тегрировать функции, содерж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щие квадратный трехчлен в зн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менателе. Как интегрировать 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циональные функции.  Как инте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г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рировать тригонометрические функции. Задача, </w:t>
            </w:r>
            <w:proofErr w:type="gramStart"/>
            <w:r w:rsidRPr="00BE76DB">
              <w:rPr>
                <w:rFonts w:ascii="Times New Roman" w:hAnsi="Times New Roman"/>
                <w:sz w:val="24"/>
                <w:szCs w:val="24"/>
              </w:rPr>
              <w:t>приводящую</w:t>
            </w:r>
            <w:proofErr w:type="gramEnd"/>
            <w:r w:rsidRPr="00BE76DB">
              <w:rPr>
                <w:rFonts w:ascii="Times New Roman" w:hAnsi="Times New Roman"/>
                <w:sz w:val="24"/>
                <w:szCs w:val="24"/>
              </w:rPr>
              <w:t xml:space="preserve"> к определенному интегралу. Какой геометрический смысл опред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ленного интеграла? Теорема с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у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ществования определенного инт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грала. Свойства определенного интеграла. Формула Ньютона – Лейбница. Как вычислить пл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щадь фигуры с помощью опред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ленного интеграла? </w:t>
            </w:r>
          </w:p>
          <w:p w:rsidR="00646B13" w:rsidRPr="00BE76DB" w:rsidRDefault="00646B13" w:rsidP="00646B1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46B13" w:rsidRDefault="009D014D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646B13" w:rsidRDefault="00646B13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490CAD">
        <w:trPr>
          <w:cantSplit/>
          <w:trHeight w:val="120"/>
        </w:trPr>
        <w:tc>
          <w:tcPr>
            <w:tcW w:w="984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vAlign w:val="center"/>
          </w:tcPr>
          <w:p w:rsidR="001551F1" w:rsidRPr="00F50507" w:rsidRDefault="001551F1" w:rsidP="0021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1551F1" w:rsidRPr="00EC0BDB" w:rsidRDefault="001551F1" w:rsidP="004D1A1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 контроль 1</w:t>
            </w:r>
          </w:p>
        </w:tc>
        <w:tc>
          <w:tcPr>
            <w:tcW w:w="1418" w:type="dxa"/>
            <w:vAlign w:val="center"/>
          </w:tcPr>
          <w:p w:rsidR="001551F1" w:rsidRPr="00774427" w:rsidRDefault="009D014D" w:rsidP="0021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51F1" w:rsidRPr="000165ED" w:rsidTr="00490CAD">
        <w:trPr>
          <w:cantSplit/>
        </w:trPr>
        <w:tc>
          <w:tcPr>
            <w:tcW w:w="984" w:type="dxa"/>
            <w:vAlign w:val="center"/>
          </w:tcPr>
          <w:p w:rsidR="001551F1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1551F1" w:rsidRPr="004B2C4F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4B2C4F">
              <w:rPr>
                <w:b w:val="0"/>
                <w:smallCaps w:val="0"/>
              </w:rPr>
              <w:t>Элементы комб</w:t>
            </w:r>
            <w:r w:rsidRPr="004B2C4F">
              <w:rPr>
                <w:b w:val="0"/>
                <w:smallCaps w:val="0"/>
              </w:rPr>
              <w:t>и</w:t>
            </w:r>
            <w:r w:rsidRPr="004B2C4F">
              <w:rPr>
                <w:b w:val="0"/>
                <w:smallCaps w:val="0"/>
              </w:rPr>
              <w:t>наторики.</w:t>
            </w:r>
          </w:p>
        </w:tc>
        <w:tc>
          <w:tcPr>
            <w:tcW w:w="3764" w:type="dxa"/>
          </w:tcPr>
          <w:p w:rsidR="001551F1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Комбинаторика как наука. Правила сложения и умножения. Факториал. Перестановки. Размещения. Сочет</w:t>
            </w:r>
            <w:r w:rsidRPr="00943E09">
              <w:rPr>
                <w:rFonts w:ascii="Times New Roman" w:hAnsi="Times New Roman"/>
              </w:rPr>
              <w:t>а</w:t>
            </w:r>
            <w:r w:rsidRPr="00943E09">
              <w:rPr>
                <w:rFonts w:ascii="Times New Roman" w:hAnsi="Times New Roman"/>
              </w:rPr>
              <w:t>ния.</w:t>
            </w:r>
          </w:p>
        </w:tc>
        <w:tc>
          <w:tcPr>
            <w:tcW w:w="1418" w:type="dxa"/>
            <w:vAlign w:val="center"/>
          </w:tcPr>
          <w:p w:rsidR="001551F1" w:rsidRDefault="000C5546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490CAD">
        <w:trPr>
          <w:cantSplit/>
        </w:trPr>
        <w:tc>
          <w:tcPr>
            <w:tcW w:w="984" w:type="dxa"/>
            <w:vAlign w:val="center"/>
          </w:tcPr>
          <w:p w:rsidR="001551F1" w:rsidRPr="000165ED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:rsidR="001551F1" w:rsidRPr="00894646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Элементы теории вероятностей</w:t>
            </w:r>
          </w:p>
        </w:tc>
        <w:tc>
          <w:tcPr>
            <w:tcW w:w="3764" w:type="dxa"/>
          </w:tcPr>
          <w:p w:rsidR="001551F1" w:rsidRPr="00EC0BDB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Случайные события и их вероятн</w:t>
            </w:r>
            <w:r w:rsidRPr="00943E09">
              <w:rPr>
                <w:rFonts w:ascii="Times New Roman" w:hAnsi="Times New Roman"/>
              </w:rPr>
              <w:t>о</w:t>
            </w:r>
            <w:r w:rsidRPr="00943E09">
              <w:rPr>
                <w:rFonts w:ascii="Times New Roman" w:hAnsi="Times New Roman"/>
              </w:rPr>
              <w:t>сти. Классическая вероятностная схема. Операции с вероятностями.</w:t>
            </w:r>
          </w:p>
        </w:tc>
        <w:tc>
          <w:tcPr>
            <w:tcW w:w="1418" w:type="dxa"/>
            <w:vAlign w:val="center"/>
          </w:tcPr>
          <w:p w:rsidR="001551F1" w:rsidRPr="00774427" w:rsidRDefault="000C5546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1551F1" w:rsidRDefault="000C5546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51F1" w:rsidRPr="000165ED" w:rsidTr="00490CAD">
        <w:trPr>
          <w:cantSplit/>
        </w:trPr>
        <w:tc>
          <w:tcPr>
            <w:tcW w:w="984" w:type="dxa"/>
            <w:vMerge w:val="restart"/>
            <w:vAlign w:val="center"/>
          </w:tcPr>
          <w:p w:rsidR="001551F1" w:rsidRPr="000165ED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3" w:type="dxa"/>
            <w:vMerge w:val="restart"/>
            <w:vAlign w:val="center"/>
          </w:tcPr>
          <w:p w:rsidR="001551F1" w:rsidRPr="004B2C4F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4B2C4F">
              <w:rPr>
                <w:b w:val="0"/>
                <w:smallCaps w:val="0"/>
              </w:rPr>
              <w:t>Элементы матем</w:t>
            </w:r>
            <w:r w:rsidRPr="004B2C4F">
              <w:rPr>
                <w:b w:val="0"/>
                <w:smallCaps w:val="0"/>
              </w:rPr>
              <w:t>а</w:t>
            </w:r>
            <w:r w:rsidRPr="004B2C4F">
              <w:rPr>
                <w:b w:val="0"/>
                <w:smallCaps w:val="0"/>
              </w:rPr>
              <w:t>тической стат</w:t>
            </w:r>
            <w:r w:rsidRPr="004B2C4F">
              <w:rPr>
                <w:b w:val="0"/>
                <w:smallCaps w:val="0"/>
              </w:rPr>
              <w:t>и</w:t>
            </w:r>
            <w:r w:rsidRPr="004B2C4F">
              <w:rPr>
                <w:b w:val="0"/>
                <w:smallCaps w:val="0"/>
              </w:rPr>
              <w:t>стики.</w:t>
            </w:r>
          </w:p>
        </w:tc>
        <w:tc>
          <w:tcPr>
            <w:tcW w:w="3764" w:type="dxa"/>
          </w:tcPr>
          <w:p w:rsidR="001551F1" w:rsidRPr="00EC0BDB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Случайные величины. Основные п</w:t>
            </w:r>
            <w:r w:rsidRPr="00943E09">
              <w:rPr>
                <w:rFonts w:ascii="Times New Roman" w:hAnsi="Times New Roman"/>
              </w:rPr>
              <w:t>о</w:t>
            </w:r>
            <w:r w:rsidRPr="00943E09">
              <w:rPr>
                <w:rFonts w:ascii="Times New Roman" w:hAnsi="Times New Roman"/>
              </w:rPr>
              <w:t>нятия математической статистики. Характеристики и параметры стат</w:t>
            </w:r>
            <w:r w:rsidRPr="00943E09">
              <w:rPr>
                <w:rFonts w:ascii="Times New Roman" w:hAnsi="Times New Roman"/>
              </w:rPr>
              <w:t>и</w:t>
            </w:r>
            <w:r w:rsidRPr="00943E09">
              <w:rPr>
                <w:rFonts w:ascii="Times New Roman" w:hAnsi="Times New Roman"/>
              </w:rPr>
              <w:t>стической совокупности. Графич</w:t>
            </w:r>
            <w:r w:rsidRPr="00943E09">
              <w:rPr>
                <w:rFonts w:ascii="Times New Roman" w:hAnsi="Times New Roman"/>
              </w:rPr>
              <w:t>е</w:t>
            </w:r>
            <w:r w:rsidRPr="00943E09">
              <w:rPr>
                <w:rFonts w:ascii="Times New Roman" w:hAnsi="Times New Roman"/>
              </w:rPr>
              <w:t>ское представление информации. Числовые характеристики выборки.</w:t>
            </w:r>
          </w:p>
        </w:tc>
        <w:tc>
          <w:tcPr>
            <w:tcW w:w="1418" w:type="dxa"/>
            <w:vAlign w:val="center"/>
          </w:tcPr>
          <w:p w:rsidR="001551F1" w:rsidRDefault="000C5546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1551F1" w:rsidRDefault="00646B13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490CAD">
        <w:trPr>
          <w:cantSplit/>
          <w:trHeight w:val="311"/>
        </w:trPr>
        <w:tc>
          <w:tcPr>
            <w:tcW w:w="984" w:type="dxa"/>
            <w:vMerge/>
            <w:vAlign w:val="center"/>
          </w:tcPr>
          <w:p w:rsidR="001551F1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vAlign w:val="center"/>
          </w:tcPr>
          <w:p w:rsidR="001551F1" w:rsidRPr="00894646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3764" w:type="dxa"/>
          </w:tcPr>
          <w:p w:rsidR="001551F1" w:rsidRPr="00776703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 контроль 2</w:t>
            </w:r>
          </w:p>
        </w:tc>
        <w:tc>
          <w:tcPr>
            <w:tcW w:w="1418" w:type="dxa"/>
            <w:vAlign w:val="center"/>
          </w:tcPr>
          <w:p w:rsidR="001551F1" w:rsidRPr="00774427" w:rsidRDefault="009D014D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51F1" w:rsidRPr="000165ED" w:rsidTr="00490CAD">
        <w:trPr>
          <w:cantSplit/>
        </w:trPr>
        <w:tc>
          <w:tcPr>
            <w:tcW w:w="6941" w:type="dxa"/>
            <w:gridSpan w:val="3"/>
            <w:vAlign w:val="center"/>
          </w:tcPr>
          <w:p w:rsidR="001551F1" w:rsidRPr="000165ED" w:rsidRDefault="001551F1" w:rsidP="004E71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1551F1" w:rsidRPr="000165ED" w:rsidRDefault="009D014D" w:rsidP="004E7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4" w:type="dxa"/>
            <w:vAlign w:val="center"/>
          </w:tcPr>
          <w:p w:rsidR="001551F1" w:rsidRDefault="000C5546" w:rsidP="0015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044B1C" w:rsidRPr="00044B1C" w:rsidRDefault="00044B1C" w:rsidP="00C27F6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554CE1" w:rsidRDefault="00554CE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E52EEF" w:rsidRPr="00D900A1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52EEF">
        <w:rPr>
          <w:rFonts w:ascii="Times New Roman" w:hAnsi="Times New Roman"/>
          <w:sz w:val="28"/>
          <w:szCs w:val="28"/>
        </w:rPr>
        <w:t xml:space="preserve">При прослушивании лекций рекомендуется в конспекте отмечать все важные </w:t>
      </w:r>
      <w:r w:rsidRPr="00D900A1">
        <w:rPr>
          <w:rFonts w:ascii="Times New Roman" w:hAnsi="Times New Roman"/>
          <w:sz w:val="26"/>
          <w:szCs w:val="26"/>
        </w:rPr>
        <w:t>моменты, теоремы и формулы, доказательство теорем, свойств</w:t>
      </w:r>
      <w:r w:rsidR="00C00060" w:rsidRPr="00D900A1">
        <w:rPr>
          <w:rFonts w:ascii="Times New Roman" w:hAnsi="Times New Roman"/>
          <w:sz w:val="26"/>
          <w:szCs w:val="26"/>
        </w:rPr>
        <w:t>,</w:t>
      </w:r>
      <w:r w:rsidRPr="00D900A1">
        <w:rPr>
          <w:rFonts w:ascii="Times New Roman" w:hAnsi="Times New Roman"/>
          <w:sz w:val="26"/>
          <w:szCs w:val="26"/>
        </w:rPr>
        <w:t xml:space="preserve"> на которых заостряет внимание преподаватель. Перед лекцией необходимо повторить материал, выделить н</w:t>
      </w:r>
      <w:r w:rsidRPr="00D900A1">
        <w:rPr>
          <w:rFonts w:ascii="Times New Roman" w:hAnsi="Times New Roman"/>
          <w:sz w:val="26"/>
          <w:szCs w:val="26"/>
        </w:rPr>
        <w:t>е</w:t>
      </w:r>
      <w:r w:rsidRPr="00D900A1">
        <w:rPr>
          <w:rFonts w:ascii="Times New Roman" w:hAnsi="Times New Roman"/>
          <w:sz w:val="26"/>
          <w:szCs w:val="26"/>
        </w:rPr>
        <w:t>понятные места в лекции, чтобы обсудить их на занятии.</w:t>
      </w:r>
    </w:p>
    <w:p w:rsidR="00E52EEF" w:rsidRPr="00D900A1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00A1">
        <w:rPr>
          <w:rFonts w:ascii="Times New Roman" w:hAnsi="Times New Roman"/>
          <w:sz w:val="26"/>
          <w:szCs w:val="26"/>
        </w:rPr>
        <w:t>Преподавателем запланировано применение на лекционных занятиях технологий коллективного взаимодействия, разбора конкретных ситуаций, групповая форма работы студентов на этапе повторения материала.</w:t>
      </w:r>
    </w:p>
    <w:p w:rsidR="00E52EEF" w:rsidRPr="00D900A1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00A1">
        <w:rPr>
          <w:rFonts w:ascii="Times New Roman" w:hAnsi="Times New Roman"/>
          <w:sz w:val="26"/>
          <w:szCs w:val="26"/>
        </w:rPr>
        <w:lastRenderedPageBreak/>
        <w:t>Практические занятия будут проводиться с использованием различных технологий (индивидуализированного обучения, групповой формы обучения</w:t>
      </w:r>
      <w:r w:rsidR="00142477" w:rsidRPr="00D900A1">
        <w:rPr>
          <w:rFonts w:ascii="Times New Roman" w:hAnsi="Times New Roman"/>
          <w:sz w:val="26"/>
          <w:szCs w:val="26"/>
        </w:rPr>
        <w:t>, метод проектов</w:t>
      </w:r>
      <w:r w:rsidRPr="00D900A1">
        <w:rPr>
          <w:rFonts w:ascii="Times New Roman" w:hAnsi="Times New Roman"/>
          <w:sz w:val="26"/>
          <w:szCs w:val="26"/>
        </w:rPr>
        <w:t>).</w:t>
      </w:r>
    </w:p>
    <w:p w:rsidR="00E52EEF" w:rsidRPr="00D900A1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00A1">
        <w:rPr>
          <w:rFonts w:ascii="Times New Roman" w:hAnsi="Times New Roman"/>
          <w:sz w:val="26"/>
          <w:szCs w:val="26"/>
        </w:rPr>
        <w:t xml:space="preserve">Для текущего контроля успеваемости преподавателем используется </w:t>
      </w:r>
      <w:proofErr w:type="spellStart"/>
      <w:r w:rsidRPr="00D900A1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D900A1"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</w:t>
      </w:r>
      <w:r w:rsidR="00554CE1" w:rsidRPr="00D900A1">
        <w:rPr>
          <w:rFonts w:ascii="Times New Roman" w:hAnsi="Times New Roman"/>
          <w:sz w:val="26"/>
          <w:szCs w:val="26"/>
        </w:rPr>
        <w:t xml:space="preserve"> (для очной формы обучения)</w:t>
      </w:r>
      <w:r w:rsidRPr="00D900A1">
        <w:rPr>
          <w:rFonts w:ascii="Times New Roman" w:hAnsi="Times New Roman"/>
          <w:sz w:val="26"/>
          <w:szCs w:val="26"/>
        </w:rPr>
        <w:t>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</w:t>
      </w:r>
      <w:r w:rsidRPr="00D900A1">
        <w:rPr>
          <w:rFonts w:ascii="Times New Roman" w:hAnsi="Times New Roman"/>
          <w:sz w:val="26"/>
          <w:szCs w:val="26"/>
        </w:rPr>
        <w:t>е</w:t>
      </w:r>
      <w:r w:rsidRPr="00D900A1">
        <w:rPr>
          <w:rFonts w:ascii="Times New Roman" w:hAnsi="Times New Roman"/>
          <w:sz w:val="26"/>
          <w:szCs w:val="26"/>
        </w:rPr>
        <w:t>ния материала и получения высокой оценки по результатам освоения дисциплины.</w:t>
      </w:r>
    </w:p>
    <w:p w:rsidR="00E52EEF" w:rsidRPr="00D900A1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00A1">
        <w:rPr>
          <w:rFonts w:ascii="Times New Roman" w:hAnsi="Times New Roman"/>
          <w:sz w:val="26"/>
          <w:szCs w:val="26"/>
        </w:rPr>
        <w:t>Выполнение самостоятельной работы подразумевает подготовку к практическим занятиям, к рубежным контролям, подго</w:t>
      </w:r>
      <w:r w:rsidR="00D14859" w:rsidRPr="00D900A1">
        <w:rPr>
          <w:rFonts w:ascii="Times New Roman" w:hAnsi="Times New Roman"/>
          <w:sz w:val="26"/>
          <w:szCs w:val="26"/>
        </w:rPr>
        <w:t>товку</w:t>
      </w:r>
      <w:r w:rsidR="006A3C9A" w:rsidRPr="00D900A1">
        <w:rPr>
          <w:rFonts w:ascii="Times New Roman" w:hAnsi="Times New Roman"/>
          <w:sz w:val="26"/>
          <w:szCs w:val="26"/>
        </w:rPr>
        <w:t xml:space="preserve"> к </w:t>
      </w:r>
      <w:r w:rsidR="0079512F" w:rsidRPr="00D900A1">
        <w:rPr>
          <w:rFonts w:ascii="Times New Roman" w:hAnsi="Times New Roman"/>
          <w:sz w:val="26"/>
          <w:szCs w:val="26"/>
        </w:rPr>
        <w:t>зачету</w:t>
      </w:r>
      <w:r w:rsidR="00554CE1" w:rsidRPr="00D900A1">
        <w:rPr>
          <w:rFonts w:ascii="Times New Roman" w:hAnsi="Times New Roman"/>
          <w:sz w:val="26"/>
          <w:szCs w:val="26"/>
        </w:rPr>
        <w:t xml:space="preserve"> (для очной формы обучения</w:t>
      </w:r>
      <w:r w:rsidR="0079512F" w:rsidRPr="00D900A1">
        <w:rPr>
          <w:rFonts w:ascii="Times New Roman" w:hAnsi="Times New Roman"/>
          <w:sz w:val="26"/>
          <w:szCs w:val="26"/>
        </w:rPr>
        <w:t>)</w:t>
      </w:r>
      <w:r w:rsidR="00682DD6" w:rsidRPr="00D900A1">
        <w:rPr>
          <w:rFonts w:ascii="Times New Roman" w:hAnsi="Times New Roman"/>
          <w:sz w:val="26"/>
          <w:szCs w:val="26"/>
        </w:rPr>
        <w:t xml:space="preserve">, </w:t>
      </w:r>
      <w:bookmarkStart w:id="6" w:name="_Hlk144988897"/>
      <w:r w:rsidR="00682DD6" w:rsidRPr="00D900A1">
        <w:rPr>
          <w:rFonts w:ascii="Times New Roman" w:hAnsi="Times New Roman"/>
          <w:sz w:val="26"/>
          <w:szCs w:val="26"/>
        </w:rPr>
        <w:t xml:space="preserve">выполнение контрольной работы (для </w:t>
      </w:r>
      <w:proofErr w:type="gramStart"/>
      <w:r w:rsidR="00682DD6" w:rsidRPr="00D900A1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682DD6" w:rsidRPr="00D900A1">
        <w:rPr>
          <w:rFonts w:ascii="Times New Roman" w:hAnsi="Times New Roman"/>
          <w:sz w:val="26"/>
          <w:szCs w:val="26"/>
        </w:rPr>
        <w:t xml:space="preserve"> заочной формы обучения).</w:t>
      </w:r>
    </w:p>
    <w:bookmarkEnd w:id="6"/>
    <w:p w:rsidR="00732F10" w:rsidRPr="00D900A1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00A1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396A14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p w:rsidR="00DE5BC3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25"/>
        <w:gridCol w:w="2208"/>
        <w:gridCol w:w="2206"/>
      </w:tblGrid>
      <w:tr w:rsidR="00554CE1" w:rsidRPr="000165ED" w:rsidTr="00554CE1">
        <w:trPr>
          <w:trHeight w:val="438"/>
        </w:trPr>
        <w:tc>
          <w:tcPr>
            <w:tcW w:w="2823" w:type="pct"/>
            <w:vMerge w:val="restart"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17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54CE1" w:rsidRPr="000165ED" w:rsidTr="00554CE1">
        <w:trPr>
          <w:trHeight w:val="593"/>
        </w:trPr>
        <w:tc>
          <w:tcPr>
            <w:tcW w:w="2823" w:type="pct"/>
            <w:vMerge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Зао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</w:tr>
      <w:tr w:rsidR="00554CE1" w:rsidRPr="000165ED" w:rsidTr="00554CE1">
        <w:tc>
          <w:tcPr>
            <w:tcW w:w="2823" w:type="pct"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ны:</w:t>
            </w:r>
          </w:p>
        </w:tc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:rsidR="00554CE1" w:rsidRPr="00327333" w:rsidRDefault="00C463C1" w:rsidP="00334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554CE1" w:rsidRPr="000165ED" w:rsidTr="00554CE1">
        <w:tc>
          <w:tcPr>
            <w:tcW w:w="2823" w:type="pct"/>
            <w:tcBorders>
              <w:right w:val="single" w:sz="4" w:space="0" w:color="auto"/>
            </w:tcBorders>
            <w:vAlign w:val="center"/>
          </w:tcPr>
          <w:p w:rsidR="00554CE1" w:rsidRPr="003C6019" w:rsidRDefault="00646B13" w:rsidP="0001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Предел функции</w:t>
            </w:r>
          </w:p>
        </w:tc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:rsidR="00554CE1" w:rsidRPr="000165ED" w:rsidRDefault="00C463C1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4CE1" w:rsidRPr="000165ED" w:rsidTr="00554CE1">
        <w:tc>
          <w:tcPr>
            <w:tcW w:w="2823" w:type="pct"/>
            <w:vAlign w:val="center"/>
          </w:tcPr>
          <w:p w:rsidR="00554CE1" w:rsidRPr="000165ED" w:rsidRDefault="00646B13" w:rsidP="0001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Производная функции</w:t>
            </w:r>
          </w:p>
        </w:tc>
        <w:tc>
          <w:tcPr>
            <w:tcW w:w="1089" w:type="pct"/>
            <w:vAlign w:val="center"/>
          </w:tcPr>
          <w:p w:rsidR="00554CE1" w:rsidRPr="000165ED" w:rsidRDefault="00C463C1" w:rsidP="00334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88" w:type="pct"/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646B13" w:rsidRPr="000165ED" w:rsidTr="00554CE1">
        <w:tc>
          <w:tcPr>
            <w:tcW w:w="2823" w:type="pct"/>
            <w:vAlign w:val="center"/>
          </w:tcPr>
          <w:p w:rsidR="00646B13" w:rsidRPr="00BE76DB" w:rsidRDefault="00646B13" w:rsidP="00646B13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Неопределенный интеграл. Определенный интеграл</w:t>
            </w:r>
          </w:p>
        </w:tc>
        <w:tc>
          <w:tcPr>
            <w:tcW w:w="1089" w:type="pct"/>
            <w:vAlign w:val="center"/>
          </w:tcPr>
          <w:p w:rsidR="00646B13" w:rsidRPr="000165ED" w:rsidRDefault="00C463C1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88" w:type="pct"/>
            <w:vAlign w:val="center"/>
          </w:tcPr>
          <w:p w:rsidR="00646B13" w:rsidRDefault="00545C33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554CE1" w:rsidRPr="000165ED" w:rsidTr="00554CE1">
        <w:trPr>
          <w:trHeight w:val="516"/>
        </w:trPr>
        <w:tc>
          <w:tcPr>
            <w:tcW w:w="2823" w:type="pct"/>
            <w:tcBorders>
              <w:bottom w:val="single" w:sz="4" w:space="0" w:color="auto"/>
            </w:tcBorders>
            <w:vAlign w:val="center"/>
          </w:tcPr>
          <w:p w:rsidR="00554CE1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рубежным контролям</w:t>
            </w:r>
          </w:p>
          <w:p w:rsidR="00554CE1" w:rsidRPr="00233CCD" w:rsidRDefault="00554CE1" w:rsidP="00C071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2 часа на каждый рубеж)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vAlign w:val="center"/>
          </w:tcPr>
          <w:p w:rsidR="00554CE1" w:rsidRDefault="00554CE1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554CE1" w:rsidRPr="000165ED" w:rsidTr="00554CE1">
        <w:trPr>
          <w:trHeight w:val="126"/>
        </w:trPr>
        <w:tc>
          <w:tcPr>
            <w:tcW w:w="2823" w:type="pct"/>
            <w:tcBorders>
              <w:top w:val="single" w:sz="4" w:space="0" w:color="auto"/>
            </w:tcBorders>
            <w:vAlign w:val="center"/>
          </w:tcPr>
          <w:p w:rsidR="00554CE1" w:rsidRDefault="00554CE1" w:rsidP="00C07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практическим занятиям (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 xml:space="preserve"> на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очной формы обучения и по 1 часу на занятие для заочной формы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vAlign w:val="center"/>
          </w:tcPr>
          <w:p w:rsidR="00554CE1" w:rsidRDefault="00C463C1" w:rsidP="00690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088" w:type="pct"/>
            <w:tcBorders>
              <w:top w:val="single" w:sz="4" w:space="0" w:color="auto"/>
            </w:tcBorders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54CE1" w:rsidRPr="000165ED" w:rsidTr="00554CE1">
        <w:tc>
          <w:tcPr>
            <w:tcW w:w="2823" w:type="pct"/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 w:rsidR="00DF4EA2">
              <w:rPr>
                <w:rFonts w:ascii="Times New Roman" w:hAnsi="Times New Roman"/>
                <w:b/>
                <w:sz w:val="28"/>
                <w:szCs w:val="28"/>
              </w:rPr>
              <w:t>зачету</w:t>
            </w:r>
          </w:p>
        </w:tc>
        <w:tc>
          <w:tcPr>
            <w:tcW w:w="1089" w:type="pct"/>
            <w:vAlign w:val="center"/>
          </w:tcPr>
          <w:p w:rsidR="00554CE1" w:rsidRPr="00845B71" w:rsidRDefault="00545C33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088" w:type="pct"/>
            <w:vAlign w:val="center"/>
          </w:tcPr>
          <w:p w:rsidR="00554CE1" w:rsidRDefault="00697B28" w:rsidP="00334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54CE1" w:rsidRPr="000165ED" w:rsidTr="00554CE1">
        <w:tc>
          <w:tcPr>
            <w:tcW w:w="2823" w:type="pct"/>
            <w:vAlign w:val="center"/>
          </w:tcPr>
          <w:p w:rsidR="00554CE1" w:rsidRPr="000165ED" w:rsidRDefault="00554CE1" w:rsidP="000165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89" w:type="pct"/>
            <w:vAlign w:val="center"/>
          </w:tcPr>
          <w:p w:rsidR="00554CE1" w:rsidRPr="00845B71" w:rsidRDefault="00545C33" w:rsidP="00334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3406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8" w:type="pct"/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</w:tr>
      <w:tr w:rsidR="00D21550" w:rsidRPr="000165ED" w:rsidTr="00554CE1">
        <w:tc>
          <w:tcPr>
            <w:tcW w:w="2823" w:type="pct"/>
            <w:vAlign w:val="center"/>
          </w:tcPr>
          <w:p w:rsidR="00D21550" w:rsidRPr="000165ED" w:rsidRDefault="00D21550" w:rsidP="000165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9" w:type="pct"/>
            <w:vAlign w:val="center"/>
          </w:tcPr>
          <w:p w:rsidR="00D21550" w:rsidRDefault="00D21550" w:rsidP="00F82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:rsidR="00D21550" w:rsidRDefault="00D21550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90CAD" w:rsidRDefault="00490CAD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A72" w:rsidRPr="00592B48" w:rsidRDefault="00355A72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E0D70">
        <w:rPr>
          <w:rFonts w:ascii="Times New Roman" w:hAnsi="Times New Roman"/>
          <w:b/>
          <w:sz w:val="28"/>
          <w:szCs w:val="28"/>
        </w:rPr>
        <w:t xml:space="preserve">. </w:t>
      </w:r>
      <w:r w:rsidRPr="00592B48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4E0D70" w:rsidRDefault="0018591D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</w:t>
      </w:r>
      <w:r w:rsidR="00355A72" w:rsidRPr="00592B48">
        <w:rPr>
          <w:rFonts w:ascii="Times New Roman" w:hAnsi="Times New Roman"/>
          <w:b/>
          <w:sz w:val="28"/>
          <w:szCs w:val="28"/>
        </w:rPr>
        <w:t xml:space="preserve"> АТТЕСТАЦИИ ПО</w:t>
      </w:r>
      <w:r w:rsidR="00355A72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732F10" w:rsidRPr="00610D21" w:rsidRDefault="00732F10" w:rsidP="00D21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0CA2" w:rsidRPr="00355A7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E80CA2" w:rsidRDefault="00E80CA2" w:rsidP="00E80C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22D" w:rsidRDefault="00FE222D" w:rsidP="005A2E3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4E63"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 w:rsidRPr="00654E63"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активности студентов в КГУ</w:t>
      </w:r>
      <w:r w:rsidR="00360574">
        <w:rPr>
          <w:rFonts w:ascii="Times New Roman" w:hAnsi="Times New Roman"/>
          <w:sz w:val="28"/>
          <w:szCs w:val="28"/>
        </w:rPr>
        <w:t xml:space="preserve"> (для очной формы обучения)</w:t>
      </w:r>
    </w:p>
    <w:p w:rsidR="00610D21" w:rsidRDefault="00610D21" w:rsidP="005A2E3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к экзамену</w:t>
      </w:r>
    </w:p>
    <w:p w:rsidR="00FE222D" w:rsidRDefault="003F0A40" w:rsidP="005A2E31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 </w:t>
      </w:r>
      <w:r w:rsidR="00FE222D">
        <w:rPr>
          <w:rFonts w:ascii="Times New Roman" w:hAnsi="Times New Roman"/>
          <w:sz w:val="28"/>
          <w:szCs w:val="28"/>
        </w:rPr>
        <w:t xml:space="preserve">заданий к </w:t>
      </w:r>
      <w:r w:rsidR="003C6019">
        <w:rPr>
          <w:rFonts w:ascii="Times New Roman" w:hAnsi="Times New Roman"/>
          <w:sz w:val="28"/>
          <w:szCs w:val="28"/>
        </w:rPr>
        <w:t>рубежным контролям № 1, № 2</w:t>
      </w:r>
      <w:r w:rsidR="00360574">
        <w:rPr>
          <w:rFonts w:ascii="Times New Roman" w:hAnsi="Times New Roman"/>
          <w:sz w:val="28"/>
          <w:szCs w:val="28"/>
        </w:rPr>
        <w:t xml:space="preserve"> (для очной формы обучения)</w:t>
      </w:r>
    </w:p>
    <w:p w:rsidR="00FE222D" w:rsidRDefault="00FE222D" w:rsidP="005A2E31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654E63">
        <w:rPr>
          <w:rFonts w:ascii="Times New Roman" w:hAnsi="Times New Roman"/>
          <w:sz w:val="28"/>
          <w:szCs w:val="28"/>
        </w:rPr>
        <w:t xml:space="preserve">Банк тестовых заданий к </w:t>
      </w:r>
      <w:r w:rsidR="00545C33">
        <w:rPr>
          <w:rFonts w:ascii="Times New Roman" w:hAnsi="Times New Roman"/>
          <w:sz w:val="28"/>
          <w:szCs w:val="28"/>
        </w:rPr>
        <w:t>зачету</w:t>
      </w:r>
    </w:p>
    <w:p w:rsidR="00F70E16" w:rsidRDefault="00F70E1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0A1" w:rsidRDefault="00D900A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0D70" w:rsidRPr="00355A72" w:rsidRDefault="004507DA" w:rsidP="00D900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балльно-рейтинговой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 оценки работы студентов по дисциплине</w:t>
      </w:r>
    </w:p>
    <w:p w:rsidR="00D56F7B" w:rsidRDefault="00D56F7B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1526"/>
        <w:gridCol w:w="1035"/>
        <w:gridCol w:w="379"/>
        <w:gridCol w:w="1414"/>
        <w:gridCol w:w="11"/>
        <w:gridCol w:w="1404"/>
        <w:gridCol w:w="1414"/>
        <w:gridCol w:w="1414"/>
        <w:gridCol w:w="1415"/>
      </w:tblGrid>
      <w:tr w:rsidR="00142477" w:rsidRPr="00F42B90" w:rsidTr="00142477">
        <w:trPr>
          <w:cantSplit/>
          <w:jc w:val="center"/>
        </w:trPr>
        <w:tc>
          <w:tcPr>
            <w:tcW w:w="439" w:type="dxa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526" w:type="dxa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</w:t>
            </w:r>
            <w:r w:rsidRPr="00F42B90">
              <w:rPr>
                <w:rFonts w:ascii="Times New Roman" w:hAnsi="Times New Roman"/>
              </w:rPr>
              <w:t>а</w:t>
            </w:r>
            <w:r w:rsidRPr="00F42B90">
              <w:rPr>
                <w:rFonts w:ascii="Times New Roman" w:hAnsi="Times New Roman"/>
              </w:rPr>
              <w:t>ние</w:t>
            </w:r>
          </w:p>
        </w:tc>
        <w:tc>
          <w:tcPr>
            <w:tcW w:w="8486" w:type="dxa"/>
            <w:gridSpan w:val="8"/>
          </w:tcPr>
          <w:p w:rsidR="00142477" w:rsidRPr="00F42B90" w:rsidRDefault="00142477" w:rsidP="00450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1824DE" w:rsidRPr="00F42B90" w:rsidTr="00142477">
        <w:trPr>
          <w:cantSplit/>
          <w:trHeight w:val="454"/>
          <w:jc w:val="center"/>
        </w:trPr>
        <w:tc>
          <w:tcPr>
            <w:tcW w:w="1965" w:type="dxa"/>
            <w:gridSpan w:val="2"/>
          </w:tcPr>
          <w:p w:rsidR="001824DE" w:rsidRDefault="001824DE" w:rsidP="006D4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86" w:type="dxa"/>
            <w:gridSpan w:val="8"/>
            <w:vAlign w:val="center"/>
          </w:tcPr>
          <w:p w:rsidR="001824DE" w:rsidRPr="00D56F7B" w:rsidRDefault="00142477" w:rsidP="006D4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824DE">
              <w:rPr>
                <w:rFonts w:ascii="Times New Roman" w:hAnsi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142477" w:rsidRPr="00F42B90" w:rsidTr="00142477">
        <w:trPr>
          <w:cantSplit/>
          <w:trHeight w:val="180"/>
          <w:jc w:val="center"/>
        </w:trPr>
        <w:tc>
          <w:tcPr>
            <w:tcW w:w="439" w:type="dxa"/>
            <w:vMerge w:val="restart"/>
          </w:tcPr>
          <w:p w:rsidR="00142477" w:rsidRPr="00F42B90" w:rsidRDefault="00142477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526" w:type="dxa"/>
            <w:vMerge w:val="restart"/>
          </w:tcPr>
          <w:p w:rsidR="00142477" w:rsidRPr="00F42B90" w:rsidRDefault="00142477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баллов за семестры по видам уче</w:t>
            </w:r>
            <w:r w:rsidRPr="00F42B90">
              <w:rPr>
                <w:rFonts w:ascii="Times New Roman" w:hAnsi="Times New Roman"/>
              </w:rPr>
              <w:t>б</w:t>
            </w:r>
            <w:r w:rsidRPr="00F42B90">
              <w:rPr>
                <w:rFonts w:ascii="Times New Roman" w:hAnsi="Times New Roman"/>
              </w:rPr>
              <w:t>ной работы, сроки сдачи учебной р</w:t>
            </w:r>
            <w:r w:rsidRPr="00F42B90">
              <w:rPr>
                <w:rFonts w:ascii="Times New Roman" w:hAnsi="Times New Roman"/>
              </w:rPr>
              <w:t>а</w:t>
            </w:r>
            <w:r w:rsidRPr="00F42B90">
              <w:rPr>
                <w:rFonts w:ascii="Times New Roman" w:hAnsi="Times New Roman"/>
              </w:rPr>
              <w:t xml:space="preserve">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сведения студентов на первом учебном з</w:t>
            </w:r>
            <w:r w:rsidRPr="00F42B90">
              <w:rPr>
                <w:rFonts w:ascii="Times New Roman" w:hAnsi="Times New Roman"/>
                <w:b/>
              </w:rPr>
              <w:t>а</w:t>
            </w:r>
            <w:r w:rsidRPr="00F42B90">
              <w:rPr>
                <w:rFonts w:ascii="Times New Roman" w:hAnsi="Times New Roman"/>
                <w:b/>
              </w:rPr>
              <w:t>нятии)</w:t>
            </w:r>
          </w:p>
        </w:tc>
        <w:tc>
          <w:tcPr>
            <w:tcW w:w="8486" w:type="dxa"/>
            <w:gridSpan w:val="8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142477" w:rsidRPr="00F42B90" w:rsidTr="00142477">
        <w:trPr>
          <w:cantSplit/>
          <w:trHeight w:val="1374"/>
          <w:jc w:val="center"/>
        </w:trPr>
        <w:tc>
          <w:tcPr>
            <w:tcW w:w="439" w:type="dxa"/>
            <w:vMerge/>
          </w:tcPr>
          <w:p w:rsidR="00142477" w:rsidRPr="00F42B90" w:rsidRDefault="0014247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142477" w:rsidRPr="00F42B90" w:rsidRDefault="0014247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</w:t>
            </w:r>
            <w:r w:rsidRPr="00F42B90">
              <w:rPr>
                <w:rFonts w:ascii="Times New Roman" w:hAnsi="Times New Roman"/>
              </w:rPr>
              <w:t>б</w:t>
            </w:r>
            <w:r w:rsidRPr="00F42B90">
              <w:rPr>
                <w:rFonts w:ascii="Times New Roman" w:hAnsi="Times New Roman"/>
              </w:rPr>
              <w:t>ной работы: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15" w:type="dxa"/>
            <w:gridSpan w:val="2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тий, акти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ность на занятиях</w:t>
            </w:r>
          </w:p>
        </w:tc>
        <w:tc>
          <w:tcPr>
            <w:tcW w:w="1414" w:type="dxa"/>
            <w:vAlign w:val="center"/>
          </w:tcPr>
          <w:p w:rsidR="00142477" w:rsidRPr="009328D2" w:rsidRDefault="00142477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414" w:type="dxa"/>
            <w:vAlign w:val="center"/>
          </w:tcPr>
          <w:p w:rsidR="00142477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vAlign w:val="center"/>
          </w:tcPr>
          <w:p w:rsidR="00142477" w:rsidRPr="00F42B90" w:rsidRDefault="00BE1EED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142477" w:rsidRPr="00F42B90" w:rsidTr="00142477">
        <w:trPr>
          <w:cantSplit/>
          <w:trHeight w:val="1172"/>
          <w:jc w:val="center"/>
        </w:trPr>
        <w:tc>
          <w:tcPr>
            <w:tcW w:w="439" w:type="dxa"/>
            <w:vMerge/>
          </w:tcPr>
          <w:p w:rsidR="00142477" w:rsidRPr="00F42B90" w:rsidRDefault="0014247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142477" w:rsidRPr="00F42B90" w:rsidRDefault="0014247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33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334064">
              <w:rPr>
                <w:rFonts w:ascii="Times New Roman" w:hAnsi="Times New Roman"/>
              </w:rPr>
              <w:t>8</w:t>
            </w:r>
          </w:p>
        </w:tc>
        <w:tc>
          <w:tcPr>
            <w:tcW w:w="1415" w:type="dxa"/>
            <w:gridSpan w:val="2"/>
            <w:vAlign w:val="center"/>
          </w:tcPr>
          <w:p w:rsidR="00142477" w:rsidRPr="00F42B90" w:rsidRDefault="00142477" w:rsidP="001A6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1A6245">
              <w:rPr>
                <w:rFonts w:ascii="Times New Roman" w:hAnsi="Times New Roman"/>
              </w:rPr>
              <w:t>22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1A6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1A6245">
              <w:rPr>
                <w:rFonts w:ascii="Times New Roman" w:hAnsi="Times New Roman"/>
              </w:rPr>
              <w:t>20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1A6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1A6245">
              <w:rPr>
                <w:rFonts w:ascii="Times New Roman" w:hAnsi="Times New Roman"/>
              </w:rPr>
              <w:t>20</w:t>
            </w:r>
          </w:p>
        </w:tc>
        <w:tc>
          <w:tcPr>
            <w:tcW w:w="1415" w:type="dxa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142477" w:rsidRPr="00F42B90" w:rsidTr="00142477">
        <w:trPr>
          <w:cantSplit/>
          <w:trHeight w:val="1701"/>
          <w:jc w:val="center"/>
        </w:trPr>
        <w:tc>
          <w:tcPr>
            <w:tcW w:w="439" w:type="dxa"/>
            <w:vMerge/>
          </w:tcPr>
          <w:p w:rsidR="00142477" w:rsidRPr="00F42B90" w:rsidRDefault="0014247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142477" w:rsidRPr="00F42B90" w:rsidRDefault="0014247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</w:t>
            </w:r>
            <w:r w:rsidRPr="00F42B90">
              <w:rPr>
                <w:rFonts w:ascii="Times New Roman" w:hAnsi="Times New Roman"/>
              </w:rPr>
              <w:t>а</w:t>
            </w:r>
            <w:r w:rsidRPr="00F42B90">
              <w:rPr>
                <w:rFonts w:ascii="Times New Roman" w:hAnsi="Times New Roman"/>
              </w:rPr>
              <w:t>ния: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C463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</w:t>
            </w:r>
            <w:r w:rsidR="00C463C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балл</w:t>
            </w:r>
            <w:r w:rsidR="00C463C1">
              <w:rPr>
                <w:rFonts w:ascii="Times New Roman" w:hAnsi="Times New Roman"/>
              </w:rPr>
              <w:t xml:space="preserve">у </w:t>
            </w:r>
            <w:r w:rsidR="00334064">
              <w:rPr>
                <w:rFonts w:ascii="Times New Roman" w:hAnsi="Times New Roman"/>
              </w:rPr>
              <w:t>за посе</w:t>
            </w:r>
            <w:r w:rsidR="001A6245">
              <w:rPr>
                <w:rFonts w:ascii="Times New Roman" w:hAnsi="Times New Roman"/>
              </w:rPr>
              <w:t>щ</w:t>
            </w:r>
            <w:r w:rsidR="00334064">
              <w:rPr>
                <w:rFonts w:ascii="Times New Roman" w:hAnsi="Times New Roman"/>
              </w:rPr>
              <w:t>е</w:t>
            </w:r>
            <w:r w:rsidR="00334064">
              <w:rPr>
                <w:rFonts w:ascii="Times New Roman" w:hAnsi="Times New Roman"/>
              </w:rPr>
              <w:t>ние</w:t>
            </w:r>
          </w:p>
        </w:tc>
        <w:tc>
          <w:tcPr>
            <w:tcW w:w="1415" w:type="dxa"/>
            <w:gridSpan w:val="2"/>
            <w:vAlign w:val="center"/>
          </w:tcPr>
          <w:p w:rsidR="00142477" w:rsidRPr="00D409D1" w:rsidRDefault="00C463C1" w:rsidP="00C46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 2</w:t>
            </w:r>
            <w:r w:rsidR="001A6245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1A6245"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r w:rsidR="00142477">
              <w:rPr>
                <w:rFonts w:ascii="Times New Roman" w:hAnsi="Times New Roman"/>
                <w:sz w:val="20"/>
                <w:szCs w:val="20"/>
              </w:rPr>
              <w:t xml:space="preserve"> практическ</w:t>
            </w:r>
            <w:r w:rsidR="001A6245">
              <w:rPr>
                <w:rFonts w:ascii="Times New Roman" w:hAnsi="Times New Roman"/>
                <w:sz w:val="20"/>
                <w:szCs w:val="20"/>
              </w:rPr>
              <w:t xml:space="preserve">ое </w:t>
            </w:r>
            <w:r w:rsidR="00142477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1A6245">
              <w:rPr>
                <w:rFonts w:ascii="Times New Roman" w:hAnsi="Times New Roman"/>
                <w:sz w:val="20"/>
                <w:szCs w:val="20"/>
              </w:rPr>
              <w:t>е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1 баллу </w:t>
            </w:r>
            <w:bookmarkStart w:id="7" w:name="_GoBack"/>
            <w:bookmarkEnd w:id="7"/>
            <w:r w:rsidR="001A6245">
              <w:rPr>
                <w:rFonts w:ascii="Times New Roman" w:hAnsi="Times New Roman"/>
                <w:sz w:val="20"/>
                <w:szCs w:val="20"/>
              </w:rPr>
              <w:t xml:space="preserve"> за активность</w:t>
            </w:r>
          </w:p>
        </w:tc>
        <w:tc>
          <w:tcPr>
            <w:tcW w:w="1414" w:type="dxa"/>
            <w:vAlign w:val="center"/>
          </w:tcPr>
          <w:p w:rsidR="00142477" w:rsidRPr="009328D2" w:rsidRDefault="00142477" w:rsidP="00096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vAlign w:val="center"/>
          </w:tcPr>
          <w:p w:rsidR="00142477" w:rsidRPr="00F42B90" w:rsidRDefault="00142477" w:rsidP="00096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4DE" w:rsidRPr="00F42B90" w:rsidTr="001824DE">
        <w:trPr>
          <w:cantSplit/>
          <w:jc w:val="center"/>
        </w:trPr>
        <w:tc>
          <w:tcPr>
            <w:tcW w:w="439" w:type="dxa"/>
          </w:tcPr>
          <w:p w:rsidR="001824DE" w:rsidRPr="00D56F7B" w:rsidRDefault="001824DE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gridSpan w:val="2"/>
          </w:tcPr>
          <w:p w:rsidR="001824DE" w:rsidRPr="00D56F7B" w:rsidRDefault="001824DE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баллов в традиционную оценку по итогам раб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ты в семестре и зачета</w:t>
            </w:r>
          </w:p>
        </w:tc>
        <w:tc>
          <w:tcPr>
            <w:tcW w:w="1804" w:type="dxa"/>
            <w:gridSpan w:val="3"/>
          </w:tcPr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</w:rPr>
            </w:pPr>
            <w:r w:rsidRPr="00434433">
              <w:rPr>
                <w:rStyle w:val="ad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</w:rPr>
            </w:pPr>
            <w:r w:rsidRPr="00434433">
              <w:rPr>
                <w:rStyle w:val="ad"/>
                <w:rFonts w:ascii="Times New Roman" w:hAnsi="Times New Roman"/>
                <w:b w:val="0"/>
              </w:rPr>
              <w:t>61…73 – удовлетворительно;</w:t>
            </w:r>
          </w:p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</w:rPr>
            </w:pPr>
            <w:r w:rsidRPr="00434433">
              <w:rPr>
                <w:rStyle w:val="ad"/>
                <w:rFonts w:ascii="Times New Roman" w:hAnsi="Times New Roman"/>
                <w:b w:val="0"/>
              </w:rPr>
              <w:t>74… 90 – хорошо;</w:t>
            </w:r>
          </w:p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d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1824DE" w:rsidRPr="00F42B90" w:rsidTr="001824DE">
        <w:trPr>
          <w:cantSplit/>
          <w:jc w:val="center"/>
        </w:trPr>
        <w:tc>
          <w:tcPr>
            <w:tcW w:w="439" w:type="dxa"/>
          </w:tcPr>
          <w:p w:rsidR="001824DE" w:rsidRPr="00D56F7B" w:rsidRDefault="001824DE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gridSpan w:val="2"/>
          </w:tcPr>
          <w:p w:rsidR="001824DE" w:rsidRPr="00D56F7B" w:rsidRDefault="001824DE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промежуточной атт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стации, возможности получения автоматич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ского зачета (экзамен</w:t>
            </w:r>
            <w:r w:rsidRPr="00D56F7B">
              <w:rPr>
                <w:rFonts w:ascii="Times New Roman" w:hAnsi="Times New Roman"/>
              </w:rPr>
              <w:t>а</w:t>
            </w:r>
            <w:r w:rsidRPr="00D56F7B">
              <w:rPr>
                <w:rFonts w:ascii="Times New Roman" w:hAnsi="Times New Roman"/>
              </w:rPr>
              <w:t>ционной оценки) по дисциплине, возмо</w:t>
            </w:r>
            <w:r w:rsidRPr="00D56F7B">
              <w:rPr>
                <w:rFonts w:ascii="Times New Roman" w:hAnsi="Times New Roman"/>
              </w:rPr>
              <w:t>ж</w:t>
            </w:r>
            <w:r w:rsidRPr="00D56F7B">
              <w:rPr>
                <w:rFonts w:ascii="Times New Roman" w:hAnsi="Times New Roman"/>
              </w:rPr>
              <w:t>ность получения бону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1804" w:type="dxa"/>
            <w:gridSpan w:val="3"/>
          </w:tcPr>
          <w:p w:rsidR="001824DE" w:rsidRPr="00434433" w:rsidRDefault="001824DE" w:rsidP="0043443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</w:tcPr>
          <w:p w:rsidR="001824DE" w:rsidRPr="00434433" w:rsidRDefault="001824DE" w:rsidP="0043443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Для допуска к промежуточной аттестации студент должен выполнить все работы</w:t>
            </w:r>
            <w:r>
              <w:rPr>
                <w:rFonts w:ascii="Times New Roman" w:hAnsi="Times New Roman"/>
              </w:rPr>
              <w:t xml:space="preserve"> текущего и рубежного контроля</w:t>
            </w:r>
            <w:r w:rsidRPr="00434433">
              <w:rPr>
                <w:rFonts w:ascii="Times New Roman" w:hAnsi="Times New Roman"/>
              </w:rPr>
              <w:t xml:space="preserve"> и </w:t>
            </w:r>
            <w:r w:rsidR="006A1A7A">
              <w:rPr>
                <w:rFonts w:ascii="Times New Roman" w:hAnsi="Times New Roman"/>
              </w:rPr>
              <w:t xml:space="preserve">набрать не менее </w:t>
            </w:r>
            <w:r w:rsidR="00A77DA7">
              <w:rPr>
                <w:rFonts w:ascii="Times New Roman" w:hAnsi="Times New Roman"/>
              </w:rPr>
              <w:t>5</w:t>
            </w:r>
            <w:r w:rsidR="006A1A7A">
              <w:rPr>
                <w:rFonts w:ascii="Times New Roman" w:hAnsi="Times New Roman"/>
              </w:rPr>
              <w:t>0 баллов</w:t>
            </w:r>
            <w:r w:rsidR="00360574">
              <w:rPr>
                <w:rFonts w:ascii="Times New Roman" w:hAnsi="Times New Roman"/>
              </w:rPr>
              <w:t xml:space="preserve"> (для очной фо</w:t>
            </w:r>
            <w:r w:rsidR="00360574">
              <w:rPr>
                <w:rFonts w:ascii="Times New Roman" w:hAnsi="Times New Roman"/>
              </w:rPr>
              <w:t>р</w:t>
            </w:r>
            <w:r w:rsidR="00360574">
              <w:rPr>
                <w:rFonts w:ascii="Times New Roman" w:hAnsi="Times New Roman"/>
              </w:rPr>
              <w:t>мы обучения), выполнить контрольную работу (для з</w:t>
            </w:r>
            <w:r w:rsidR="00360574">
              <w:rPr>
                <w:rFonts w:ascii="Times New Roman" w:hAnsi="Times New Roman"/>
              </w:rPr>
              <w:t>а</w:t>
            </w:r>
            <w:r w:rsidR="00360574">
              <w:rPr>
                <w:rFonts w:ascii="Times New Roman" w:hAnsi="Times New Roman"/>
              </w:rPr>
              <w:t>очной формы обучения)</w:t>
            </w:r>
            <w:r w:rsidRPr="00434433">
              <w:rPr>
                <w:rFonts w:ascii="Times New Roman" w:hAnsi="Times New Roman"/>
              </w:rPr>
              <w:t>.</w:t>
            </w:r>
          </w:p>
          <w:p w:rsidR="001824DE" w:rsidRPr="00434433" w:rsidRDefault="001824DE" w:rsidP="0043443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Для получения экзаменационной оценки «автомат</w:t>
            </w:r>
            <w:r w:rsidRPr="00434433">
              <w:rPr>
                <w:rFonts w:ascii="Times New Roman" w:hAnsi="Times New Roman"/>
              </w:rPr>
              <w:t>и</w:t>
            </w:r>
            <w:r w:rsidRPr="00434433">
              <w:rPr>
                <w:rFonts w:ascii="Times New Roman" w:hAnsi="Times New Roman"/>
              </w:rPr>
              <w:t>чески» студенту необходимо набрать следующее мин</w:t>
            </w:r>
            <w:r w:rsidRPr="00434433">
              <w:rPr>
                <w:rFonts w:ascii="Times New Roman" w:hAnsi="Times New Roman"/>
              </w:rPr>
              <w:t>и</w:t>
            </w:r>
            <w:r w:rsidRPr="00434433">
              <w:rPr>
                <w:rFonts w:ascii="Times New Roman" w:hAnsi="Times New Roman"/>
              </w:rPr>
              <w:t>мальное количество баллов:</w:t>
            </w:r>
          </w:p>
          <w:p w:rsidR="001824DE" w:rsidRPr="00434433" w:rsidRDefault="001824DE" w:rsidP="0043443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- 68 для получения «автоматически» оценки удовл</w:t>
            </w:r>
            <w:r w:rsidRPr="00434433">
              <w:rPr>
                <w:rFonts w:ascii="Times New Roman" w:hAnsi="Times New Roman"/>
              </w:rPr>
              <w:t>е</w:t>
            </w:r>
            <w:r w:rsidRPr="00434433">
              <w:rPr>
                <w:rFonts w:ascii="Times New Roman" w:hAnsi="Times New Roman"/>
              </w:rPr>
              <w:t>творительно».</w:t>
            </w:r>
          </w:p>
          <w:p w:rsidR="001824DE" w:rsidRPr="00434433" w:rsidRDefault="001824DE" w:rsidP="00A77D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proofErr w:type="gramStart"/>
            <w:r w:rsidRPr="00434433">
              <w:rPr>
                <w:rFonts w:ascii="Times New Roman" w:hAnsi="Times New Roman"/>
              </w:rPr>
              <w:t>По согласованию с преподавателем студент</w:t>
            </w:r>
            <w:r>
              <w:rPr>
                <w:rFonts w:ascii="Times New Roman" w:hAnsi="Times New Roman"/>
              </w:rPr>
              <w:t>у,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бравшему минимум 68 баллов </w:t>
            </w:r>
            <w:r w:rsidRPr="00434433">
              <w:rPr>
                <w:rFonts w:ascii="Times New Roman" w:hAnsi="Times New Roman"/>
              </w:rPr>
              <w:t>могут быть добавлены дополнительные (бонусные) баллы за активное участие в научной и методической работе, оригинальность прин</w:t>
            </w:r>
            <w:r w:rsidRPr="00434433">
              <w:rPr>
                <w:rFonts w:ascii="Times New Roman" w:hAnsi="Times New Roman"/>
              </w:rPr>
              <w:t>я</w:t>
            </w:r>
            <w:r w:rsidRPr="00434433">
              <w:rPr>
                <w:rFonts w:ascii="Times New Roman" w:hAnsi="Times New Roman"/>
              </w:rPr>
              <w:t xml:space="preserve">тых решений в ходе выполнения </w:t>
            </w:r>
            <w:r>
              <w:rPr>
                <w:rFonts w:ascii="Times New Roman" w:hAnsi="Times New Roman"/>
              </w:rPr>
              <w:t>заданий текущего и 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бежного контроля</w:t>
            </w:r>
            <w:r w:rsidRPr="00434433">
              <w:rPr>
                <w:rFonts w:ascii="Times New Roman" w:hAnsi="Times New Roman"/>
              </w:rPr>
              <w:t xml:space="preserve">, за участие в значимых учебных и </w:t>
            </w:r>
            <w:proofErr w:type="spellStart"/>
            <w:r w:rsidRPr="00434433">
              <w:rPr>
                <w:rFonts w:ascii="Times New Roman" w:hAnsi="Times New Roman"/>
              </w:rPr>
              <w:t>внеучебных</w:t>
            </w:r>
            <w:proofErr w:type="spellEnd"/>
            <w:r w:rsidRPr="00434433">
              <w:rPr>
                <w:rFonts w:ascii="Times New Roman" w:hAnsi="Times New Roman"/>
              </w:rPr>
              <w:t xml:space="preserve"> мероприятиях кафедры и выставлена за э</w:t>
            </w:r>
            <w:r w:rsidRPr="00434433">
              <w:rPr>
                <w:rFonts w:ascii="Times New Roman" w:hAnsi="Times New Roman"/>
              </w:rPr>
              <w:t>к</w:t>
            </w:r>
            <w:r w:rsidRPr="00434433">
              <w:rPr>
                <w:rFonts w:ascii="Times New Roman" w:hAnsi="Times New Roman"/>
              </w:rPr>
              <w:t>замен «автоматически» оценка «хорошо» или «отлично».</w:t>
            </w:r>
            <w:proofErr w:type="gramEnd"/>
          </w:p>
        </w:tc>
      </w:tr>
      <w:tr w:rsidR="001824DE" w:rsidRPr="00F42B90" w:rsidTr="001824DE">
        <w:trPr>
          <w:cantSplit/>
          <w:jc w:val="center"/>
        </w:trPr>
        <w:tc>
          <w:tcPr>
            <w:tcW w:w="439" w:type="dxa"/>
          </w:tcPr>
          <w:p w:rsidR="001824DE" w:rsidRPr="00D56F7B" w:rsidRDefault="001824DE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561" w:type="dxa"/>
            <w:gridSpan w:val="2"/>
          </w:tcPr>
          <w:p w:rsidR="001824DE" w:rsidRPr="00D56F7B" w:rsidRDefault="001824DE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>щих (восстановившихся на курсе обучения) ст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>дентов для получения недостающих баллов в конце семестра</w:t>
            </w:r>
          </w:p>
        </w:tc>
        <w:tc>
          <w:tcPr>
            <w:tcW w:w="1804" w:type="dxa"/>
            <w:gridSpan w:val="3"/>
          </w:tcPr>
          <w:p w:rsidR="001824DE" w:rsidRPr="00D56F7B" w:rsidRDefault="001824DE" w:rsidP="002B622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1824DE" w:rsidRPr="00D56F7B" w:rsidRDefault="001824DE" w:rsidP="002B622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 xml:space="preserve">В случае </w:t>
            </w:r>
            <w:r>
              <w:rPr>
                <w:rFonts w:ascii="Times New Roman" w:hAnsi="Times New Roman"/>
              </w:rPr>
              <w:t xml:space="preserve">если к промежуточной аттестации </w:t>
            </w:r>
            <w:r w:rsidRPr="00D56F7B">
              <w:rPr>
                <w:rFonts w:ascii="Times New Roman" w:hAnsi="Times New Roman"/>
              </w:rPr>
              <w:t>(</w:t>
            </w:r>
            <w:r w:rsidR="00096729">
              <w:rPr>
                <w:rFonts w:ascii="Times New Roman" w:hAnsi="Times New Roman"/>
              </w:rPr>
              <w:t>экз</w:t>
            </w:r>
            <w:r w:rsidR="00096729">
              <w:rPr>
                <w:rFonts w:ascii="Times New Roman" w:hAnsi="Times New Roman"/>
              </w:rPr>
              <w:t>а</w:t>
            </w:r>
            <w:r w:rsidR="00096729">
              <w:rPr>
                <w:rFonts w:ascii="Times New Roman" w:hAnsi="Times New Roman"/>
              </w:rPr>
              <w:t>мену</w:t>
            </w:r>
            <w:r>
              <w:rPr>
                <w:rFonts w:ascii="Times New Roman" w:hAnsi="Times New Roman"/>
              </w:rPr>
              <w:t>) не выполнены все задания</w:t>
            </w:r>
            <w:r w:rsidR="006A1A7A">
              <w:rPr>
                <w:rFonts w:ascii="Times New Roman" w:hAnsi="Times New Roman"/>
              </w:rPr>
              <w:t xml:space="preserve"> и набрана сумма менее </w:t>
            </w:r>
            <w:r w:rsidR="00A77DA7">
              <w:rPr>
                <w:rFonts w:ascii="Times New Roman" w:hAnsi="Times New Roman"/>
              </w:rPr>
              <w:t>5</w:t>
            </w:r>
            <w:r w:rsidR="006A1A7A">
              <w:rPr>
                <w:rFonts w:ascii="Times New Roman" w:hAnsi="Times New Roman"/>
              </w:rPr>
              <w:t>0 баллов,</w:t>
            </w:r>
            <w:r>
              <w:rPr>
                <w:rFonts w:ascii="Times New Roman" w:hAnsi="Times New Roman"/>
              </w:rPr>
              <w:t xml:space="preserve"> </w:t>
            </w:r>
            <w:r w:rsidRPr="00D56F7B">
              <w:rPr>
                <w:rFonts w:ascii="Times New Roman" w:hAnsi="Times New Roman"/>
              </w:rPr>
              <w:t>студенту необходимо выпол</w:t>
            </w:r>
            <w:r>
              <w:rPr>
                <w:rFonts w:ascii="Times New Roman" w:hAnsi="Times New Roman"/>
              </w:rPr>
              <w:t xml:space="preserve">нить </w:t>
            </w:r>
            <w:r w:rsidRPr="00D56F7B">
              <w:rPr>
                <w:rFonts w:ascii="Times New Roman" w:hAnsi="Times New Roman"/>
              </w:rPr>
              <w:t>дополн</w:t>
            </w:r>
            <w:r w:rsidRPr="00D56F7B">
              <w:rPr>
                <w:rFonts w:ascii="Times New Roman" w:hAnsi="Times New Roman"/>
              </w:rPr>
              <w:t>и</w:t>
            </w:r>
            <w:r w:rsidRPr="00D56F7B">
              <w:rPr>
                <w:rFonts w:ascii="Times New Roman" w:hAnsi="Times New Roman"/>
              </w:rPr>
              <w:t>тель</w:t>
            </w:r>
            <w:r>
              <w:rPr>
                <w:rFonts w:ascii="Times New Roman" w:hAnsi="Times New Roman"/>
              </w:rPr>
              <w:t>ные</w:t>
            </w:r>
            <w:r w:rsidRPr="00D56F7B">
              <w:rPr>
                <w:rFonts w:ascii="Times New Roman" w:hAnsi="Times New Roman"/>
              </w:rPr>
              <w:t xml:space="preserve"> зада</w:t>
            </w:r>
            <w:r>
              <w:rPr>
                <w:rFonts w:ascii="Times New Roman" w:hAnsi="Times New Roman"/>
              </w:rPr>
              <w:t>ния</w:t>
            </w:r>
            <w:r w:rsidRPr="00D56F7B">
              <w:rPr>
                <w:rFonts w:ascii="Times New Roman" w:hAnsi="Times New Roman"/>
              </w:rPr>
              <w:t xml:space="preserve">, до конца последней (зачетной) недели семестра. При этом необходимо проработать материал всех пропущенных </w:t>
            </w:r>
            <w:r>
              <w:rPr>
                <w:rFonts w:ascii="Times New Roman" w:hAnsi="Times New Roman"/>
              </w:rPr>
              <w:t>лекционных и практических занятий</w:t>
            </w:r>
            <w:r w:rsidRPr="00D56F7B">
              <w:rPr>
                <w:rFonts w:ascii="Times New Roman" w:hAnsi="Times New Roman"/>
              </w:rPr>
              <w:t>.</w:t>
            </w:r>
          </w:p>
          <w:p w:rsidR="001824DE" w:rsidRPr="00D56F7B" w:rsidRDefault="001824DE" w:rsidP="002B622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дополнительных заданий (назначаются пр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подавате</w:t>
            </w:r>
            <w:r>
              <w:rPr>
                <w:rFonts w:ascii="Times New Roman" w:hAnsi="Times New Roman"/>
              </w:rPr>
              <w:t>лем):</w:t>
            </w:r>
          </w:p>
          <w:p w:rsidR="001824DE" w:rsidRPr="0078781E" w:rsidRDefault="001824DE" w:rsidP="0078781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78781E">
              <w:rPr>
                <w:rFonts w:ascii="Times New Roman" w:hAnsi="Times New Roman"/>
              </w:rPr>
              <w:t>- выполнение и защита отчетов по пропущенным практическим занятиям (1…2 балла);</w:t>
            </w:r>
          </w:p>
          <w:p w:rsidR="001824DE" w:rsidRPr="0078781E" w:rsidRDefault="001824DE" w:rsidP="0078781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78781E">
              <w:rPr>
                <w:rFonts w:ascii="Times New Roman" w:hAnsi="Times New Roman"/>
              </w:rPr>
              <w:t>- прохождение рубежного контроля (баллы в зав</w:t>
            </w:r>
            <w:r w:rsidRPr="0078781E">
              <w:rPr>
                <w:rFonts w:ascii="Times New Roman" w:hAnsi="Times New Roman"/>
              </w:rPr>
              <w:t>и</w:t>
            </w:r>
            <w:r w:rsidRPr="0078781E">
              <w:rPr>
                <w:rFonts w:ascii="Times New Roman" w:hAnsi="Times New Roman"/>
              </w:rPr>
              <w:t>симости от рубежа).</w:t>
            </w:r>
          </w:p>
          <w:p w:rsidR="001824DE" w:rsidRPr="00D56F7B" w:rsidRDefault="001824DE" w:rsidP="002B622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Ликвидация академических задолженностей,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никших из-за разности в учебных планах при переводе или восстановлении, проводится путем выполнения д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полнительных заданий, форма и объем которых опред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ляется преподавателем.</w:t>
            </w:r>
          </w:p>
        </w:tc>
      </w:tr>
    </w:tbl>
    <w:p w:rsidR="00FE222D" w:rsidRDefault="00FE222D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Рубежные контроли проводятся в форме самостоятельных работ.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прораб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тывает со студентами основной материал соответствующих разделов дисциплины в форме краткой лекции-дискуссии.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Варианты заданий для рубежных контролей состоят: № 1 – из </w:t>
      </w:r>
      <w:r>
        <w:rPr>
          <w:rFonts w:ascii="Times New Roman" w:hAnsi="Times New Roman"/>
          <w:sz w:val="28"/>
          <w:szCs w:val="28"/>
        </w:rPr>
        <w:t>3</w:t>
      </w:r>
      <w:r w:rsidRPr="00C46F08">
        <w:rPr>
          <w:rFonts w:ascii="Times New Roman" w:hAnsi="Times New Roman"/>
          <w:sz w:val="28"/>
          <w:szCs w:val="28"/>
        </w:rPr>
        <w:t xml:space="preserve"> задач, № 2 – из 5 задач.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На каждую работу при рубежном контроле студенту отводится время не менее 60 минут.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Преподаватель оценивает в баллах результаты рубежного контроля каждого студента по количеству правильных ответов и заносит в ведомость учета текущей успеваемости.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46F08"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873923">
        <w:rPr>
          <w:rFonts w:ascii="Times New Roman" w:hAnsi="Times New Roman"/>
          <w:sz w:val="28"/>
          <w:szCs w:val="28"/>
        </w:rPr>
        <w:t>для зачета</w:t>
      </w:r>
      <w:r w:rsidRPr="00C46F08">
        <w:rPr>
          <w:rFonts w:ascii="Times New Roman" w:hAnsi="Times New Roman"/>
          <w:sz w:val="28"/>
          <w:szCs w:val="28"/>
        </w:rPr>
        <w:t xml:space="preserve"> состоит из </w:t>
      </w:r>
      <w:r>
        <w:rPr>
          <w:rFonts w:ascii="Times New Roman" w:hAnsi="Times New Roman"/>
          <w:sz w:val="28"/>
          <w:szCs w:val="28"/>
        </w:rPr>
        <w:t>9 заданий</w:t>
      </w:r>
      <w:r w:rsidRPr="00C46F08">
        <w:rPr>
          <w:rFonts w:ascii="Times New Roman" w:hAnsi="Times New Roman"/>
          <w:sz w:val="28"/>
          <w:szCs w:val="28"/>
        </w:rPr>
        <w:t>. Кажд</w:t>
      </w:r>
      <w:r>
        <w:rPr>
          <w:rFonts w:ascii="Times New Roman" w:hAnsi="Times New Roman"/>
          <w:sz w:val="28"/>
          <w:szCs w:val="28"/>
        </w:rPr>
        <w:t>ое</w:t>
      </w:r>
      <w:r w:rsidRPr="00C46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задание</w:t>
      </w:r>
      <w:r w:rsidRPr="00C46F08">
        <w:rPr>
          <w:rFonts w:ascii="Times New Roman" w:hAnsi="Times New Roman"/>
          <w:sz w:val="28"/>
          <w:szCs w:val="28"/>
        </w:rPr>
        <w:t xml:space="preserve"> в тесте оценивается от 2 до </w:t>
      </w:r>
      <w:r>
        <w:rPr>
          <w:rFonts w:ascii="Times New Roman" w:hAnsi="Times New Roman"/>
          <w:sz w:val="28"/>
          <w:szCs w:val="28"/>
        </w:rPr>
        <w:t>8</w:t>
      </w:r>
      <w:r w:rsidRPr="00C46F08">
        <w:rPr>
          <w:rFonts w:ascii="Times New Roman" w:hAnsi="Times New Roman"/>
          <w:sz w:val="28"/>
          <w:szCs w:val="28"/>
        </w:rPr>
        <w:t xml:space="preserve"> баллов. Количество баллов по результатам </w:t>
      </w:r>
      <w:r w:rsidR="00873923">
        <w:rPr>
          <w:rFonts w:ascii="Times New Roman" w:hAnsi="Times New Roman"/>
          <w:sz w:val="28"/>
          <w:szCs w:val="28"/>
        </w:rPr>
        <w:t>зачета</w:t>
      </w:r>
      <w:r w:rsidRPr="00C46F08">
        <w:rPr>
          <w:rFonts w:ascii="Times New Roman" w:hAnsi="Times New Roman"/>
          <w:sz w:val="28"/>
          <w:szCs w:val="28"/>
        </w:rPr>
        <w:t xml:space="preserve"> зависит от количества правильных ответов. Время, отводимое студенту на тест, составляет 1 астроном</w:t>
      </w:r>
      <w:r w:rsidRPr="00C46F08">
        <w:rPr>
          <w:rFonts w:ascii="Times New Roman" w:hAnsi="Times New Roman"/>
          <w:sz w:val="28"/>
          <w:szCs w:val="28"/>
        </w:rPr>
        <w:t>и</w:t>
      </w:r>
      <w:r w:rsidRPr="00C46F08">
        <w:rPr>
          <w:rFonts w:ascii="Times New Roman" w:hAnsi="Times New Roman"/>
          <w:sz w:val="28"/>
          <w:szCs w:val="28"/>
        </w:rPr>
        <w:t xml:space="preserve">ческий час. Всего за </w:t>
      </w:r>
      <w:r>
        <w:rPr>
          <w:rFonts w:ascii="Times New Roman" w:hAnsi="Times New Roman"/>
          <w:sz w:val="28"/>
          <w:szCs w:val="28"/>
        </w:rPr>
        <w:t>зачет</w:t>
      </w:r>
      <w:r w:rsidRPr="00C46F08">
        <w:rPr>
          <w:rFonts w:ascii="Times New Roman" w:hAnsi="Times New Roman"/>
          <w:sz w:val="28"/>
          <w:szCs w:val="28"/>
        </w:rPr>
        <w:t xml:space="preserve"> 30 баллов.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Результаты текущего контроля успеваемости и </w:t>
      </w:r>
      <w:r w:rsidR="00873923">
        <w:rPr>
          <w:rFonts w:ascii="Times New Roman" w:hAnsi="Times New Roman"/>
          <w:sz w:val="28"/>
          <w:szCs w:val="28"/>
        </w:rPr>
        <w:t>зачета</w:t>
      </w:r>
      <w:r w:rsidRPr="00C46F08">
        <w:rPr>
          <w:rFonts w:ascii="Times New Roman" w:hAnsi="Times New Roman"/>
          <w:sz w:val="28"/>
          <w:szCs w:val="28"/>
        </w:rPr>
        <w:t xml:space="preserve"> заносятся преподав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 xml:space="preserve">телем в ведомость, которая сдается в организационный отдел института в день </w:t>
      </w:r>
      <w:r w:rsidR="00873923">
        <w:rPr>
          <w:rFonts w:ascii="Times New Roman" w:hAnsi="Times New Roman"/>
          <w:sz w:val="28"/>
          <w:szCs w:val="28"/>
        </w:rPr>
        <w:t>з</w:t>
      </w:r>
      <w:r w:rsidR="00873923">
        <w:rPr>
          <w:rFonts w:ascii="Times New Roman" w:hAnsi="Times New Roman"/>
          <w:sz w:val="28"/>
          <w:szCs w:val="28"/>
        </w:rPr>
        <w:t>а</w:t>
      </w:r>
      <w:r w:rsidR="00873923">
        <w:rPr>
          <w:rFonts w:ascii="Times New Roman" w:hAnsi="Times New Roman"/>
          <w:sz w:val="28"/>
          <w:szCs w:val="28"/>
        </w:rPr>
        <w:t>чета</w:t>
      </w:r>
      <w:r w:rsidRPr="00C46F08">
        <w:rPr>
          <w:rFonts w:ascii="Times New Roman" w:hAnsi="Times New Roman"/>
          <w:sz w:val="28"/>
          <w:szCs w:val="28"/>
        </w:rPr>
        <w:t>, а также выставляются в зачетную книжку студента.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Default="005B22A4" w:rsidP="004D5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Pr="00F77E29" w:rsidRDefault="005B22A4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>6.</w:t>
      </w:r>
      <w:r w:rsidR="00F77E29" w:rsidRPr="00F77E29">
        <w:rPr>
          <w:rFonts w:ascii="Times New Roman" w:hAnsi="Times New Roman"/>
          <w:b/>
          <w:sz w:val="28"/>
          <w:szCs w:val="28"/>
        </w:rPr>
        <w:t>4</w:t>
      </w:r>
      <w:r w:rsidRPr="00F77E29">
        <w:rPr>
          <w:rFonts w:ascii="Times New Roman" w:hAnsi="Times New Roman"/>
          <w:b/>
          <w:sz w:val="28"/>
          <w:szCs w:val="28"/>
        </w:rPr>
        <w:t xml:space="preserve">. Примеры </w:t>
      </w:r>
      <w:r w:rsidR="00E42558">
        <w:rPr>
          <w:rFonts w:ascii="Times New Roman" w:hAnsi="Times New Roman"/>
          <w:b/>
          <w:sz w:val="28"/>
          <w:szCs w:val="28"/>
        </w:rPr>
        <w:t>оценочных сре</w:t>
      </w:r>
      <w:proofErr w:type="gramStart"/>
      <w:r w:rsidR="00E42558">
        <w:rPr>
          <w:rFonts w:ascii="Times New Roman" w:hAnsi="Times New Roman"/>
          <w:b/>
          <w:sz w:val="28"/>
          <w:szCs w:val="28"/>
        </w:rPr>
        <w:t>дств</w:t>
      </w:r>
      <w:r w:rsidR="00096729">
        <w:rPr>
          <w:rFonts w:ascii="Times New Roman" w:hAnsi="Times New Roman"/>
          <w:b/>
          <w:sz w:val="28"/>
          <w:szCs w:val="28"/>
        </w:rPr>
        <w:t xml:space="preserve"> дл</w:t>
      </w:r>
      <w:proofErr w:type="gramEnd"/>
      <w:r w:rsidR="00096729">
        <w:rPr>
          <w:rFonts w:ascii="Times New Roman" w:hAnsi="Times New Roman"/>
          <w:b/>
          <w:sz w:val="28"/>
          <w:szCs w:val="28"/>
        </w:rPr>
        <w:t>я рубежных контролей и</w:t>
      </w:r>
      <w:r w:rsidRPr="00F77E29">
        <w:rPr>
          <w:rFonts w:ascii="Times New Roman" w:hAnsi="Times New Roman"/>
          <w:b/>
          <w:sz w:val="28"/>
          <w:szCs w:val="28"/>
        </w:rPr>
        <w:t xml:space="preserve"> </w:t>
      </w:r>
      <w:r w:rsidR="0076611A">
        <w:rPr>
          <w:rFonts w:ascii="Times New Roman" w:hAnsi="Times New Roman"/>
          <w:b/>
          <w:sz w:val="28"/>
          <w:szCs w:val="28"/>
        </w:rPr>
        <w:t>зачета</w:t>
      </w:r>
    </w:p>
    <w:p w:rsidR="005B22A4" w:rsidRPr="00444EE7" w:rsidRDefault="005B22A4" w:rsidP="00444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EE7" w:rsidRDefault="00444EE7" w:rsidP="00444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EE7">
        <w:rPr>
          <w:rFonts w:ascii="Times New Roman" w:hAnsi="Times New Roman"/>
          <w:b/>
          <w:sz w:val="28"/>
          <w:szCs w:val="28"/>
        </w:rPr>
        <w:t>Рубеж 1</w:t>
      </w: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611A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76611A" w:rsidRPr="0076611A" w:rsidRDefault="0076611A" w:rsidP="0076611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Вычислить пределы функций.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а)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8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pt;height:36pt" o:ole="">
            <v:imagedata r:id="rId11" o:title=""/>
          </v:shape>
          <o:OLEObject Type="Embed" ProgID="Equation.3" ShapeID="_x0000_i1025" DrawAspect="Content" ObjectID="_1822210863" r:id="rId12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780" w:dyaOrig="720">
          <v:shape id="_x0000_i1026" type="#_x0000_t75" style="width:88pt;height:36pt" o:ole="">
            <v:imagedata r:id="rId13" o:title=""/>
          </v:shape>
          <o:OLEObject Type="Embed" ProgID="Equation.3" ShapeID="_x0000_i1026" DrawAspect="Content" ObjectID="_1822210864" r:id="rId14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в)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579" w:dyaOrig="720">
          <v:shape id="_x0000_i1027" type="#_x0000_t75" style="width:77pt;height:36pt" o:ole="">
            <v:imagedata r:id="rId15" o:title=""/>
          </v:shape>
          <o:OLEObject Type="Embed" ProgID="Equation.3" ShapeID="_x0000_i1027" DrawAspect="Content" ObjectID="_1822210865" r:id="rId16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г) </w:t>
      </w:r>
      <w:r w:rsidRPr="0076611A">
        <w:rPr>
          <w:rFonts w:ascii="Times New Roman" w:hAnsi="Times New Roman"/>
          <w:position w:val="-24"/>
          <w:sz w:val="28"/>
          <w:szCs w:val="28"/>
          <w:lang w:val="en-US"/>
        </w:rPr>
        <w:object w:dxaOrig="1280" w:dyaOrig="620">
          <v:shape id="_x0000_i1028" type="#_x0000_t75" style="width:62pt;height:31pt" o:ole="">
            <v:imagedata r:id="rId17" o:title=""/>
          </v:shape>
          <o:OLEObject Type="Embed" ProgID="Equation.3" ShapeID="_x0000_i1028" DrawAspect="Content" ObjectID="_1822210866" r:id="rId18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proofErr w:type="spellStart"/>
      <w:r w:rsidRPr="0076611A">
        <w:rPr>
          <w:rFonts w:ascii="Times New Roman" w:hAnsi="Times New Roman"/>
          <w:sz w:val="28"/>
          <w:szCs w:val="28"/>
        </w:rPr>
        <w:t>д</w:t>
      </w:r>
      <w:proofErr w:type="spellEnd"/>
      <w:r w:rsidRPr="0076611A">
        <w:rPr>
          <w:rFonts w:ascii="Times New Roman" w:hAnsi="Times New Roman"/>
          <w:sz w:val="28"/>
          <w:szCs w:val="28"/>
        </w:rPr>
        <w:t>)</w:t>
      </w:r>
      <w:r w:rsidRPr="0076611A">
        <w:rPr>
          <w:rFonts w:ascii="Times New Roman" w:hAnsi="Times New Roman"/>
          <w:position w:val="-24"/>
          <w:sz w:val="28"/>
          <w:szCs w:val="28"/>
          <w:lang w:val="en-US"/>
        </w:rPr>
        <w:object w:dxaOrig="1500" w:dyaOrig="800">
          <v:shape id="_x0000_i1029" type="#_x0000_t75" style="width:77pt;height:41pt" o:ole="">
            <v:imagedata r:id="rId19" o:title=""/>
          </v:shape>
          <o:OLEObject Type="Embed" ProgID="Equation.3" ShapeID="_x0000_i1029" DrawAspect="Content" ObjectID="_1822210867" r:id="rId20"/>
        </w:object>
      </w:r>
      <w:r w:rsidRPr="0076611A">
        <w:rPr>
          <w:rFonts w:ascii="Times New Roman" w:hAnsi="Times New Roman"/>
          <w:sz w:val="28"/>
          <w:szCs w:val="28"/>
        </w:rPr>
        <w:t>.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2. Найти производную функции:</w:t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999" w:dyaOrig="360">
          <v:shape id="_x0000_i1030" type="#_x0000_t75" style="width:52pt;height:20pt" o:ole="">
            <v:imagedata r:id="rId21" o:title=""/>
          </v:shape>
          <o:OLEObject Type="Embed" ProgID="Equation.3" ShapeID="_x0000_i1030" DrawAspect="Content" ObjectID="_1822210868" r:id="rId22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1240" w:dyaOrig="380">
          <v:shape id="_x0000_i1031" type="#_x0000_t75" style="width:62pt;height:20pt" o:ole="">
            <v:imagedata r:id="rId23" o:title=""/>
          </v:shape>
          <o:OLEObject Type="Embed" ProgID="Equation.3" ShapeID="_x0000_i1031" DrawAspect="Content" ObjectID="_1822210869" r:id="rId24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2"/>
          <w:sz w:val="28"/>
          <w:szCs w:val="28"/>
          <w:lang w:eastAsia="en-US"/>
        </w:rPr>
        <w:object w:dxaOrig="1500" w:dyaOrig="380">
          <v:shape id="_x0000_i1032" type="#_x0000_t75" style="width:77pt;height:20pt" o:ole="">
            <v:imagedata r:id="rId25" o:title=""/>
          </v:shape>
          <o:OLEObject Type="Embed" ProgID="Equation.3" ShapeID="_x0000_i1032" DrawAspect="Content" ObjectID="_1822210870" r:id="rId26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040" w:dyaOrig="360">
          <v:shape id="_x0000_i1033" type="#_x0000_t75" style="width:52pt;height:20pt" o:ole="">
            <v:imagedata r:id="rId27" o:title=""/>
          </v:shape>
          <o:OLEObject Type="Embed" ProgID="Equation.3" ShapeID="_x0000_i1033" DrawAspect="Content" ObjectID="_1822210871" r:id="rId28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180" w:dyaOrig="400">
          <v:shape id="_x0000_i1034" type="#_x0000_t75" style="width:56pt;height:20pt" o:ole="">
            <v:imagedata r:id="rId29" o:title=""/>
          </v:shape>
          <o:OLEObject Type="Embed" ProgID="Equation.3" ShapeID="_x0000_i1034" DrawAspect="Content" ObjectID="_1822210872" r:id="rId30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val="en-US" w:eastAsia="en-US"/>
          </w:rPr>
          <m:t>y</m:t>
        </m:r>
        <m: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z w:val="28"/>
            <w:szCs w:val="28"/>
            <w:lang w:val="en-US" w:eastAsia="en-US"/>
          </w:rPr>
          <m:t>ctq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x</m:t>
            </m:r>
            <m:func>
              <m:func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 w:eastAsia="en-US"/>
                  </w:rPr>
                </m:ctrlPr>
              </m:funcPr>
              <m:fNam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sin</m:t>
                </m:r>
              </m:fName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x</m:t>
                </m:r>
              </m:e>
            </m:func>
          </m:e>
        </m:d>
      </m:oMath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24"/>
          <w:sz w:val="28"/>
          <w:szCs w:val="28"/>
          <w:lang w:val="en-US" w:eastAsia="en-US"/>
        </w:rPr>
        <w:object w:dxaOrig="1200" w:dyaOrig="620">
          <v:shape id="_x0000_i1035" type="#_x0000_t75" style="width:62pt;height:31pt" o:ole="">
            <v:imagedata r:id="rId31" o:title=""/>
          </v:shape>
          <o:OLEObject Type="Embed" ProgID="Equation.3" ShapeID="_x0000_i1035" DrawAspect="Content" ObjectID="_1822210873" r:id="rId32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</w:t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560" w:dyaOrig="360">
          <v:shape id="_x0000_i1036" type="#_x0000_t75" style="width:77pt;height:20pt" o:ole="">
            <v:imagedata r:id="rId33" o:title=""/>
          </v:shape>
          <o:OLEObject Type="Embed" ProgID="Equation.3" ShapeID="_x0000_i1036" DrawAspect="Content" ObjectID="_1822210874" r:id="rId34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3.Найти интеграл:</w:t>
      </w:r>
    </w:p>
    <w:p w:rsidR="0076611A" w:rsidRPr="0076611A" w:rsidRDefault="0076611A" w:rsidP="0076611A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а) </w:t>
      </w:r>
      <w:r w:rsidRPr="0076611A">
        <w:rPr>
          <w:position w:val="-28"/>
        </w:rPr>
        <w:object w:dxaOrig="2940" w:dyaOrig="880">
          <v:shape id="_x0000_i1037" type="#_x0000_t75" style="width:149pt;height:47pt" o:ole="" fillcolor="window">
            <v:imagedata r:id="rId35" o:title=""/>
          </v:shape>
          <o:OLEObject Type="Embed" ProgID="Equation.3" ShapeID="_x0000_i1037" DrawAspect="Content" ObjectID="_1822210875" r:id="rId36"/>
        </w:objec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  <w:t xml:space="preserve"> </w:t>
      </w:r>
    </w:p>
    <w:p w:rsidR="0076611A" w:rsidRPr="0076611A" w:rsidRDefault="0076611A" w:rsidP="0076611A">
      <w:pPr>
        <w:suppressAutoHyphens/>
        <w:spacing w:after="0" w:line="240" w:lineRule="auto"/>
        <w:ind w:left="644"/>
        <w:contextualSpacing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б) </w:t>
      </w:r>
      <w:r w:rsidRPr="0076611A">
        <w:rPr>
          <w:rFonts w:eastAsia="Calibri" w:cs="Calibri"/>
          <w:position w:val="-42"/>
          <w:sz w:val="28"/>
          <w:szCs w:val="28"/>
          <w:lang w:eastAsia="en-US"/>
        </w:rPr>
        <w:object w:dxaOrig="1780" w:dyaOrig="1050">
          <v:shape id="_x0000_i1038" type="#_x0000_t75" style="width:88pt;height:52pt" o:ole="" fillcolor="window">
            <v:imagedata r:id="rId37" o:title=""/>
          </v:shape>
          <o:OLEObject Type="Embed" ProgID="Equation.3" ShapeID="_x0000_i1038" DrawAspect="Content" ObjectID="_1822210876" r:id="rId38"/>
        </w:object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</w:t>
      </w:r>
    </w:p>
    <w:p w:rsidR="0076611A" w:rsidRPr="0076611A" w:rsidRDefault="0076611A" w:rsidP="0076611A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в) </w:t>
      </w:r>
      <w:r w:rsidRPr="0076611A">
        <w:rPr>
          <w:position w:val="-30"/>
          <w:sz w:val="28"/>
          <w:szCs w:val="28"/>
        </w:rPr>
        <w:object w:dxaOrig="2020" w:dyaOrig="900">
          <v:shape id="_x0000_i1039" type="#_x0000_t75" style="width:103pt;height:46pt" o:ole="" fillcolor="window">
            <v:imagedata r:id="rId39" o:title=""/>
          </v:shape>
          <o:OLEObject Type="Embed" ProgID="Equation.3" ShapeID="_x0000_i1039" DrawAspect="Content" ObjectID="_1822210877" r:id="rId40"/>
        </w:objec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  <w:t xml:space="preserve">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     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</w:p>
    <w:p w:rsidR="0076611A" w:rsidRPr="0076611A" w:rsidRDefault="0076611A" w:rsidP="0076611A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г) Вычислить </w:t>
      </w:r>
      <w:r w:rsidRPr="0076611A">
        <w:rPr>
          <w:rFonts w:ascii="Times New Roman" w:hAnsi="Times New Roman"/>
          <w:sz w:val="28"/>
          <w:szCs w:val="28"/>
          <w:lang w:val="en-US"/>
        </w:rPr>
        <w:t>S</w:t>
      </w:r>
      <w:r w:rsidRPr="0076611A">
        <w:rPr>
          <w:rFonts w:ascii="Times New Roman" w:hAnsi="Times New Roman"/>
          <w:sz w:val="28"/>
          <w:szCs w:val="28"/>
        </w:rPr>
        <w:t xml:space="preserve"> фигуры,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</w:p>
    <w:p w:rsidR="0076611A" w:rsidRPr="0076611A" w:rsidRDefault="0076611A" w:rsidP="0076611A">
      <w:pPr>
        <w:suppressAutoHyphens/>
        <w:spacing w:after="0" w:line="240" w:lineRule="auto"/>
        <w:ind w:left="644"/>
        <w:contextualSpacing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  <w:proofErr w:type="gramStart"/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>ограниченной</w:t>
      </w:r>
      <w:proofErr w:type="gramEnd"/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линиями:</w:t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  </w:t>
      </w:r>
    </w:p>
    <w:p w:rsidR="0076611A" w:rsidRPr="0076611A" w:rsidRDefault="0076611A" w:rsidP="0076611A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</w:t>
      </w:r>
      <w:r w:rsidRPr="0076611A">
        <w:rPr>
          <w:position w:val="-10"/>
          <w:sz w:val="28"/>
          <w:szCs w:val="28"/>
          <w:lang w:val="en-US"/>
        </w:rPr>
        <w:object w:dxaOrig="1080" w:dyaOrig="630">
          <v:shape id="_x0000_i1040" type="#_x0000_t75" style="width:56pt;height:31pt" o:ole="" fillcolor="window">
            <v:imagedata r:id="rId41" o:title=""/>
          </v:shape>
          <o:OLEObject Type="Embed" ProgID="Equation.3" ShapeID="_x0000_i1040" DrawAspect="Content" ObjectID="_1822210878" r:id="rId42"/>
        </w:object>
      </w:r>
      <w:r w:rsidRPr="0076611A">
        <w:rPr>
          <w:rFonts w:ascii="Times New Roman" w:hAnsi="Times New Roman"/>
          <w:sz w:val="28"/>
          <w:szCs w:val="28"/>
        </w:rPr>
        <w:t>;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position w:val="-10"/>
          <w:sz w:val="28"/>
          <w:szCs w:val="28"/>
        </w:rPr>
        <w:object w:dxaOrig="880" w:dyaOrig="480">
          <v:shape id="_x0000_i1041" type="#_x0000_t75" style="width:47pt;height:26pt" o:ole="" fillcolor="window">
            <v:imagedata r:id="rId43" o:title=""/>
          </v:shape>
          <o:OLEObject Type="Embed" ProgID="Equation.3" ShapeID="_x0000_i1041" DrawAspect="Content" ObjectID="_1822210879" r:id="rId44"/>
        </w:object>
      </w:r>
      <w:r w:rsidRPr="0076611A">
        <w:rPr>
          <w:rFonts w:ascii="Times New Roman" w:hAnsi="Times New Roman"/>
          <w:sz w:val="28"/>
          <w:szCs w:val="28"/>
        </w:rPr>
        <w:t>.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  <w:t xml:space="preserve">  </w:t>
      </w:r>
      <w:r w:rsidRPr="0076611A">
        <w:rPr>
          <w:rFonts w:ascii="Times New Roman" w:hAnsi="Times New Roman"/>
          <w:sz w:val="28"/>
          <w:szCs w:val="28"/>
        </w:rPr>
        <w:tab/>
        <w:t xml:space="preserve">  </w:t>
      </w:r>
    </w:p>
    <w:p w:rsidR="0076611A" w:rsidRDefault="0076611A" w:rsidP="0076611A">
      <w:pPr>
        <w:suppressAutoHyphens/>
        <w:ind w:left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D900A1" w:rsidRPr="0076611A" w:rsidRDefault="00D900A1" w:rsidP="0076611A">
      <w:pPr>
        <w:suppressAutoHyphens/>
        <w:ind w:left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11A">
        <w:rPr>
          <w:rFonts w:ascii="Times New Roman" w:hAnsi="Times New Roman"/>
          <w:b/>
          <w:sz w:val="28"/>
          <w:szCs w:val="28"/>
        </w:rPr>
        <w:lastRenderedPageBreak/>
        <w:t>Рубеж 2</w:t>
      </w: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611A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76611A" w:rsidRPr="0076611A" w:rsidRDefault="0076611A" w:rsidP="0076611A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8"/>
          <w:lang w:val="en-US" w:eastAsia="ar-SA"/>
        </w:rPr>
        <w:t>C</w:t>
      </w:r>
      <w:r w:rsidRPr="0076611A">
        <w:rPr>
          <w:rFonts w:ascii="Times New Roman" w:hAnsi="Times New Roman"/>
          <w:position w:val="-12"/>
          <w:sz w:val="24"/>
          <w:szCs w:val="28"/>
          <w:lang w:val="en-US" w:eastAsia="ar-SA"/>
        </w:rPr>
        <w:object w:dxaOrig="300" w:dyaOrig="380">
          <v:shape id="_x0000_i1042" type="#_x0000_t75" style="width:20pt;height:25pt" o:ole="">
            <v:imagedata r:id="rId45" o:title=""/>
          </v:shape>
          <o:OLEObject Type="Embed" ProgID="Equation.3" ShapeID="_x0000_i1042" DrawAspect="Content" ObjectID="_1822210880" r:id="rId46"/>
        </w:objec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= 10. Найти </w:t>
      </w:r>
      <w:proofErr w:type="spellStart"/>
      <w:r w:rsidRPr="0076611A">
        <w:rPr>
          <w:rFonts w:ascii="Times New Roman" w:hAnsi="Times New Roman"/>
          <w:sz w:val="24"/>
          <w:szCs w:val="28"/>
          <w:lang w:eastAsia="ar-SA"/>
        </w:rPr>
        <w:t>Pn</w:t>
      </w:r>
      <w:proofErr w:type="spellEnd"/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.</w:t>
      </w:r>
    </w:p>
    <w:p w:rsidR="0076611A" w:rsidRPr="0076611A" w:rsidRDefault="0076611A" w:rsidP="0076611A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4"/>
          <w:lang w:eastAsia="ar-SA"/>
        </w:rPr>
        <w:t>Первого сентября на первом курсе одного из факультетов запланировано по расписанию 3 лекции по разным предметам. Всего на первом курсе изучается 10 предметов. Сколько существует способов составить расписание на 1 сентября, если порядок предметов важен и если – не важен?</w:t>
      </w:r>
    </w:p>
    <w:p w:rsidR="0076611A" w:rsidRPr="0076611A" w:rsidRDefault="0076611A" w:rsidP="0076611A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4"/>
          <w:lang w:eastAsia="ar-SA"/>
        </w:rPr>
        <w:t>В ящике лежат 5 белых, 10 черных и 15 красных шаров. Какова вероятность того, что два наудачу вынутых шара будут белыми?</w:t>
      </w:r>
    </w:p>
    <w:p w:rsidR="0076611A" w:rsidRPr="0076611A" w:rsidRDefault="0076611A" w:rsidP="0076611A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76611A">
        <w:rPr>
          <w:rFonts w:ascii="Times New Roman" w:hAnsi="Times New Roman"/>
          <w:sz w:val="24"/>
          <w:szCs w:val="24"/>
          <w:lang w:eastAsia="ar-SA"/>
        </w:rPr>
        <w:t>Для проведения демографических исследований выбрали 50 семей и получили следующие данные о количестве членов семьи: 2, 5, 3, 4, 1, 3, 6, 2, 4, 3, 4, 1, 3, 5, 2, 3, 4, 4, 3, 3, 2, 5, 3, 4, 4, 3, 3, 4, 4, 3, 2, 5, 3, 1, 4, 3, 4, 2, 6, 3, 2, 3, 1, 6, 4</w:t>
      </w:r>
      <w:proofErr w:type="gramEnd"/>
      <w:r w:rsidRPr="0076611A">
        <w:rPr>
          <w:rFonts w:ascii="Times New Roman" w:hAnsi="Times New Roman"/>
          <w:sz w:val="24"/>
          <w:szCs w:val="24"/>
          <w:lang w:eastAsia="ar-SA"/>
        </w:rPr>
        <w:t>, 3, 3, 2, 1, 7. Для данной выборки построить статистическое распределение выборки; построить полигон и гистограмму частот; дать характеристику распределения признака, вычислив для этого: 1) размах выборки; 2) медиану; 3) моду; 4) дисперсию; 5) математическое ожидание.</w:t>
      </w:r>
    </w:p>
    <w:p w:rsidR="0076611A" w:rsidRPr="0076611A" w:rsidRDefault="0076611A" w:rsidP="0076611A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8"/>
          <w:lang w:eastAsia="ar-SA"/>
        </w:rPr>
        <w:t xml:space="preserve">Найти закон распределения случайной дискретной величины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, которая может принимать только два значения: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 с вероятностью 0,1 и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, причём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 &lt;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, если 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D</w:t>
      </w:r>
      <w:r w:rsidRPr="0076611A">
        <w:rPr>
          <w:rFonts w:ascii="Times New Roman" w:hAnsi="Times New Roman"/>
          <w:sz w:val="24"/>
          <w:szCs w:val="28"/>
          <w:lang w:eastAsia="ar-SA"/>
        </w:rPr>
        <w:t>(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) =2,25;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M</w:t>
      </w:r>
      <w:r w:rsidRPr="0076611A">
        <w:rPr>
          <w:rFonts w:ascii="Times New Roman" w:hAnsi="Times New Roman"/>
          <w:sz w:val="24"/>
          <w:szCs w:val="28"/>
          <w:lang w:eastAsia="ar-SA"/>
        </w:rPr>
        <w:t>(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lang w:eastAsia="ar-SA"/>
        </w:rPr>
        <w:t>) =5,5.</w:t>
      </w:r>
    </w:p>
    <w:p w:rsidR="0076611A" w:rsidRPr="0076611A" w:rsidRDefault="0076611A" w:rsidP="0076611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6611A" w:rsidRPr="0076611A" w:rsidRDefault="0076611A" w:rsidP="0076611A">
      <w:pPr>
        <w:spacing w:before="60"/>
        <w:ind w:firstLine="567"/>
        <w:jc w:val="center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Вопросы к </w:t>
      </w:r>
      <w:r w:rsidR="00873923">
        <w:rPr>
          <w:rFonts w:ascii="Times New Roman" w:hAnsi="Times New Roman"/>
          <w:iCs/>
          <w:sz w:val="28"/>
          <w:szCs w:val="28"/>
        </w:rPr>
        <w:t>зачету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1. Функции одной переменной. Ее свойства и график.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>2. Предел функции. Основные теоремы о пределах.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 3. Производная функции. Основные правила дифференцирования.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4. Исследование функции на монотонность и экстремумы.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5. </w:t>
      </w:r>
      <w:proofErr w:type="gramStart"/>
      <w:r w:rsidRPr="0076611A">
        <w:rPr>
          <w:rFonts w:ascii="Times New Roman" w:hAnsi="Times New Roman"/>
          <w:iCs/>
          <w:sz w:val="28"/>
          <w:szCs w:val="28"/>
        </w:rPr>
        <w:t>Исследовании</w:t>
      </w:r>
      <w:proofErr w:type="gramEnd"/>
      <w:r w:rsidRPr="0076611A">
        <w:rPr>
          <w:rFonts w:ascii="Times New Roman" w:hAnsi="Times New Roman"/>
          <w:iCs/>
          <w:sz w:val="28"/>
          <w:szCs w:val="28"/>
        </w:rPr>
        <w:t xml:space="preserve"> функции на выпуклость, вогнутость и точки перегиба.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6. </w:t>
      </w:r>
      <w:proofErr w:type="gramStart"/>
      <w:r w:rsidRPr="0076611A">
        <w:rPr>
          <w:rFonts w:ascii="Times New Roman" w:hAnsi="Times New Roman"/>
          <w:iCs/>
          <w:sz w:val="28"/>
          <w:szCs w:val="28"/>
        </w:rPr>
        <w:t>Первообразная</w:t>
      </w:r>
      <w:proofErr w:type="gramEnd"/>
      <w:r w:rsidRPr="0076611A">
        <w:rPr>
          <w:rFonts w:ascii="Times New Roman" w:hAnsi="Times New Roman"/>
          <w:iCs/>
          <w:sz w:val="28"/>
          <w:szCs w:val="28"/>
        </w:rPr>
        <w:t xml:space="preserve"> функции и неопределенный интеграл, и его свойства.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7. Основные методы интегрирования.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8. Определенный интеграл. Формула Ньютона - Лейбница.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9. Приложение определенного интеграла к вычислению площади плоских фигур.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10. Основные понятия теории вероятностей. Классическая вероятность.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11. Элементы комбинаторики.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12. Алгебра событий. Правило вычисления вероятностей.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13. Формула полной вероятности и формула Байеса.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14. Повторное испытание. Формула Бернулли.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15. Формула Пуассона для редких событий.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16. Локальная и интегральная формулы Лапласа.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17. Дискретная случайная величина и ее числовые характеристики.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18. Нормальный закон распределения.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19. Статистическое распределение выборки.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20. Точечные оценки параметров распределения. </w:t>
      </w:r>
    </w:p>
    <w:p w:rsidR="0076611A" w:rsidRPr="0076611A" w:rsidRDefault="0076611A" w:rsidP="0076611A">
      <w:pPr>
        <w:spacing w:after="0" w:line="240" w:lineRule="auto"/>
      </w:pPr>
      <w:r w:rsidRPr="0076611A">
        <w:rPr>
          <w:rFonts w:ascii="Times New Roman" w:hAnsi="Times New Roman"/>
          <w:iCs/>
          <w:sz w:val="28"/>
          <w:szCs w:val="28"/>
        </w:rPr>
        <w:t>21. Интервальные оценки параметров распределения</w:t>
      </w:r>
      <w:r w:rsidRPr="0076611A">
        <w:t>.</w:t>
      </w:r>
    </w:p>
    <w:p w:rsidR="0076611A" w:rsidRPr="0076611A" w:rsidRDefault="0076611A" w:rsidP="0076611A">
      <w:pPr>
        <w:spacing w:after="0" w:line="240" w:lineRule="auto"/>
        <w:jc w:val="center"/>
      </w:pP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11A">
        <w:rPr>
          <w:rFonts w:ascii="Times New Roman" w:hAnsi="Times New Roman"/>
          <w:b/>
          <w:sz w:val="28"/>
          <w:szCs w:val="28"/>
        </w:rPr>
        <w:t xml:space="preserve">Пример </w:t>
      </w:r>
      <w:r>
        <w:rPr>
          <w:rFonts w:ascii="Times New Roman" w:hAnsi="Times New Roman"/>
          <w:b/>
          <w:sz w:val="28"/>
          <w:szCs w:val="28"/>
        </w:rPr>
        <w:t>задания для зачета</w:t>
      </w:r>
    </w:p>
    <w:p w:rsidR="0076611A" w:rsidRPr="0076611A" w:rsidRDefault="0076611A" w:rsidP="0076611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Вычислить пределы функций (6 баллов)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2079" w:dyaOrig="720">
          <v:shape id="_x0000_i1043" type="#_x0000_t75" style="width:103pt;height:36pt" o:ole="">
            <v:imagedata r:id="rId47" o:title=""/>
          </v:shape>
          <o:OLEObject Type="Embed" ProgID="Equation.3" ShapeID="_x0000_i1043" DrawAspect="Content" ObjectID="_1822210881" r:id="rId48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б)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800" w:dyaOrig="720">
          <v:shape id="_x0000_i1044" type="#_x0000_t75" style="width:92pt;height:36pt" o:ole="">
            <v:imagedata r:id="rId49" o:title=""/>
          </v:shape>
          <o:OLEObject Type="Embed" ProgID="Equation.3" ShapeID="_x0000_i1044" DrawAspect="Content" ObjectID="_1822210882" r:id="rId50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в) </w:t>
      </w:r>
      <w:r w:rsidRPr="0076611A">
        <w:rPr>
          <w:rFonts w:ascii="Times New Roman" w:hAnsi="Times New Roman"/>
          <w:position w:val="-24"/>
          <w:sz w:val="28"/>
          <w:szCs w:val="28"/>
          <w:lang w:val="en-US"/>
        </w:rPr>
        <w:object w:dxaOrig="1400" w:dyaOrig="480">
          <v:shape id="_x0000_i1045" type="#_x0000_t75" style="width:1in;height:26pt" o:ole="">
            <v:imagedata r:id="rId51" o:title=""/>
          </v:shape>
          <o:OLEObject Type="Embed" ProgID="Equation.3" ShapeID="_x0000_i1045" DrawAspect="Content" ObjectID="_1822210883" r:id="rId52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2. Найти производную функции (4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>1.</w:t>
      </w:r>
      <w:r w:rsidRPr="0076611A">
        <w:rPr>
          <w:rFonts w:ascii="Times New Roman" w:hAnsi="Times New Roman"/>
          <w:position w:val="-24"/>
          <w:sz w:val="24"/>
          <w:szCs w:val="24"/>
        </w:rPr>
        <w:object w:dxaOrig="1080" w:dyaOrig="660">
          <v:shape id="_x0000_i1046" type="#_x0000_t75" style="width:56pt;height:31pt" o:ole="">
            <v:imagedata r:id="rId53" o:title=""/>
          </v:shape>
          <o:OLEObject Type="Embed" ProgID="Equation.3" ShapeID="_x0000_i1046" DrawAspect="Content" ObjectID="_1822210884" r:id="rId54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>2.</w:t>
      </w:r>
      <w:r w:rsidRPr="0076611A">
        <w:rPr>
          <w:rFonts w:ascii="Times New Roman" w:hAnsi="Times New Roman"/>
          <w:position w:val="-24"/>
          <w:sz w:val="24"/>
          <w:szCs w:val="24"/>
        </w:rPr>
        <w:object w:dxaOrig="1800" w:dyaOrig="620">
          <v:shape id="_x0000_i1047" type="#_x0000_t75" style="width:92pt;height:31pt" o:ole="">
            <v:imagedata r:id="rId55" o:title=""/>
          </v:shape>
          <o:OLEObject Type="Embed" ProgID="Equation.3" ShapeID="_x0000_i1047" DrawAspect="Content" ObjectID="_1822210885" r:id="rId56"/>
        </w:object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  <w:t xml:space="preserve"> </w:t>
      </w:r>
    </w:p>
    <w:p w:rsidR="0076611A" w:rsidRPr="0076611A" w:rsidRDefault="0076611A" w:rsidP="0076611A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3. Найти интеграл</w:t>
      </w:r>
      <w:r w:rsidRPr="0076611A">
        <w:rPr>
          <w:rFonts w:asciiTheme="minorHAnsi" w:eastAsia="Segoe UI Emoji" w:hAnsiTheme="minorHAnsi" w:cs="Segoe UI Emoji"/>
          <w:sz w:val="28"/>
          <w:szCs w:val="28"/>
        </w:rPr>
        <w:t>: (8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>а).</w:t>
      </w:r>
      <w:r w:rsidRPr="0076611A">
        <w:rPr>
          <w:rFonts w:ascii="Times New Roman" w:hAnsi="Times New Roman"/>
          <w:position w:val="-28"/>
          <w:sz w:val="24"/>
          <w:szCs w:val="24"/>
        </w:rPr>
        <w:object w:dxaOrig="1680" w:dyaOrig="680">
          <v:shape id="_x0000_i1048" type="#_x0000_t75" style="width:149pt;height:47pt" o:ole="" fillcolor="window">
            <v:imagedata r:id="rId57" o:title=""/>
          </v:shape>
          <o:OLEObject Type="Embed" ProgID="Equation.3" ShapeID="_x0000_i1048" DrawAspect="Content" ObjectID="_1822210886" r:id="rId58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б)</w:t>
      </w:r>
      <w:r w:rsidRPr="0076611A">
        <w:rPr>
          <w:rFonts w:ascii="Times New Roman" w:hAnsi="Times New Roman"/>
          <w:position w:val="-34"/>
          <w:sz w:val="28"/>
          <w:szCs w:val="28"/>
        </w:rPr>
        <w:object w:dxaOrig="1500" w:dyaOrig="960">
          <v:shape id="_x0000_i1049" type="#_x0000_t75" style="width:77pt;height:47pt" o:ole="" fillcolor="window">
            <v:imagedata r:id="rId59" o:title=""/>
          </v:shape>
          <o:OLEObject Type="Embed" ProgID="Equation.3" ShapeID="_x0000_i1049" DrawAspect="Content" ObjectID="_1822210887" r:id="rId60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в)</w:t>
      </w:r>
      <w:r w:rsidRPr="0076611A">
        <w:rPr>
          <w:rFonts w:ascii="Times New Roman" w:hAnsi="Times New Roman"/>
          <w:position w:val="-34"/>
          <w:sz w:val="28"/>
          <w:szCs w:val="28"/>
        </w:rPr>
        <w:object w:dxaOrig="1380" w:dyaOrig="930">
          <v:shape id="_x0000_i1050" type="#_x0000_t75" style="width:97pt;height:52pt" o:ole="" fillcolor="window">
            <v:imagedata r:id="rId61" o:title=""/>
          </v:shape>
          <o:OLEObject Type="Embed" ProgID="Equation.3" ShapeID="_x0000_i1050" DrawAspect="Content" ObjectID="_1822210888" r:id="rId62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г)</w:t>
      </w:r>
      <w:r w:rsidRPr="0076611A">
        <w:rPr>
          <w:rFonts w:ascii="Times New Roman" w:hAnsi="Times New Roman"/>
          <w:position w:val="-16"/>
          <w:sz w:val="28"/>
          <w:szCs w:val="28"/>
        </w:rPr>
        <w:object w:dxaOrig="1815" w:dyaOrig="540">
          <v:shape id="_x0000_i1051" type="#_x0000_t75" style="width:92pt;height:25pt" o:ole="" fillcolor="window">
            <v:imagedata r:id="rId63" o:title=""/>
          </v:shape>
          <o:OLEObject Type="Embed" ProgID="Equation.3" ShapeID="_x0000_i1051" DrawAspect="Content" ObjectID="_1822210889" r:id="rId64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4.  Вычислить </w:t>
      </w:r>
      <w:r w:rsidRPr="0076611A">
        <w:rPr>
          <w:rFonts w:ascii="Times New Roman" w:hAnsi="Times New Roman"/>
          <w:sz w:val="28"/>
          <w:szCs w:val="28"/>
          <w:lang w:val="en-US"/>
        </w:rPr>
        <w:t>S</w:t>
      </w:r>
      <w:r w:rsidRPr="0076611A">
        <w:rPr>
          <w:rFonts w:ascii="Times New Roman" w:hAnsi="Times New Roman"/>
          <w:sz w:val="28"/>
          <w:szCs w:val="28"/>
        </w:rPr>
        <w:t xml:space="preserve"> фигуры, ограниченной линиями: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</w:t>
      </w:r>
      <w:r w:rsidRPr="0076611A">
        <w:rPr>
          <w:rFonts w:ascii="Times New Roman" w:hAnsi="Times New Roman"/>
          <w:position w:val="-10"/>
          <w:sz w:val="28"/>
          <w:szCs w:val="28"/>
        </w:rPr>
        <w:object w:dxaOrig="1800" w:dyaOrig="390">
          <v:shape id="_x0000_i1052" type="#_x0000_t75" style="width:92pt;height:20pt" o:ole="" fillcolor="window">
            <v:imagedata r:id="rId65" o:title=""/>
          </v:shape>
          <o:OLEObject Type="Embed" ProgID="Equation.3" ShapeID="_x0000_i1052" DrawAspect="Content" ObjectID="_1822210890" r:id="rId66"/>
        </w:object>
      </w:r>
      <w:r w:rsidRPr="0076611A">
        <w:rPr>
          <w:rFonts w:ascii="Times New Roman" w:hAnsi="Times New Roman"/>
          <w:sz w:val="28"/>
          <w:szCs w:val="28"/>
        </w:rPr>
        <w:t xml:space="preserve">; </w:t>
      </w:r>
      <w:r w:rsidRPr="0076611A">
        <w:rPr>
          <w:rFonts w:ascii="Times New Roman" w:hAnsi="Times New Roman"/>
          <w:position w:val="-6"/>
          <w:sz w:val="28"/>
          <w:szCs w:val="28"/>
        </w:rPr>
        <w:object w:dxaOrig="765" w:dyaOrig="375">
          <v:shape id="_x0000_i1053" type="#_x0000_t75" style="width:41pt;height:20pt" o:ole="" fillcolor="window">
            <v:imagedata r:id="rId67" o:title=""/>
          </v:shape>
          <o:OLEObject Type="Embed" ProgID="Equation.3" ShapeID="_x0000_i1053" DrawAspect="Content" ObjectID="_1822210891" r:id="rId68"/>
        </w:object>
      </w:r>
      <w:r w:rsidRPr="0076611A">
        <w:rPr>
          <w:rFonts w:ascii="Times New Roman" w:hAnsi="Times New Roman"/>
          <w:sz w:val="28"/>
          <w:szCs w:val="28"/>
        </w:rPr>
        <w:t xml:space="preserve">; </w:t>
      </w:r>
      <w:r w:rsidRPr="0076611A">
        <w:rPr>
          <w:rFonts w:ascii="Times New Roman" w:hAnsi="Times New Roman"/>
          <w:position w:val="-10"/>
          <w:sz w:val="28"/>
          <w:szCs w:val="28"/>
        </w:rPr>
        <w:object w:dxaOrig="810" w:dyaOrig="390">
          <v:shape id="_x0000_i1054" type="#_x0000_t75" style="width:41pt;height:20pt" o:ole="" fillcolor="window">
            <v:imagedata r:id="rId69" o:title=""/>
          </v:shape>
          <o:OLEObject Type="Embed" ProgID="Equation.3" ShapeID="_x0000_i1054" DrawAspect="Content" ObjectID="_1822210892" r:id="rId70"/>
        </w:object>
      </w:r>
      <w:r w:rsidRPr="0076611A">
        <w:rPr>
          <w:rFonts w:ascii="Times New Roman" w:hAnsi="Times New Roman"/>
          <w:sz w:val="28"/>
          <w:szCs w:val="28"/>
        </w:rPr>
        <w:t>(2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5. Вес зерна распределен по нормальному закону. Средний вес зерна равен 0,5 г, среднее </w:t>
      </w:r>
      <w:proofErr w:type="spellStart"/>
      <w:r w:rsidRPr="0076611A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76611A">
        <w:rPr>
          <w:rFonts w:ascii="Times New Roman" w:hAnsi="Times New Roman"/>
          <w:sz w:val="28"/>
          <w:szCs w:val="28"/>
        </w:rPr>
        <w:t xml:space="preserve"> отклонение равно 0,08 г. Определить вероятность того, что вес наудачу взятого зерна окажется в пределах от 0,4 г до 0,7 г. (2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6. В урне 14 шаров: 6 белых и 8 черных. </w:t>
      </w:r>
      <w:proofErr w:type="gramStart"/>
      <w:r w:rsidRPr="0076611A">
        <w:rPr>
          <w:rFonts w:ascii="Times New Roman" w:hAnsi="Times New Roman"/>
          <w:sz w:val="28"/>
          <w:szCs w:val="28"/>
        </w:rPr>
        <w:t>Вынуты</w:t>
      </w:r>
      <w:proofErr w:type="gramEnd"/>
      <w:r w:rsidRPr="0076611A">
        <w:rPr>
          <w:rFonts w:ascii="Times New Roman" w:hAnsi="Times New Roman"/>
          <w:sz w:val="28"/>
          <w:szCs w:val="28"/>
        </w:rPr>
        <w:t xml:space="preserve"> наудачу 7 шаров. Найти вероя</w:t>
      </w:r>
      <w:r w:rsidRPr="0076611A">
        <w:rPr>
          <w:rFonts w:ascii="Times New Roman" w:hAnsi="Times New Roman"/>
          <w:sz w:val="28"/>
          <w:szCs w:val="28"/>
        </w:rPr>
        <w:t>т</w:t>
      </w:r>
      <w:r w:rsidRPr="0076611A">
        <w:rPr>
          <w:rFonts w:ascii="Times New Roman" w:hAnsi="Times New Roman"/>
          <w:sz w:val="28"/>
          <w:szCs w:val="28"/>
        </w:rPr>
        <w:t xml:space="preserve">ность того, то среди них окажется 4 белых. (2 балла)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7. Студент знает ответы на 18 из 24 вопросов программы. Найти вероятность того, что он знает ответы на предложенные ему экзаменатором три вопроса. (2 балла)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8. Игральная кость подбрасывается 6 раз. Какова вероятность того, что 6 очков выпадет ровно два раза? (2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9. Случайная величина Х задана рядом распределения. Найти: математическое ожидание, дисперсию, среднее </w:t>
      </w:r>
      <w:proofErr w:type="spellStart"/>
      <w:r w:rsidRPr="0076611A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76611A">
        <w:rPr>
          <w:rFonts w:ascii="Times New Roman" w:hAnsi="Times New Roman"/>
          <w:sz w:val="28"/>
          <w:szCs w:val="28"/>
        </w:rPr>
        <w:t xml:space="preserve"> отклонение случайной величины Х.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6611A">
        <w:rPr>
          <w:rFonts w:ascii="Times New Roman" w:hAnsi="Times New Roman"/>
          <w:sz w:val="28"/>
          <w:szCs w:val="28"/>
        </w:rPr>
        <w:t xml:space="preserve">X 10 12 14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                  P 0,3 0,2 0,5 (2 балла)</w:t>
      </w:r>
    </w:p>
    <w:p w:rsidR="00043004" w:rsidRDefault="00043004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0A1" w:rsidRDefault="00D900A1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0A1" w:rsidRDefault="00D900A1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ций, методические материалы, определяющие процедуры оценивания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тельных результатов, приведены в учебно-методическом комплексе дисциплины.</w:t>
      </w:r>
      <w:proofErr w:type="gramEnd"/>
    </w:p>
    <w:p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9640B" w:rsidRPr="00A9640B" w:rsidRDefault="00A9640B" w:rsidP="005B2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193BBF" w:rsidRDefault="00193BBF" w:rsidP="00193BB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Беришвили</w:t>
      </w:r>
      <w:proofErr w:type="spellEnd"/>
      <w:r>
        <w:rPr>
          <w:rFonts w:ascii="Times New Roman" w:hAnsi="Times New Roman"/>
          <w:sz w:val="28"/>
          <w:szCs w:val="28"/>
        </w:rPr>
        <w:t>, О. Н. Математика. Теория вероятностей: методические указ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 / О. Н. </w:t>
      </w:r>
      <w:proofErr w:type="spellStart"/>
      <w:r>
        <w:rPr>
          <w:rFonts w:ascii="Times New Roman" w:hAnsi="Times New Roman"/>
          <w:sz w:val="28"/>
          <w:szCs w:val="28"/>
        </w:rPr>
        <w:t>Беришвили</w:t>
      </w:r>
      <w:proofErr w:type="spellEnd"/>
      <w:r>
        <w:rPr>
          <w:rFonts w:ascii="Times New Roman" w:hAnsi="Times New Roman"/>
          <w:sz w:val="28"/>
          <w:szCs w:val="28"/>
        </w:rPr>
        <w:t xml:space="preserve">, С. В. Плотникова. — Самара: </w:t>
      </w:r>
      <w:proofErr w:type="spellStart"/>
      <w:r>
        <w:rPr>
          <w:rFonts w:ascii="Times New Roman" w:hAnsi="Times New Roman"/>
          <w:sz w:val="28"/>
          <w:szCs w:val="28"/>
        </w:rPr>
        <w:t>СамГАУ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2024. — 34 с. — Текст: электронный // Лань: электронно-библиотечная система. — URL: https://e.lanbook.com/book/399614— Режим доступа: для </w:t>
      </w:r>
      <w:proofErr w:type="spellStart"/>
      <w:r>
        <w:rPr>
          <w:rFonts w:ascii="Times New Roman" w:hAnsi="Times New Roman"/>
          <w:sz w:val="28"/>
          <w:szCs w:val="28"/>
        </w:rPr>
        <w:t>авториз</w:t>
      </w:r>
      <w:proofErr w:type="spellEnd"/>
      <w:r>
        <w:rPr>
          <w:rFonts w:ascii="Times New Roman" w:hAnsi="Times New Roman"/>
          <w:sz w:val="28"/>
          <w:szCs w:val="28"/>
        </w:rPr>
        <w:t>. пользователей.</w:t>
      </w:r>
    </w:p>
    <w:p w:rsidR="00193BBF" w:rsidRDefault="00193BBF" w:rsidP="00193BB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Высшая математика для студентов нематематических специальностей и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правлений: учебно-методическое пособие / А. А.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Григоренко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И. В. Косе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кова, О. Н.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Переславцева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[и др.]. — Тамбов: ТГУ им. Г.Р.Державина, 2023. — 148 с. — ISBN 978-5-00078-801-1. — Текст: электронный // Лань: эле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тронно-библиотечная система. — URL: https://e.lanbook.com/book/451727— Режим доступа: для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193BBF" w:rsidRDefault="00193BBF" w:rsidP="00193BBF">
      <w:pPr>
        <w:pStyle w:val="af1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biblio-record-text"/>
          <w:color w:val="000000"/>
          <w:sz w:val="28"/>
          <w:szCs w:val="28"/>
        </w:rPr>
        <w:t>Двойцова</w:t>
      </w:r>
      <w:proofErr w:type="spellEnd"/>
      <w:r>
        <w:rPr>
          <w:rStyle w:val="biblio-record-text"/>
          <w:color w:val="000000"/>
          <w:sz w:val="28"/>
          <w:szCs w:val="28"/>
        </w:rPr>
        <w:t xml:space="preserve">, И. Н. Высшая математика. Интегральное исчисление функции одной переменной. Сборник упражнений: практикум: учебное пособие / И. Н. </w:t>
      </w:r>
      <w:proofErr w:type="spellStart"/>
      <w:r>
        <w:rPr>
          <w:rStyle w:val="biblio-record-text"/>
          <w:color w:val="000000"/>
          <w:sz w:val="28"/>
          <w:szCs w:val="28"/>
        </w:rPr>
        <w:t>Двойцова</w:t>
      </w:r>
      <w:proofErr w:type="spellEnd"/>
      <w:r>
        <w:rPr>
          <w:rStyle w:val="biblio-record-text"/>
          <w:color w:val="000000"/>
          <w:sz w:val="28"/>
          <w:szCs w:val="28"/>
        </w:rPr>
        <w:t xml:space="preserve">. — Железногорск: СПСА, 2023. — 88 с. — Текст: электронный // Лань: электронно-библиотечная система. — URL: https://e.lanbook.com/book/331412— Режим доступа: для </w:t>
      </w:r>
      <w:proofErr w:type="spellStart"/>
      <w:r>
        <w:rPr>
          <w:rStyle w:val="biblio-record-text"/>
          <w:color w:val="000000"/>
          <w:sz w:val="28"/>
          <w:szCs w:val="28"/>
        </w:rPr>
        <w:t>авториз</w:t>
      </w:r>
      <w:proofErr w:type="spellEnd"/>
      <w:r>
        <w:rPr>
          <w:rStyle w:val="biblio-record-text"/>
          <w:color w:val="000000"/>
          <w:sz w:val="28"/>
          <w:szCs w:val="28"/>
        </w:rPr>
        <w:t>. пользователей.</w:t>
      </w:r>
    </w:p>
    <w:p w:rsidR="00193BBF" w:rsidRDefault="00193BBF" w:rsidP="00193BBF">
      <w:pPr>
        <w:pStyle w:val="af1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Кузнецов, Л. А. Сборник заданий по высшей математике. Типовые расчеты / Л. А. Кузнецов. — 15-е изд., стер. — Санкт-Петербург: Лань, 2023. — 240 с. — ISBN 978-5-507-45701-4. — Текст: электронный // Лань: электронно-библиотечная система. — URL: https://e.lanbook.com/book/279845 — Режим доступа: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193BBF" w:rsidRDefault="00193BBF" w:rsidP="00193BBF">
      <w:pPr>
        <w:pStyle w:val="af1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Ракул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Е. А. Высшая математика: учебно-методическое пособие / Е. 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Ракул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— Брянск: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Брянский ГАУ, 2023 — Часть 1 — 2023. — 124 с. — Текст: электронный // Лань: электронно-библиотечная система.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— URL: https://e.lanbook.com/book/385652— Режим доступа: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193BBF" w:rsidRDefault="00193BBF" w:rsidP="00193B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193BBF" w:rsidRDefault="00193BBF" w:rsidP="00193BB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Антонов, В. И. Элементарная и высшая математика / В. И. Антонов, Ф. И. </w:t>
      </w:r>
      <w:proofErr w:type="spellStart"/>
      <w:r>
        <w:rPr>
          <w:rFonts w:ascii="Times New Roman" w:hAnsi="Times New Roman"/>
          <w:sz w:val="28"/>
          <w:szCs w:val="28"/>
        </w:rPr>
        <w:t>Копелевич</w:t>
      </w:r>
      <w:proofErr w:type="spellEnd"/>
      <w:r>
        <w:rPr>
          <w:rFonts w:ascii="Times New Roman" w:hAnsi="Times New Roman"/>
          <w:sz w:val="28"/>
          <w:szCs w:val="28"/>
        </w:rPr>
        <w:t xml:space="preserve">. — 2-е изд., стер. — Санкт-Петербург: Лань, 2023. — 136 с. — ISBN 978-5-507-47273-4. — Текст: электронный // Лань: электронно-библиотечная система. — URL: https://e.lanbook.com/book/351806. — Режим доступа: для </w:t>
      </w:r>
      <w:proofErr w:type="spellStart"/>
      <w:r>
        <w:rPr>
          <w:rFonts w:ascii="Times New Roman" w:hAnsi="Times New Roman"/>
          <w:sz w:val="28"/>
          <w:szCs w:val="28"/>
        </w:rPr>
        <w:t>авториз</w:t>
      </w:r>
      <w:proofErr w:type="spellEnd"/>
      <w:r>
        <w:rPr>
          <w:rFonts w:ascii="Times New Roman" w:hAnsi="Times New Roman"/>
          <w:sz w:val="28"/>
          <w:szCs w:val="28"/>
        </w:rPr>
        <w:t>. пользователей.</w:t>
      </w:r>
    </w:p>
    <w:p w:rsidR="00193BBF" w:rsidRDefault="00193BBF" w:rsidP="00193BB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Бронштейн, И. Н. Справочник по математике для инженеров и учащихся втузов / И. Н. Бронштейн, К. А. Семендяев. — Санкт-Петербург: Лань, 2023.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— 608 с. — ISBN 978-5-507-47167-6. — Текст: электронный // Лань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тронно-библиотечная система. — URL: </w:t>
      </w:r>
      <w:hyperlink r:id="rId71" w:history="1">
        <w:r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https://e.lanbook.com/book/336182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93BBF" w:rsidRDefault="00193BBF" w:rsidP="00193BB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— Режим доступа: для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193BBF" w:rsidRDefault="00193BBF" w:rsidP="00193BB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Сборник задач по теории вероятностей и математической статистике: уче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ное пособие для вузов / И. 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Кацко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П. С. Бондаренко, Г. В. Горелова [и др.]. — 2-е изд.,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— Санкт-Петербург: Лань, 2024. — 204 с. — ISBN 978-5-507-48556-7. — Текст: электронный // Лань: электронно-библиотечная система. — URL: https://e.lanbook.com/book/387338— Режим доступа: для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авториз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пользователей.</w:t>
      </w:r>
    </w:p>
    <w:p w:rsidR="00873923" w:rsidRPr="00873923" w:rsidRDefault="00873923" w:rsidP="00193BB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873923" w:rsidRPr="00873923" w:rsidRDefault="00873923" w:rsidP="0087392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Pr="0087392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873923" w:rsidRPr="00873923" w:rsidRDefault="00873923" w:rsidP="00873923">
      <w:pPr>
        <w:pStyle w:val="af1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Предел функции Учебно-методическое пособие по матем</w:t>
      </w:r>
      <w:r w:rsidRPr="00873923">
        <w:rPr>
          <w:sz w:val="28"/>
          <w:szCs w:val="28"/>
        </w:rPr>
        <w:t>а</w:t>
      </w:r>
      <w:r w:rsidRPr="00873923">
        <w:rPr>
          <w:sz w:val="28"/>
          <w:szCs w:val="28"/>
        </w:rPr>
        <w:t>тике для аграрного вуза.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Часть 1 /Н.К.Волкова,</w:t>
      </w:r>
      <w:r w:rsidR="00652EF7"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И.М. Шестакова Курган: изд-во КГСХА, 2013.- 24с.</w:t>
      </w:r>
    </w:p>
    <w:p w:rsidR="00873923" w:rsidRPr="00873923" w:rsidRDefault="00873923" w:rsidP="00873923">
      <w:pPr>
        <w:pStyle w:val="af1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Дифференциальные исчисление функции одной переменной. Часть 2 / Н.К.Волкова, И.М. Шестакова Курган: изд-во КГСХА. 2013, -67с.</w:t>
      </w:r>
    </w:p>
    <w:p w:rsidR="00873923" w:rsidRPr="00873923" w:rsidRDefault="00873923" w:rsidP="00873923">
      <w:pPr>
        <w:pStyle w:val="af1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Интегральное исчисление функции одной переменной Уче</w:t>
      </w:r>
      <w:r w:rsidRPr="00873923">
        <w:rPr>
          <w:sz w:val="28"/>
          <w:szCs w:val="28"/>
        </w:rPr>
        <w:t>б</w:t>
      </w:r>
      <w:r w:rsidRPr="00873923">
        <w:rPr>
          <w:sz w:val="28"/>
          <w:szCs w:val="28"/>
        </w:rPr>
        <w:t>но-методическое пособие по математике для аграрного вуза. Часть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3 /Н.К.Волкова,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 xml:space="preserve">И.М. Шестакова Курган: изд-во КГСХА. 2013, -89 </w:t>
      </w:r>
      <w:proofErr w:type="gramStart"/>
      <w:r w:rsidRPr="00873923">
        <w:rPr>
          <w:sz w:val="28"/>
          <w:szCs w:val="28"/>
        </w:rPr>
        <w:t>с</w:t>
      </w:r>
      <w:proofErr w:type="gramEnd"/>
      <w:r w:rsidRPr="00873923">
        <w:rPr>
          <w:sz w:val="28"/>
          <w:szCs w:val="28"/>
        </w:rPr>
        <w:t>.</w:t>
      </w:r>
    </w:p>
    <w:p w:rsidR="00873923" w:rsidRPr="00873923" w:rsidRDefault="00873923" w:rsidP="00873923">
      <w:pPr>
        <w:tabs>
          <w:tab w:val="left" w:pos="0"/>
        </w:tabs>
        <w:suppressAutoHyphens/>
        <w:spacing w:after="0" w:line="240" w:lineRule="auto"/>
        <w:ind w:left="720"/>
        <w:contextualSpacing/>
        <w:rPr>
          <w:rFonts w:eastAsia="Calibri" w:cs="Calibri"/>
          <w:sz w:val="28"/>
          <w:szCs w:val="28"/>
          <w:lang w:eastAsia="en-US"/>
        </w:rPr>
      </w:pPr>
    </w:p>
    <w:p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:rsidR="005B22A4" w:rsidRDefault="00E65150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hyperlink r:id="rId72" w:history="1">
        <w:r>
          <w:rPr>
            <w:rStyle w:val="af0"/>
            <w:rFonts w:ascii="Times New Roman" w:hAnsi="Times New Roman"/>
            <w:sz w:val="28"/>
            <w:szCs w:val="28"/>
          </w:rPr>
          <w:t>http://mathemlib.ru/books</w:t>
        </w:r>
      </w:hyperlink>
      <w:r>
        <w:rPr>
          <w:rFonts w:ascii="Times New Roman" w:hAnsi="Times New Roman"/>
          <w:sz w:val="28"/>
          <w:szCs w:val="28"/>
        </w:rPr>
        <w:t xml:space="preserve"> - Литература по математике.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https://e.lanbook.com/ - Электронно-библиотечная система «Лань»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http://elibrary.ru/defaultx.asp - научная электронная библиотека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http://znanium.com - научная электронная библиотека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dist.kgsu.ru</w:t>
      </w:r>
      <w:proofErr w:type="spellEnd"/>
      <w:r>
        <w:rPr>
          <w:rFonts w:ascii="Times New Roman" w:hAnsi="Times New Roman"/>
          <w:sz w:val="28"/>
          <w:szCs w:val="28"/>
        </w:rPr>
        <w:t xml:space="preserve"> - Система поддержки учебного процесса КГУ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E2F26">
        <w:rPr>
          <w:rFonts w:ascii="Times New Roman" w:hAnsi="Times New Roman"/>
          <w:b/>
          <w:sz w:val="28"/>
          <w:szCs w:val="28"/>
        </w:rPr>
        <w:t>0</w:t>
      </w:r>
      <w:r w:rsidR="00177185"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143D32" w:rsidRPr="00D900A1" w:rsidRDefault="00E65150" w:rsidP="00D900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E91B3B" w:rsidRPr="00DA4B66" w:rsidRDefault="00E91B3B" w:rsidP="00E91B3B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«Лань»</w:t>
      </w:r>
    </w:p>
    <w:p w:rsidR="00E91B3B" w:rsidRPr="00DA4B66" w:rsidRDefault="00E91B3B" w:rsidP="00E91B3B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«Консультант студента»</w:t>
      </w:r>
    </w:p>
    <w:p w:rsidR="00E91B3B" w:rsidRPr="00DA4B66" w:rsidRDefault="00E91B3B" w:rsidP="00E91B3B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</w:t>
      </w:r>
      <w:r w:rsidRPr="00DA4B66">
        <w:rPr>
          <w:sz w:val="28"/>
          <w:szCs w:val="28"/>
          <w:lang w:val="en-US"/>
        </w:rPr>
        <w:t>Znanium.com</w:t>
      </w:r>
      <w:r w:rsidRPr="00DA4B66">
        <w:rPr>
          <w:sz w:val="28"/>
          <w:szCs w:val="28"/>
        </w:rPr>
        <w:t>»</w:t>
      </w:r>
    </w:p>
    <w:p w:rsidR="00E91B3B" w:rsidRPr="005B6934" w:rsidRDefault="00E91B3B" w:rsidP="00E91B3B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«Гарант» - справочно-правовая система</w:t>
      </w:r>
    </w:p>
    <w:p w:rsidR="00177185" w:rsidRPr="00177185" w:rsidRDefault="00177185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E2F26">
        <w:rPr>
          <w:rFonts w:ascii="Times New Roman" w:hAnsi="Times New Roman"/>
          <w:b/>
          <w:sz w:val="28"/>
          <w:szCs w:val="28"/>
        </w:rPr>
        <w:t>1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143D32" w:rsidRPr="00D900A1" w:rsidRDefault="00E65150" w:rsidP="00D900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F8157E" w:rsidRPr="00F8157E" w:rsidRDefault="00F8157E" w:rsidP="00F815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157E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</w:t>
      </w:r>
    </w:p>
    <w:p w:rsidR="00F8157E" w:rsidRPr="00F8157E" w:rsidRDefault="00F8157E" w:rsidP="00F815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157E">
        <w:rPr>
          <w:rFonts w:ascii="Times New Roman" w:hAnsi="Times New Roman"/>
          <w:sz w:val="28"/>
          <w:szCs w:val="28"/>
        </w:rPr>
        <w:t xml:space="preserve">осуществляется в соответствии с требованиями ФГОС ВО по </w:t>
      </w:r>
      <w:proofErr w:type="gramStart"/>
      <w:r w:rsidRPr="00F8157E">
        <w:rPr>
          <w:rFonts w:ascii="Times New Roman" w:hAnsi="Times New Roman"/>
          <w:sz w:val="28"/>
          <w:szCs w:val="28"/>
        </w:rPr>
        <w:t>данной</w:t>
      </w:r>
      <w:proofErr w:type="gramEnd"/>
    </w:p>
    <w:p w:rsidR="00D900A1" w:rsidRDefault="00F8157E" w:rsidP="00D900A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157E">
        <w:rPr>
          <w:rFonts w:ascii="Times New Roman" w:hAnsi="Times New Roman"/>
          <w:sz w:val="28"/>
          <w:szCs w:val="28"/>
        </w:rPr>
        <w:t>образовательной программе.</w:t>
      </w:r>
    </w:p>
    <w:p w:rsidR="00652EF7" w:rsidRDefault="00652EF7" w:rsidP="00D900A1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12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ДИСТАНЦИОННЫХ ОБРАЗОВАТЕЛЬНЫХ ТЕХНОЛОГИЙ</w:t>
      </w:r>
    </w:p>
    <w:p w:rsidR="00652EF7" w:rsidRDefault="00652EF7" w:rsidP="00682D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образовател</w:t>
      </w:r>
      <w:r>
        <w:rPr>
          <w:rFonts w:ascii="Times New Roman" w:eastAsia="Calibri" w:hAnsi="Times New Roman"/>
          <w:sz w:val="28"/>
          <w:szCs w:val="28"/>
          <w:lang w:eastAsia="en-US"/>
        </w:rPr>
        <w:t>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ных технологий (далее ЭО и ДОТ) занятия полностью или частично проводятся в режиме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онлайн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 Объем дисциплины и распределение нагрузки по видам работ с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652EF7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0A1" w:rsidRDefault="00D900A1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193BBF" w:rsidRDefault="00193BBF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BF" w:rsidRDefault="00652EF7" w:rsidP="00193B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193B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063121">
        <w:rPr>
          <w:rFonts w:ascii="Times New Roman" w:hAnsi="Times New Roman"/>
          <w:sz w:val="28"/>
          <w:szCs w:val="28"/>
        </w:rPr>
        <w:t>ПРИЛОЖЕНИЕ 1</w:t>
      </w:r>
    </w:p>
    <w:p w:rsidR="00193BBF" w:rsidRDefault="00193BBF" w:rsidP="00652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652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063121" w:rsidRDefault="00063121" w:rsidP="00E425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8214C3">
        <w:rPr>
          <w:rFonts w:ascii="Times New Roman" w:hAnsi="Times New Roman"/>
          <w:b/>
          <w:sz w:val="36"/>
          <w:szCs w:val="36"/>
        </w:rPr>
        <w:t>Математика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E42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E42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9A0681" w:rsidRDefault="009A0681" w:rsidP="00E42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8214C3" w:rsidRPr="008214C3" w:rsidRDefault="00873923" w:rsidP="00E42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425AE">
        <w:rPr>
          <w:rFonts w:ascii="Times New Roman" w:hAnsi="Times New Roman"/>
          <w:b/>
          <w:sz w:val="28"/>
          <w:szCs w:val="28"/>
        </w:rPr>
        <w:t>6</w:t>
      </w:r>
      <w:r w:rsidR="008214C3" w:rsidRPr="008214C3">
        <w:rPr>
          <w:rFonts w:ascii="Times New Roman" w:hAnsi="Times New Roman"/>
          <w:b/>
          <w:sz w:val="28"/>
          <w:szCs w:val="28"/>
        </w:rPr>
        <w:t>.03.0</w:t>
      </w:r>
      <w:r w:rsidR="00E425AE">
        <w:rPr>
          <w:rFonts w:ascii="Times New Roman" w:hAnsi="Times New Roman"/>
          <w:b/>
          <w:sz w:val="28"/>
          <w:szCs w:val="28"/>
        </w:rPr>
        <w:t>1</w:t>
      </w:r>
      <w:r w:rsidR="008214C3" w:rsidRPr="008214C3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Ветеринарно-санитарная экспертиза</w:t>
      </w:r>
    </w:p>
    <w:p w:rsidR="00557655" w:rsidRPr="00557655" w:rsidRDefault="00873923" w:rsidP="00557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4C3">
        <w:rPr>
          <w:rFonts w:ascii="Times New Roman" w:hAnsi="Times New Roman"/>
          <w:b/>
          <w:sz w:val="28"/>
          <w:szCs w:val="28"/>
        </w:rPr>
        <w:t>Н</w:t>
      </w:r>
      <w:r w:rsidR="008214C3" w:rsidRPr="008214C3">
        <w:rPr>
          <w:rFonts w:ascii="Times New Roman" w:hAnsi="Times New Roman"/>
          <w:b/>
          <w:sz w:val="28"/>
          <w:szCs w:val="28"/>
        </w:rPr>
        <w:t>аправленность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="00557655">
        <w:rPr>
          <w:rFonts w:ascii="Times New Roman" w:hAnsi="Times New Roman"/>
          <w:b/>
          <w:sz w:val="28"/>
          <w:szCs w:val="28"/>
        </w:rPr>
        <w:t>Государственный и производственный ветеринарно-санитарный ко</w:t>
      </w:r>
      <w:r w:rsidR="00557655">
        <w:rPr>
          <w:rFonts w:ascii="Times New Roman" w:hAnsi="Times New Roman"/>
          <w:b/>
          <w:sz w:val="28"/>
          <w:szCs w:val="28"/>
        </w:rPr>
        <w:t>н</w:t>
      </w:r>
      <w:r w:rsidR="00557655">
        <w:rPr>
          <w:rFonts w:ascii="Times New Roman" w:hAnsi="Times New Roman"/>
          <w:b/>
          <w:sz w:val="28"/>
          <w:szCs w:val="28"/>
        </w:rPr>
        <w:t>троль</w:t>
      </w:r>
    </w:p>
    <w:p w:rsidR="009A0681" w:rsidRDefault="009A0681" w:rsidP="00E42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8739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ЗЕ (</w:t>
      </w:r>
      <w:r w:rsidR="00E12AC0">
        <w:rPr>
          <w:rFonts w:ascii="Times New Roman" w:hAnsi="Times New Roman"/>
          <w:sz w:val="28"/>
          <w:szCs w:val="28"/>
        </w:rPr>
        <w:t>1</w:t>
      </w:r>
      <w:r w:rsidR="00873923">
        <w:rPr>
          <w:rFonts w:ascii="Times New Roman" w:hAnsi="Times New Roman"/>
          <w:sz w:val="28"/>
          <w:szCs w:val="28"/>
        </w:rPr>
        <w:t>08</w:t>
      </w:r>
      <w:r w:rsidR="00E12AC0">
        <w:rPr>
          <w:rFonts w:ascii="Times New Roman" w:hAnsi="Times New Roman"/>
          <w:sz w:val="28"/>
          <w:szCs w:val="28"/>
        </w:rPr>
        <w:t xml:space="preserve"> академических часов</w:t>
      </w:r>
      <w:r>
        <w:rPr>
          <w:rFonts w:ascii="Times New Roman" w:hAnsi="Times New Roman"/>
          <w:sz w:val="28"/>
          <w:szCs w:val="28"/>
        </w:rPr>
        <w:t>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Семестр: </w:t>
      </w:r>
      <w:r w:rsidR="00E12AC0">
        <w:rPr>
          <w:rFonts w:ascii="Times New Roman" w:hAnsi="Times New Roman"/>
          <w:sz w:val="28"/>
          <w:szCs w:val="28"/>
        </w:rPr>
        <w:t>1</w:t>
      </w:r>
    </w:p>
    <w:p w:rsidR="00171872" w:rsidRDefault="00171872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очная, заочная</w:t>
      </w:r>
    </w:p>
    <w:p w:rsidR="002D1F36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873923">
        <w:rPr>
          <w:rFonts w:ascii="Times New Roman" w:hAnsi="Times New Roman"/>
          <w:sz w:val="28"/>
          <w:szCs w:val="28"/>
        </w:rPr>
        <w:t>зачет</w:t>
      </w:r>
      <w:r w:rsidR="006B6A6B">
        <w:rPr>
          <w:rFonts w:ascii="Times New Roman" w:hAnsi="Times New Roman"/>
          <w:sz w:val="28"/>
          <w:szCs w:val="28"/>
        </w:rPr>
        <w:t>.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873923" w:rsidRPr="007C3D66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 функции;</w:t>
      </w:r>
      <w:r w:rsidRPr="00C46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C3D66">
        <w:rPr>
          <w:rFonts w:ascii="Times New Roman" w:hAnsi="Times New Roman"/>
          <w:sz w:val="28"/>
          <w:szCs w:val="28"/>
        </w:rPr>
        <w:t>роизводная функции</w:t>
      </w:r>
      <w:r>
        <w:rPr>
          <w:rFonts w:ascii="Times New Roman" w:hAnsi="Times New Roman"/>
          <w:sz w:val="28"/>
          <w:szCs w:val="28"/>
        </w:rPr>
        <w:t>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7C3D66">
        <w:rPr>
          <w:rFonts w:ascii="Times New Roman" w:hAnsi="Times New Roman"/>
          <w:sz w:val="28"/>
          <w:szCs w:val="28"/>
        </w:rPr>
        <w:t>сследование функции с помощью производных</w:t>
      </w:r>
      <w:r>
        <w:rPr>
          <w:rFonts w:ascii="Times New Roman" w:hAnsi="Times New Roman"/>
          <w:sz w:val="28"/>
          <w:szCs w:val="28"/>
        </w:rPr>
        <w:t>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неопределенный интеграл; определенный интеграл;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элементы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бинаторики, </w:t>
      </w:r>
      <w:r w:rsidRPr="007C3D66">
        <w:rPr>
          <w:rFonts w:ascii="Times New Roman" w:hAnsi="Times New Roman"/>
          <w:sz w:val="28"/>
          <w:szCs w:val="28"/>
        </w:rPr>
        <w:t>теории вероятностей, математической статистики.</w:t>
      </w:r>
    </w:p>
    <w:p w:rsidR="00873923" w:rsidRPr="00C46F08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923" w:rsidRPr="00C46F08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1550" w:rsidRDefault="00873923" w:rsidP="00D215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br w:type="page"/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E12AC0">
        <w:rPr>
          <w:rFonts w:ascii="Times New Roman" w:hAnsi="Times New Roman"/>
          <w:b/>
          <w:sz w:val="28"/>
          <w:szCs w:val="28"/>
        </w:rPr>
        <w:t>Математика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682DD6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r w:rsidR="00682DD6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682DD6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100A18">
      <w:footerReference w:type="default" r:id="rId73"/>
      <w:type w:val="continuous"/>
      <w:pgSz w:w="11906" w:h="16838"/>
      <w:pgMar w:top="1134" w:right="84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694" w:rsidRDefault="003C1694" w:rsidP="00E04A8C">
      <w:pPr>
        <w:spacing w:after="0" w:line="240" w:lineRule="auto"/>
      </w:pPr>
      <w:r>
        <w:separator/>
      </w:r>
    </w:p>
  </w:endnote>
  <w:endnote w:type="continuationSeparator" w:id="1">
    <w:p w:rsidR="003C1694" w:rsidRDefault="003C1694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14D" w:rsidRDefault="008D453F">
    <w:pPr>
      <w:pStyle w:val="a6"/>
      <w:jc w:val="center"/>
    </w:pPr>
    <w:r>
      <w:fldChar w:fldCharType="begin"/>
    </w:r>
    <w:r w:rsidR="009D014D">
      <w:instrText xml:space="preserve"> PAGE   \* MERGEFORMAT </w:instrText>
    </w:r>
    <w:r>
      <w:fldChar w:fldCharType="separate"/>
    </w:r>
    <w:r w:rsidR="00557655">
      <w:rPr>
        <w:noProof/>
      </w:rPr>
      <w:t>21</w:t>
    </w:r>
    <w:r>
      <w:rPr>
        <w:noProof/>
      </w:rPr>
      <w:fldChar w:fldCharType="end"/>
    </w:r>
  </w:p>
  <w:p w:rsidR="009D014D" w:rsidRDefault="009D01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694" w:rsidRDefault="003C1694" w:rsidP="00E04A8C">
      <w:pPr>
        <w:spacing w:after="0" w:line="240" w:lineRule="auto"/>
      </w:pPr>
      <w:r>
        <w:separator/>
      </w:r>
    </w:p>
  </w:footnote>
  <w:footnote w:type="continuationSeparator" w:id="1">
    <w:p w:rsidR="003C1694" w:rsidRDefault="003C1694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9"/>
    <w:multiLevelType w:val="singleLevel"/>
    <w:tmpl w:val="6BDAEF2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5">
    <w:nsid w:val="05E139AC"/>
    <w:multiLevelType w:val="hybridMultilevel"/>
    <w:tmpl w:val="15FCB14A"/>
    <w:lvl w:ilvl="0" w:tplc="36F829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4388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807B4"/>
    <w:multiLevelType w:val="hybridMultilevel"/>
    <w:tmpl w:val="412A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2292B"/>
    <w:multiLevelType w:val="hybridMultilevel"/>
    <w:tmpl w:val="1FE04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26E5"/>
    <w:multiLevelType w:val="hybridMultilevel"/>
    <w:tmpl w:val="BCACC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BF75B7"/>
    <w:multiLevelType w:val="hybridMultilevel"/>
    <w:tmpl w:val="2D22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438CC"/>
    <w:multiLevelType w:val="hybridMultilevel"/>
    <w:tmpl w:val="03B46BFE"/>
    <w:lvl w:ilvl="0" w:tplc="D1A89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D623F"/>
    <w:multiLevelType w:val="hybridMultilevel"/>
    <w:tmpl w:val="560A50AA"/>
    <w:lvl w:ilvl="0" w:tplc="0000000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D752A79"/>
    <w:multiLevelType w:val="hybridMultilevel"/>
    <w:tmpl w:val="BFC46A06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73B69"/>
    <w:multiLevelType w:val="hybridMultilevel"/>
    <w:tmpl w:val="CE9824EE"/>
    <w:lvl w:ilvl="0" w:tplc="24FC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ED665F9"/>
    <w:multiLevelType w:val="hybridMultilevel"/>
    <w:tmpl w:val="799E28A8"/>
    <w:lvl w:ilvl="0" w:tplc="29DEB1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2"/>
  </w:num>
  <w:num w:numId="5">
    <w:abstractNumId w:val="5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15"/>
  </w:num>
  <w:num w:numId="11">
    <w:abstractNumId w:val="12"/>
  </w:num>
  <w:num w:numId="12">
    <w:abstractNumId w:val="9"/>
  </w:num>
  <w:num w:numId="13">
    <w:abstractNumId w:val="16"/>
  </w:num>
  <w:num w:numId="14">
    <w:abstractNumId w:val="10"/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1769"/>
    <w:rsid w:val="00004F80"/>
    <w:rsid w:val="0000666A"/>
    <w:rsid w:val="0001273F"/>
    <w:rsid w:val="000165ED"/>
    <w:rsid w:val="00025918"/>
    <w:rsid w:val="00043004"/>
    <w:rsid w:val="00044B1C"/>
    <w:rsid w:val="00044D84"/>
    <w:rsid w:val="00047A8D"/>
    <w:rsid w:val="00050A07"/>
    <w:rsid w:val="00053AD2"/>
    <w:rsid w:val="0005473C"/>
    <w:rsid w:val="00057BC8"/>
    <w:rsid w:val="00063121"/>
    <w:rsid w:val="0007411C"/>
    <w:rsid w:val="00075F9A"/>
    <w:rsid w:val="00080F6F"/>
    <w:rsid w:val="00087164"/>
    <w:rsid w:val="00090244"/>
    <w:rsid w:val="00096729"/>
    <w:rsid w:val="00097120"/>
    <w:rsid w:val="00097C65"/>
    <w:rsid w:val="000A1BB5"/>
    <w:rsid w:val="000A248A"/>
    <w:rsid w:val="000A6F9C"/>
    <w:rsid w:val="000B44A4"/>
    <w:rsid w:val="000C3074"/>
    <w:rsid w:val="000C5546"/>
    <w:rsid w:val="000D16EF"/>
    <w:rsid w:val="000D2187"/>
    <w:rsid w:val="000D57C6"/>
    <w:rsid w:val="000E3C3F"/>
    <w:rsid w:val="000E58FC"/>
    <w:rsid w:val="000F1F0E"/>
    <w:rsid w:val="000F67E3"/>
    <w:rsid w:val="000F6804"/>
    <w:rsid w:val="00100A18"/>
    <w:rsid w:val="00102612"/>
    <w:rsid w:val="0010557C"/>
    <w:rsid w:val="00110A80"/>
    <w:rsid w:val="00117BA7"/>
    <w:rsid w:val="00123133"/>
    <w:rsid w:val="00123E91"/>
    <w:rsid w:val="00134F65"/>
    <w:rsid w:val="00135592"/>
    <w:rsid w:val="001420C2"/>
    <w:rsid w:val="00142254"/>
    <w:rsid w:val="00142477"/>
    <w:rsid w:val="00143D32"/>
    <w:rsid w:val="001442AB"/>
    <w:rsid w:val="00147C08"/>
    <w:rsid w:val="00150E32"/>
    <w:rsid w:val="001545D6"/>
    <w:rsid w:val="001551F1"/>
    <w:rsid w:val="00156A6E"/>
    <w:rsid w:val="00156DC7"/>
    <w:rsid w:val="00157A14"/>
    <w:rsid w:val="0016012D"/>
    <w:rsid w:val="00161413"/>
    <w:rsid w:val="00165864"/>
    <w:rsid w:val="00165929"/>
    <w:rsid w:val="00171872"/>
    <w:rsid w:val="00177185"/>
    <w:rsid w:val="00181B3C"/>
    <w:rsid w:val="001824DE"/>
    <w:rsid w:val="0018591D"/>
    <w:rsid w:val="001861DE"/>
    <w:rsid w:val="00193BBF"/>
    <w:rsid w:val="00194D25"/>
    <w:rsid w:val="00197905"/>
    <w:rsid w:val="00197FA0"/>
    <w:rsid w:val="001A6245"/>
    <w:rsid w:val="001B0DBB"/>
    <w:rsid w:val="001B3907"/>
    <w:rsid w:val="001B67D0"/>
    <w:rsid w:val="001C2585"/>
    <w:rsid w:val="001C535C"/>
    <w:rsid w:val="001C5D01"/>
    <w:rsid w:val="001D0341"/>
    <w:rsid w:val="001E0F66"/>
    <w:rsid w:val="001E2454"/>
    <w:rsid w:val="001F5DAC"/>
    <w:rsid w:val="002006CB"/>
    <w:rsid w:val="002073C1"/>
    <w:rsid w:val="002105FA"/>
    <w:rsid w:val="00213D9F"/>
    <w:rsid w:val="00226986"/>
    <w:rsid w:val="00233CCD"/>
    <w:rsid w:val="00244C3B"/>
    <w:rsid w:val="00245524"/>
    <w:rsid w:val="00250EFD"/>
    <w:rsid w:val="00260224"/>
    <w:rsid w:val="002624DB"/>
    <w:rsid w:val="00262E17"/>
    <w:rsid w:val="00265F42"/>
    <w:rsid w:val="00272198"/>
    <w:rsid w:val="00277CAF"/>
    <w:rsid w:val="00286F16"/>
    <w:rsid w:val="0028776C"/>
    <w:rsid w:val="00292C8E"/>
    <w:rsid w:val="002945EA"/>
    <w:rsid w:val="002A198C"/>
    <w:rsid w:val="002A362D"/>
    <w:rsid w:val="002B308C"/>
    <w:rsid w:val="002B6224"/>
    <w:rsid w:val="002B7A00"/>
    <w:rsid w:val="002C55E5"/>
    <w:rsid w:val="002D1F36"/>
    <w:rsid w:val="002D6C76"/>
    <w:rsid w:val="002D76DD"/>
    <w:rsid w:val="002E2F26"/>
    <w:rsid w:val="00301E10"/>
    <w:rsid w:val="00305E95"/>
    <w:rsid w:val="00327333"/>
    <w:rsid w:val="00332717"/>
    <w:rsid w:val="00333486"/>
    <w:rsid w:val="00334064"/>
    <w:rsid w:val="0034647E"/>
    <w:rsid w:val="003509FA"/>
    <w:rsid w:val="00355A72"/>
    <w:rsid w:val="0035726C"/>
    <w:rsid w:val="00360574"/>
    <w:rsid w:val="003830D5"/>
    <w:rsid w:val="00384CC8"/>
    <w:rsid w:val="003852ED"/>
    <w:rsid w:val="00390C84"/>
    <w:rsid w:val="00396A14"/>
    <w:rsid w:val="003A11A7"/>
    <w:rsid w:val="003A4531"/>
    <w:rsid w:val="003B1BFA"/>
    <w:rsid w:val="003B2C65"/>
    <w:rsid w:val="003C1694"/>
    <w:rsid w:val="003C6019"/>
    <w:rsid w:val="003C6E13"/>
    <w:rsid w:val="003E37EF"/>
    <w:rsid w:val="003F0A16"/>
    <w:rsid w:val="003F0A40"/>
    <w:rsid w:val="003F35B8"/>
    <w:rsid w:val="00403943"/>
    <w:rsid w:val="00406D06"/>
    <w:rsid w:val="004100B6"/>
    <w:rsid w:val="004163BC"/>
    <w:rsid w:val="0041642E"/>
    <w:rsid w:val="004219B9"/>
    <w:rsid w:val="00422DE1"/>
    <w:rsid w:val="00431A33"/>
    <w:rsid w:val="00434317"/>
    <w:rsid w:val="00434433"/>
    <w:rsid w:val="00443F43"/>
    <w:rsid w:val="00444EE7"/>
    <w:rsid w:val="004507DA"/>
    <w:rsid w:val="004634A5"/>
    <w:rsid w:val="0046364E"/>
    <w:rsid w:val="00465F5A"/>
    <w:rsid w:val="00466067"/>
    <w:rsid w:val="0046680A"/>
    <w:rsid w:val="00467129"/>
    <w:rsid w:val="00473DD0"/>
    <w:rsid w:val="00481CDB"/>
    <w:rsid w:val="00486F00"/>
    <w:rsid w:val="00490CAD"/>
    <w:rsid w:val="004933C8"/>
    <w:rsid w:val="00495977"/>
    <w:rsid w:val="00496535"/>
    <w:rsid w:val="00496FB7"/>
    <w:rsid w:val="004A4A5D"/>
    <w:rsid w:val="004B1EA2"/>
    <w:rsid w:val="004B2C4F"/>
    <w:rsid w:val="004C1796"/>
    <w:rsid w:val="004C4634"/>
    <w:rsid w:val="004D1A15"/>
    <w:rsid w:val="004D4579"/>
    <w:rsid w:val="004D56B7"/>
    <w:rsid w:val="004E0D70"/>
    <w:rsid w:val="004E1E04"/>
    <w:rsid w:val="004E622B"/>
    <w:rsid w:val="004E71AD"/>
    <w:rsid w:val="004F20D3"/>
    <w:rsid w:val="004F22B1"/>
    <w:rsid w:val="004F71C9"/>
    <w:rsid w:val="00503723"/>
    <w:rsid w:val="00504B2A"/>
    <w:rsid w:val="0051243C"/>
    <w:rsid w:val="00516879"/>
    <w:rsid w:val="00523AF0"/>
    <w:rsid w:val="00545C33"/>
    <w:rsid w:val="00546D74"/>
    <w:rsid w:val="00554CE1"/>
    <w:rsid w:val="00557655"/>
    <w:rsid w:val="005637ED"/>
    <w:rsid w:val="00577F5E"/>
    <w:rsid w:val="00585C95"/>
    <w:rsid w:val="00592B48"/>
    <w:rsid w:val="005932F7"/>
    <w:rsid w:val="00594EC9"/>
    <w:rsid w:val="005A0F28"/>
    <w:rsid w:val="005A2E31"/>
    <w:rsid w:val="005A3620"/>
    <w:rsid w:val="005B22A4"/>
    <w:rsid w:val="005D32BF"/>
    <w:rsid w:val="005D5B3E"/>
    <w:rsid w:val="005D5C8A"/>
    <w:rsid w:val="005E048B"/>
    <w:rsid w:val="005E377E"/>
    <w:rsid w:val="005F0843"/>
    <w:rsid w:val="005F2135"/>
    <w:rsid w:val="005F224C"/>
    <w:rsid w:val="005F362A"/>
    <w:rsid w:val="00600D5E"/>
    <w:rsid w:val="0060651E"/>
    <w:rsid w:val="00606726"/>
    <w:rsid w:val="00610D21"/>
    <w:rsid w:val="00610E97"/>
    <w:rsid w:val="00611109"/>
    <w:rsid w:val="00616014"/>
    <w:rsid w:val="00616643"/>
    <w:rsid w:val="00616750"/>
    <w:rsid w:val="0061735E"/>
    <w:rsid w:val="00617D66"/>
    <w:rsid w:val="00620CA5"/>
    <w:rsid w:val="00625928"/>
    <w:rsid w:val="0064599E"/>
    <w:rsid w:val="00646B13"/>
    <w:rsid w:val="00647C5F"/>
    <w:rsid w:val="006502BB"/>
    <w:rsid w:val="00651A17"/>
    <w:rsid w:val="00652EF7"/>
    <w:rsid w:val="00654449"/>
    <w:rsid w:val="0066613D"/>
    <w:rsid w:val="006744F7"/>
    <w:rsid w:val="00682DD6"/>
    <w:rsid w:val="00684414"/>
    <w:rsid w:val="0068600D"/>
    <w:rsid w:val="00690118"/>
    <w:rsid w:val="00691104"/>
    <w:rsid w:val="00692132"/>
    <w:rsid w:val="00693268"/>
    <w:rsid w:val="00693FF2"/>
    <w:rsid w:val="00696AA7"/>
    <w:rsid w:val="00697B28"/>
    <w:rsid w:val="006A007C"/>
    <w:rsid w:val="006A1A7A"/>
    <w:rsid w:val="006A3C9A"/>
    <w:rsid w:val="006A6E87"/>
    <w:rsid w:val="006A7E9A"/>
    <w:rsid w:val="006B1530"/>
    <w:rsid w:val="006B18F2"/>
    <w:rsid w:val="006B57B6"/>
    <w:rsid w:val="006B6A6B"/>
    <w:rsid w:val="006C2BE9"/>
    <w:rsid w:val="006C3463"/>
    <w:rsid w:val="006C734E"/>
    <w:rsid w:val="006D408D"/>
    <w:rsid w:val="006D5245"/>
    <w:rsid w:val="006D757F"/>
    <w:rsid w:val="006E069B"/>
    <w:rsid w:val="006E4401"/>
    <w:rsid w:val="006F3991"/>
    <w:rsid w:val="006F68DE"/>
    <w:rsid w:val="007000A1"/>
    <w:rsid w:val="00700C8C"/>
    <w:rsid w:val="00703D69"/>
    <w:rsid w:val="00710631"/>
    <w:rsid w:val="00717F3D"/>
    <w:rsid w:val="00727C52"/>
    <w:rsid w:val="00730BB5"/>
    <w:rsid w:val="00732F10"/>
    <w:rsid w:val="007349FE"/>
    <w:rsid w:val="007468E9"/>
    <w:rsid w:val="00751104"/>
    <w:rsid w:val="00753113"/>
    <w:rsid w:val="00757C38"/>
    <w:rsid w:val="0076611A"/>
    <w:rsid w:val="00774272"/>
    <w:rsid w:val="00774427"/>
    <w:rsid w:val="00776703"/>
    <w:rsid w:val="0078099E"/>
    <w:rsid w:val="0078781E"/>
    <w:rsid w:val="007902CE"/>
    <w:rsid w:val="00790CA9"/>
    <w:rsid w:val="00790EFD"/>
    <w:rsid w:val="007920DD"/>
    <w:rsid w:val="0079512F"/>
    <w:rsid w:val="00795602"/>
    <w:rsid w:val="007A586F"/>
    <w:rsid w:val="007D2B8C"/>
    <w:rsid w:val="007D70D7"/>
    <w:rsid w:val="007E059D"/>
    <w:rsid w:val="007E1059"/>
    <w:rsid w:val="007E146D"/>
    <w:rsid w:val="007F38D5"/>
    <w:rsid w:val="007F472B"/>
    <w:rsid w:val="008004DF"/>
    <w:rsid w:val="00807B95"/>
    <w:rsid w:val="00811FC7"/>
    <w:rsid w:val="008214C3"/>
    <w:rsid w:val="00822901"/>
    <w:rsid w:val="00823FBD"/>
    <w:rsid w:val="0082560C"/>
    <w:rsid w:val="0083181A"/>
    <w:rsid w:val="0083773F"/>
    <w:rsid w:val="00845B71"/>
    <w:rsid w:val="00846C0F"/>
    <w:rsid w:val="0085152D"/>
    <w:rsid w:val="00853339"/>
    <w:rsid w:val="008660CF"/>
    <w:rsid w:val="00871C53"/>
    <w:rsid w:val="00872C8A"/>
    <w:rsid w:val="0087305C"/>
    <w:rsid w:val="00873923"/>
    <w:rsid w:val="00874617"/>
    <w:rsid w:val="00877162"/>
    <w:rsid w:val="0088442B"/>
    <w:rsid w:val="00890FC5"/>
    <w:rsid w:val="00894646"/>
    <w:rsid w:val="008A1104"/>
    <w:rsid w:val="008A2592"/>
    <w:rsid w:val="008B1EBE"/>
    <w:rsid w:val="008C337B"/>
    <w:rsid w:val="008D453F"/>
    <w:rsid w:val="008D6F62"/>
    <w:rsid w:val="008E111F"/>
    <w:rsid w:val="008E4BAF"/>
    <w:rsid w:val="008E6643"/>
    <w:rsid w:val="008E7283"/>
    <w:rsid w:val="00910865"/>
    <w:rsid w:val="00914CD0"/>
    <w:rsid w:val="009174BB"/>
    <w:rsid w:val="00917512"/>
    <w:rsid w:val="009207A0"/>
    <w:rsid w:val="0092567B"/>
    <w:rsid w:val="009328D2"/>
    <w:rsid w:val="00936401"/>
    <w:rsid w:val="009373D9"/>
    <w:rsid w:val="00943CF8"/>
    <w:rsid w:val="00943E09"/>
    <w:rsid w:val="009446C0"/>
    <w:rsid w:val="00944818"/>
    <w:rsid w:val="0094762B"/>
    <w:rsid w:val="009570B6"/>
    <w:rsid w:val="00957940"/>
    <w:rsid w:val="009632EC"/>
    <w:rsid w:val="00965142"/>
    <w:rsid w:val="00966971"/>
    <w:rsid w:val="00967349"/>
    <w:rsid w:val="009718BF"/>
    <w:rsid w:val="0097473F"/>
    <w:rsid w:val="009858E5"/>
    <w:rsid w:val="00994C1A"/>
    <w:rsid w:val="009A0681"/>
    <w:rsid w:val="009A4A0D"/>
    <w:rsid w:val="009D014D"/>
    <w:rsid w:val="009D0FD5"/>
    <w:rsid w:val="009D4C72"/>
    <w:rsid w:val="009D4D93"/>
    <w:rsid w:val="009E5EEC"/>
    <w:rsid w:val="009E5FAE"/>
    <w:rsid w:val="009F18D1"/>
    <w:rsid w:val="009F3849"/>
    <w:rsid w:val="009F3A30"/>
    <w:rsid w:val="009F5598"/>
    <w:rsid w:val="00A134FD"/>
    <w:rsid w:val="00A17EDC"/>
    <w:rsid w:val="00A23B04"/>
    <w:rsid w:val="00A31BB8"/>
    <w:rsid w:val="00A33402"/>
    <w:rsid w:val="00A34352"/>
    <w:rsid w:val="00A37F5D"/>
    <w:rsid w:val="00A4229A"/>
    <w:rsid w:val="00A56D1B"/>
    <w:rsid w:val="00A57FD5"/>
    <w:rsid w:val="00A60704"/>
    <w:rsid w:val="00A608F3"/>
    <w:rsid w:val="00A62B22"/>
    <w:rsid w:val="00A62D95"/>
    <w:rsid w:val="00A67254"/>
    <w:rsid w:val="00A67592"/>
    <w:rsid w:val="00A67736"/>
    <w:rsid w:val="00A70524"/>
    <w:rsid w:val="00A72B7D"/>
    <w:rsid w:val="00A77DA7"/>
    <w:rsid w:val="00A90C1A"/>
    <w:rsid w:val="00A91045"/>
    <w:rsid w:val="00A92930"/>
    <w:rsid w:val="00A94EC0"/>
    <w:rsid w:val="00A9640B"/>
    <w:rsid w:val="00AA0B18"/>
    <w:rsid w:val="00AA6F04"/>
    <w:rsid w:val="00AC3A98"/>
    <w:rsid w:val="00AD3358"/>
    <w:rsid w:val="00AD5C60"/>
    <w:rsid w:val="00AE1D3B"/>
    <w:rsid w:val="00AE2A96"/>
    <w:rsid w:val="00AE78EB"/>
    <w:rsid w:val="00AF3B83"/>
    <w:rsid w:val="00B0037E"/>
    <w:rsid w:val="00B066CC"/>
    <w:rsid w:val="00B06D94"/>
    <w:rsid w:val="00B15E3A"/>
    <w:rsid w:val="00B314D1"/>
    <w:rsid w:val="00B37C5F"/>
    <w:rsid w:val="00B42BA3"/>
    <w:rsid w:val="00B52649"/>
    <w:rsid w:val="00B608F5"/>
    <w:rsid w:val="00B62828"/>
    <w:rsid w:val="00B74898"/>
    <w:rsid w:val="00B76B7D"/>
    <w:rsid w:val="00B80287"/>
    <w:rsid w:val="00B83AE8"/>
    <w:rsid w:val="00B87943"/>
    <w:rsid w:val="00B87B30"/>
    <w:rsid w:val="00B921D8"/>
    <w:rsid w:val="00BA1228"/>
    <w:rsid w:val="00BA363E"/>
    <w:rsid w:val="00BA57A5"/>
    <w:rsid w:val="00BA606A"/>
    <w:rsid w:val="00BB41A5"/>
    <w:rsid w:val="00BB5176"/>
    <w:rsid w:val="00BC4B2F"/>
    <w:rsid w:val="00BD0B73"/>
    <w:rsid w:val="00BD0DEC"/>
    <w:rsid w:val="00BE1EED"/>
    <w:rsid w:val="00BE2D46"/>
    <w:rsid w:val="00BF1C03"/>
    <w:rsid w:val="00BF69B4"/>
    <w:rsid w:val="00C00060"/>
    <w:rsid w:val="00C04082"/>
    <w:rsid w:val="00C07106"/>
    <w:rsid w:val="00C11316"/>
    <w:rsid w:val="00C210A1"/>
    <w:rsid w:val="00C21D18"/>
    <w:rsid w:val="00C2361B"/>
    <w:rsid w:val="00C23AAE"/>
    <w:rsid w:val="00C27E96"/>
    <w:rsid w:val="00C27F68"/>
    <w:rsid w:val="00C30A33"/>
    <w:rsid w:val="00C345DB"/>
    <w:rsid w:val="00C35965"/>
    <w:rsid w:val="00C3745E"/>
    <w:rsid w:val="00C463C1"/>
    <w:rsid w:val="00C57152"/>
    <w:rsid w:val="00C65094"/>
    <w:rsid w:val="00C66531"/>
    <w:rsid w:val="00C67DFA"/>
    <w:rsid w:val="00C748CA"/>
    <w:rsid w:val="00C81FA8"/>
    <w:rsid w:val="00C828DE"/>
    <w:rsid w:val="00C83232"/>
    <w:rsid w:val="00C9598A"/>
    <w:rsid w:val="00CA29A1"/>
    <w:rsid w:val="00CA5B3E"/>
    <w:rsid w:val="00CA6289"/>
    <w:rsid w:val="00CB457F"/>
    <w:rsid w:val="00CC2F7B"/>
    <w:rsid w:val="00CD2D05"/>
    <w:rsid w:val="00CD477A"/>
    <w:rsid w:val="00CD6EB6"/>
    <w:rsid w:val="00CD753A"/>
    <w:rsid w:val="00CE25E0"/>
    <w:rsid w:val="00CE6482"/>
    <w:rsid w:val="00CF11B4"/>
    <w:rsid w:val="00D03E9C"/>
    <w:rsid w:val="00D1335D"/>
    <w:rsid w:val="00D14859"/>
    <w:rsid w:val="00D20C46"/>
    <w:rsid w:val="00D21550"/>
    <w:rsid w:val="00D409D1"/>
    <w:rsid w:val="00D417FB"/>
    <w:rsid w:val="00D4558C"/>
    <w:rsid w:val="00D516F7"/>
    <w:rsid w:val="00D519F8"/>
    <w:rsid w:val="00D56EA2"/>
    <w:rsid w:val="00D56F7B"/>
    <w:rsid w:val="00D57135"/>
    <w:rsid w:val="00D57201"/>
    <w:rsid w:val="00D8287D"/>
    <w:rsid w:val="00D837AA"/>
    <w:rsid w:val="00D900A1"/>
    <w:rsid w:val="00DC0987"/>
    <w:rsid w:val="00DC3062"/>
    <w:rsid w:val="00DC76F0"/>
    <w:rsid w:val="00DD0081"/>
    <w:rsid w:val="00DD537C"/>
    <w:rsid w:val="00DE5167"/>
    <w:rsid w:val="00DE5BC3"/>
    <w:rsid w:val="00DF2FAD"/>
    <w:rsid w:val="00DF39B5"/>
    <w:rsid w:val="00DF4EA2"/>
    <w:rsid w:val="00DF77A9"/>
    <w:rsid w:val="00E04A8C"/>
    <w:rsid w:val="00E12AC0"/>
    <w:rsid w:val="00E323AB"/>
    <w:rsid w:val="00E32801"/>
    <w:rsid w:val="00E4019E"/>
    <w:rsid w:val="00E42558"/>
    <w:rsid w:val="00E425AE"/>
    <w:rsid w:val="00E51E0D"/>
    <w:rsid w:val="00E52EEF"/>
    <w:rsid w:val="00E65150"/>
    <w:rsid w:val="00E80CA2"/>
    <w:rsid w:val="00E848F6"/>
    <w:rsid w:val="00E860CA"/>
    <w:rsid w:val="00E87B44"/>
    <w:rsid w:val="00E91845"/>
    <w:rsid w:val="00E91B3B"/>
    <w:rsid w:val="00E95AE8"/>
    <w:rsid w:val="00E95EB8"/>
    <w:rsid w:val="00EA0F89"/>
    <w:rsid w:val="00EA2477"/>
    <w:rsid w:val="00EA4084"/>
    <w:rsid w:val="00EA4E42"/>
    <w:rsid w:val="00EA4F3C"/>
    <w:rsid w:val="00EA7732"/>
    <w:rsid w:val="00EB155F"/>
    <w:rsid w:val="00EB193D"/>
    <w:rsid w:val="00EB4093"/>
    <w:rsid w:val="00EB6A73"/>
    <w:rsid w:val="00EB7D41"/>
    <w:rsid w:val="00EC0BDB"/>
    <w:rsid w:val="00EC23DE"/>
    <w:rsid w:val="00EC55B3"/>
    <w:rsid w:val="00EC5C59"/>
    <w:rsid w:val="00ED6A24"/>
    <w:rsid w:val="00EE405C"/>
    <w:rsid w:val="00EE5037"/>
    <w:rsid w:val="00EE7A10"/>
    <w:rsid w:val="00F06332"/>
    <w:rsid w:val="00F2092E"/>
    <w:rsid w:val="00F255D5"/>
    <w:rsid w:val="00F27919"/>
    <w:rsid w:val="00F3136D"/>
    <w:rsid w:val="00F41F0C"/>
    <w:rsid w:val="00F422F9"/>
    <w:rsid w:val="00F50507"/>
    <w:rsid w:val="00F55A3A"/>
    <w:rsid w:val="00F6784E"/>
    <w:rsid w:val="00F70E16"/>
    <w:rsid w:val="00F747A5"/>
    <w:rsid w:val="00F767CF"/>
    <w:rsid w:val="00F77E29"/>
    <w:rsid w:val="00F80535"/>
    <w:rsid w:val="00F8157E"/>
    <w:rsid w:val="00F82C28"/>
    <w:rsid w:val="00F82DCB"/>
    <w:rsid w:val="00F8539D"/>
    <w:rsid w:val="00F92C18"/>
    <w:rsid w:val="00F97322"/>
    <w:rsid w:val="00FA52C7"/>
    <w:rsid w:val="00FA6A11"/>
    <w:rsid w:val="00FB3A8F"/>
    <w:rsid w:val="00FB61D9"/>
    <w:rsid w:val="00FC149A"/>
    <w:rsid w:val="00FC5559"/>
    <w:rsid w:val="00FD0AC8"/>
    <w:rsid w:val="00FD53DB"/>
    <w:rsid w:val="00FE222D"/>
    <w:rsid w:val="00FE2A02"/>
    <w:rsid w:val="00FE3605"/>
    <w:rsid w:val="00FF1EB9"/>
    <w:rsid w:val="00FF4096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B2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2">
    <w:name w:val="heading 2"/>
    <w:basedOn w:val="a0"/>
    <w:next w:val="a0"/>
    <w:link w:val="20"/>
    <w:qFormat/>
    <w:rsid w:val="00936401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9364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E04A8C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04A8C"/>
    <w:rPr>
      <w:sz w:val="22"/>
      <w:szCs w:val="22"/>
    </w:rPr>
  </w:style>
  <w:style w:type="table" w:styleId="a8">
    <w:name w:val="Table Grid"/>
    <w:basedOn w:val="a2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link w:val="a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semiHidden/>
    <w:unhideWhenUsed/>
    <w:rsid w:val="00FE2A02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FE2A02"/>
    <w:rPr>
      <w:sz w:val="22"/>
      <w:szCs w:val="22"/>
    </w:rPr>
  </w:style>
  <w:style w:type="character" w:styleId="ad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0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">
    <w:name w:val="Normal (Web)"/>
    <w:basedOn w:val="a0"/>
    <w:rsid w:val="00C27F68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nhideWhenUsed/>
    <w:rsid w:val="00D837AA"/>
    <w:rPr>
      <w:color w:val="0000FF"/>
      <w:u w:val="single"/>
    </w:rPr>
  </w:style>
  <w:style w:type="paragraph" w:customStyle="1" w:styleId="11">
    <w:name w:val="Абзац списка1"/>
    <w:basedOn w:val="a0"/>
    <w:rsid w:val="00703D69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paragraph" w:styleId="af1">
    <w:name w:val="List Paragraph"/>
    <w:basedOn w:val="a0"/>
    <w:uiPriority w:val="34"/>
    <w:qFormat/>
    <w:rsid w:val="00A62D9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93640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36401"/>
    <w:rPr>
      <w:rFonts w:ascii="Times New Roman" w:hAnsi="Times New Roman"/>
      <w:b/>
      <w:bCs/>
      <w:sz w:val="27"/>
      <w:szCs w:val="27"/>
    </w:rPr>
  </w:style>
  <w:style w:type="character" w:styleId="af2">
    <w:name w:val="Emphasis"/>
    <w:qFormat/>
    <w:rsid w:val="00936401"/>
    <w:rPr>
      <w:i/>
      <w:iCs/>
    </w:rPr>
  </w:style>
  <w:style w:type="character" w:customStyle="1" w:styleId="mw-editsection">
    <w:name w:val="mw-editsection"/>
    <w:basedOn w:val="a1"/>
    <w:rsid w:val="00936401"/>
  </w:style>
  <w:style w:type="character" w:styleId="af3">
    <w:name w:val="FollowedHyperlink"/>
    <w:rsid w:val="00936401"/>
    <w:rPr>
      <w:color w:val="0000FF"/>
      <w:u w:val="single"/>
    </w:rPr>
  </w:style>
  <w:style w:type="character" w:customStyle="1" w:styleId="apple-converted-space">
    <w:name w:val="apple-converted-space"/>
    <w:basedOn w:val="a1"/>
    <w:rsid w:val="00936401"/>
  </w:style>
  <w:style w:type="character" w:customStyle="1" w:styleId="toctoggle">
    <w:name w:val="toctoggle"/>
    <w:basedOn w:val="a1"/>
    <w:rsid w:val="00936401"/>
  </w:style>
  <w:style w:type="character" w:customStyle="1" w:styleId="tocnumber">
    <w:name w:val="tocnumber"/>
    <w:basedOn w:val="a1"/>
    <w:rsid w:val="00936401"/>
  </w:style>
  <w:style w:type="character" w:customStyle="1" w:styleId="toctext">
    <w:name w:val="toctext"/>
    <w:basedOn w:val="a1"/>
    <w:rsid w:val="00936401"/>
  </w:style>
  <w:style w:type="character" w:customStyle="1" w:styleId="mw-headline">
    <w:name w:val="mw-headline"/>
    <w:basedOn w:val="a1"/>
    <w:rsid w:val="00936401"/>
  </w:style>
  <w:style w:type="character" w:customStyle="1" w:styleId="citation">
    <w:name w:val="citation"/>
    <w:basedOn w:val="a1"/>
    <w:rsid w:val="00936401"/>
  </w:style>
  <w:style w:type="paragraph" w:customStyle="1" w:styleId="af4">
    <w:name w:val="Обычны"/>
    <w:rsid w:val="00080F6F"/>
    <w:pPr>
      <w:widowControl w:val="0"/>
      <w:numPr>
        <w:ilvl w:val="12"/>
      </w:numPr>
      <w:tabs>
        <w:tab w:val="left" w:pos="708"/>
      </w:tabs>
    </w:pPr>
    <w:rPr>
      <w:rFonts w:ascii="Times New Roman" w:hAnsi="Times New Roman"/>
    </w:rPr>
  </w:style>
  <w:style w:type="paragraph" w:styleId="22">
    <w:name w:val="Body Text 2"/>
    <w:basedOn w:val="a0"/>
    <w:link w:val="23"/>
    <w:uiPriority w:val="99"/>
    <w:semiHidden/>
    <w:unhideWhenUsed/>
    <w:rsid w:val="0036057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360574"/>
    <w:rPr>
      <w:sz w:val="22"/>
      <w:szCs w:val="22"/>
    </w:rPr>
  </w:style>
  <w:style w:type="character" w:customStyle="1" w:styleId="biblio-record-text">
    <w:name w:val="biblio-record-text"/>
    <w:basedOn w:val="a1"/>
    <w:rsid w:val="00193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29.bin"/><Relationship Id="rId7" Type="http://schemas.openxmlformats.org/officeDocument/2006/relationships/endnotes" Target="endnotes.xml"/><Relationship Id="rId71" Type="http://schemas.openxmlformats.org/officeDocument/2006/relationships/hyperlink" Target="https://e.lanbook.com/book/336182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8.wmf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0.wmf"/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51" Type="http://schemas.openxmlformats.org/officeDocument/2006/relationships/image" Target="media/image21.wmf"/><Relationship Id="rId72" Type="http://schemas.openxmlformats.org/officeDocument/2006/relationships/hyperlink" Target="http://mathemlib.ru/books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6649-A37F-4A77-B1D1-25756AF5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5025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справки:</vt:lpstr>
    </vt:vector>
  </TitlesOfParts>
  <Company>Grizli777</Company>
  <LinksUpToDate>false</LinksUpToDate>
  <CharactersWithSpaces>33607</CharactersWithSpaces>
  <SharedDoc>false</SharedDoc>
  <HLinks>
    <vt:vector size="18" baseType="variant">
      <vt:variant>
        <vt:i4>3407962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YANDEX_12</vt:lpwstr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YANDEX_13</vt:lpwstr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справки:</dc:title>
  <dc:creator>User</dc:creator>
  <cp:lastModifiedBy>User</cp:lastModifiedBy>
  <cp:revision>22</cp:revision>
  <cp:lastPrinted>2025-10-17T07:54:00Z</cp:lastPrinted>
  <dcterms:created xsi:type="dcterms:W3CDTF">2025-02-18T05:52:00Z</dcterms:created>
  <dcterms:modified xsi:type="dcterms:W3CDTF">2025-10-17T07:54:00Z</dcterms:modified>
</cp:coreProperties>
</file>