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18E" w:rsidRDefault="0004018E" w:rsidP="0004018E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04018E" w:rsidRDefault="0004018E" w:rsidP="000401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04018E" w:rsidRDefault="0004018E" w:rsidP="000401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04018E" w:rsidRDefault="0004018E" w:rsidP="000401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04018E" w:rsidRDefault="0004018E" w:rsidP="000401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C245C8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36.03.02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Зоотехния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C245C8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производства продуктов животноводства (по отраслям)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CFC" w:rsidRPr="00E23137" w:rsidRDefault="00067CFC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01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4C250F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4C250F" w:rsidRPr="004C2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36.03.02 – </w:t>
      </w:r>
      <w:r w:rsidR="004C250F" w:rsidRPr="004C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Зоотехния</w:t>
      </w:r>
      <w:r w:rsidR="004C250F"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C250F" w:rsidRPr="004C2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производства продуктов животноводства (по отраслям)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18E" w:rsidRPr="008B3EFC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018E" w:rsidRPr="008B3EFC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18E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04018E" w:rsidRPr="008B3EFC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18E" w:rsidRDefault="0004018E" w:rsidP="0004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04018E" w:rsidRPr="008B3EFC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4018E" w:rsidRPr="008B3EFC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18E" w:rsidRPr="00E23137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18E" w:rsidRPr="00E23137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18E" w:rsidRDefault="0004018E" w:rsidP="00040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04018E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04018E" w:rsidRPr="003937C4" w:rsidRDefault="0004018E" w:rsidP="0004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04018E" w:rsidRDefault="0004018E" w:rsidP="00040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18E" w:rsidRDefault="0004018E" w:rsidP="00040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18E" w:rsidRDefault="0004018E" w:rsidP="00040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2C" w:rsidRPr="003A5AD3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F352C" w:rsidRPr="003A5AD3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CF352C" w:rsidRPr="003A5AD3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CF352C" w:rsidRPr="003A5AD3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2C" w:rsidRPr="00225A46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A46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F352C" w:rsidRPr="00225A46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A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Ветеринария и з</w:t>
      </w:r>
      <w:r w:rsidRPr="00225A46">
        <w:rPr>
          <w:rFonts w:ascii="Times New Roman" w:hAnsi="Times New Roman"/>
          <w:sz w:val="28"/>
          <w:szCs w:val="28"/>
        </w:rPr>
        <w:t xml:space="preserve">оотехния» </w:t>
      </w:r>
    </w:p>
    <w:p w:rsidR="00CF352C" w:rsidRPr="00225A46" w:rsidRDefault="00CF352C" w:rsidP="00CF35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к.с.</w:t>
      </w:r>
      <w:r w:rsidRPr="00225A46">
        <w:rPr>
          <w:rFonts w:ascii="Times New Roman" w:hAnsi="Times New Roman"/>
          <w:sz w:val="28"/>
          <w:szCs w:val="28"/>
        </w:rPr>
        <w:t>х.н., доцент</w:t>
      </w:r>
      <w:r w:rsidRPr="00225A46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25A46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225A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 Позднякова</w:t>
      </w: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CF352C" w:rsidRDefault="00CF352C" w:rsidP="00CF35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04018E" w:rsidRDefault="0004018E" w:rsidP="000401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18E" w:rsidRDefault="0004018E" w:rsidP="000401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04018E" w:rsidRDefault="0004018E" w:rsidP="000401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04018E" w:rsidRPr="00963715" w:rsidRDefault="0004018E" w:rsidP="000401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067CFC" w:rsidRDefault="00067CFC" w:rsidP="00067C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018E" w:rsidRDefault="0004018E" w:rsidP="00067C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018E" w:rsidRDefault="0004018E" w:rsidP="00067C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018E" w:rsidRPr="0069440E" w:rsidRDefault="0004018E" w:rsidP="00067C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CFC" w:rsidRPr="0069440E" w:rsidRDefault="00067CFC" w:rsidP="00067C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CFC" w:rsidRPr="0069440E" w:rsidRDefault="00067CFC" w:rsidP="00067C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137" w:rsidRDefault="00E23137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1. ОБЪЕМ ДИСЦИПЛИНЫ</w:t>
      </w: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067CFC" w:rsidRPr="00067CFC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067CFC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067CFC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067CFC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067CFC" w:rsidRDefault="00E23137" w:rsidP="00067C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067CFC" w:rsidRDefault="00E23137" w:rsidP="00067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9D7424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067CFC" w:rsidTr="00ED1F14">
        <w:tc>
          <w:tcPr>
            <w:tcW w:w="4786" w:type="dxa"/>
            <w:vMerge w:val="restart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067CFC" w:rsidTr="006565B3">
        <w:tc>
          <w:tcPr>
            <w:tcW w:w="4786" w:type="dxa"/>
            <w:vMerge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067CFC" w:rsidTr="006565B3">
        <w:tc>
          <w:tcPr>
            <w:tcW w:w="4786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067CFC" w:rsidRDefault="00CE18B8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ED1F14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067CFC" w:rsidRDefault="00CE18B8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067CFC" w:rsidRDefault="0001672F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067CFC" w:rsidRDefault="0001672F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067CFC" w:rsidRDefault="0001672F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92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2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067CFC" w:rsidRDefault="003A6005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067CFC" w:rsidTr="006565B3">
        <w:tc>
          <w:tcPr>
            <w:tcW w:w="478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067CFC" w:rsidRDefault="00ED1F14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067CFC" w:rsidRDefault="00E23137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067CFC" w:rsidRDefault="00E23137" w:rsidP="00067CF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067CFC" w:rsidRDefault="00E23137" w:rsidP="00067CF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067CFC" w:rsidRDefault="002A7BD2" w:rsidP="00067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067CFC" w:rsidRDefault="00D23352" w:rsidP="00067CF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067CFC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067CFC" w:rsidRDefault="002A7BD2" w:rsidP="00067CF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67CFC">
        <w:rPr>
          <w:rFonts w:ascii="Times New Roman" w:eastAsia="Batang" w:hAnsi="Times New Roman"/>
          <w:sz w:val="24"/>
          <w:szCs w:val="24"/>
          <w:lang w:eastAsia="ko-KR"/>
        </w:rPr>
        <w:t>- понимание устной (монологической и диалогической) речи на бытовые и общекультурные темы;</w:t>
      </w:r>
    </w:p>
    <w:p w:rsidR="002A7BD2" w:rsidRPr="00067CFC" w:rsidRDefault="002A7BD2" w:rsidP="00067CF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67CFC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067CFC" w:rsidRDefault="002A7BD2" w:rsidP="00067CF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067CFC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067CFC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067CFC" w:rsidRDefault="00E3340C" w:rsidP="00067CF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CFC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067CFC" w:rsidRDefault="00E3340C" w:rsidP="00067CFC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067CFC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067CFC">
        <w:rPr>
          <w:color w:val="000000"/>
          <w:sz w:val="24"/>
          <w:szCs w:val="24"/>
        </w:rPr>
        <w:t xml:space="preserve"> </w:t>
      </w:r>
      <w:r w:rsidRPr="00067CFC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067CFC" w:rsidRPr="00406246" w:rsidRDefault="00067CFC" w:rsidP="0006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67CFC" w:rsidRPr="00406246" w:rsidRDefault="00067CFC" w:rsidP="0006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067CFC" w:rsidRPr="00406246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67CFC" w:rsidRPr="00406246" w:rsidRDefault="00067CFC" w:rsidP="0006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067CFC" w:rsidRPr="00406246" w:rsidRDefault="00067CFC" w:rsidP="0006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067CFC" w:rsidRPr="00406246" w:rsidRDefault="00067CFC" w:rsidP="0006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067CFC" w:rsidRPr="00406246" w:rsidRDefault="00067CFC" w:rsidP="00067C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067CFC" w:rsidRPr="00406246" w:rsidRDefault="00067CFC" w:rsidP="00067C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067CFC" w:rsidRPr="00406246" w:rsidRDefault="00067CFC" w:rsidP="00067CF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067CFC" w:rsidRPr="00406246" w:rsidTr="00290087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67CFC" w:rsidRPr="00406246" w:rsidTr="00290087">
        <w:tc>
          <w:tcPr>
            <w:tcW w:w="537" w:type="dxa"/>
            <w:shd w:val="clear" w:color="auto" w:fill="auto"/>
          </w:tcPr>
          <w:p w:rsidR="00067CFC" w:rsidRPr="00406246" w:rsidRDefault="00067CFC" w:rsidP="00290087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67CFC" w:rsidRPr="00406246" w:rsidRDefault="00067CFC" w:rsidP="002900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67CFC" w:rsidRPr="00406246" w:rsidRDefault="00067CFC" w:rsidP="00290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значения изученных лексических единиц, обслуживающих ситуации иноязычного общения в социокультурной, деловой и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сферах деятельности;</w:t>
            </w:r>
          </w:p>
          <w:p w:rsidR="00067CFC" w:rsidRPr="00406246" w:rsidRDefault="00067CFC" w:rsidP="00290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067CFC" w:rsidRPr="00406246" w:rsidTr="00290087">
        <w:tc>
          <w:tcPr>
            <w:tcW w:w="537" w:type="dxa"/>
            <w:shd w:val="clear" w:color="auto" w:fill="auto"/>
          </w:tcPr>
          <w:p w:rsidR="00067CFC" w:rsidRPr="00406246" w:rsidRDefault="00067CFC" w:rsidP="00290087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67CFC" w:rsidRPr="00406246" w:rsidRDefault="00067CFC" w:rsidP="00290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67CFC" w:rsidRPr="00406246" w:rsidRDefault="00067CFC" w:rsidP="00290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067CFC" w:rsidRPr="00406246" w:rsidRDefault="00067CFC" w:rsidP="00290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067CFC" w:rsidRPr="00406246" w:rsidTr="00290087">
        <w:tc>
          <w:tcPr>
            <w:tcW w:w="537" w:type="dxa"/>
            <w:shd w:val="clear" w:color="auto" w:fill="auto"/>
          </w:tcPr>
          <w:p w:rsidR="00067CFC" w:rsidRPr="00406246" w:rsidRDefault="00067CFC" w:rsidP="00290087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E00357" w:rsidRDefault="00E0035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357" w:rsidRPr="00067CFC" w:rsidRDefault="00E0035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3F5785"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067CFC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056A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056A9C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056A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056A9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EC34D1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067C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EC34D1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EC34D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EC34D1" w:rsidP="00067C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067C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EC34D1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067CFC" w:rsidRDefault="00EC34D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067CFC" w:rsidRDefault="00056A9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067CFC" w:rsidRDefault="00FB38F6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5510BF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5510BF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Витамины</w:t>
            </w:r>
            <w:r w:rsidR="0004676C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5510BF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DC5565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Состав кормов.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067CFC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DC5565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Молочные продукты.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DC5565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>Мясные продукты.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067CFC" w:rsidRDefault="00F023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067CFC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067CFC" w:rsidRDefault="0062019C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DC340A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067CFC" w:rsidRDefault="006B29DB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Pr="00067CFC" w:rsidRDefault="0062019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Default="00B91146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Pr="00067CFC" w:rsidRDefault="00B91146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9DB" w:rsidRPr="00067CFC" w:rsidRDefault="006B29DB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067CFC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067CFC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067CFC" w:rsidRDefault="006B29DB" w:rsidP="00067CFC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067CFC" w:rsidRDefault="006B29DB" w:rsidP="00067CFC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067CFC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067CFC" w:rsidRDefault="006B29DB" w:rsidP="00067C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067CFC" w:rsidRDefault="000B29B0" w:rsidP="00067CFC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67CFC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067CFC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067CFC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067CFC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0B29B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0B29B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067CFC" w:rsidRDefault="000B29B0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067CFC" w:rsidRDefault="000B29B0" w:rsidP="00067CFC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067CFC">
              <w:rPr>
                <w:b w:val="0"/>
                <w:i/>
                <w:smallCaps w:val="0"/>
              </w:rPr>
              <w:t>Фонетика:</w:t>
            </w:r>
          </w:p>
          <w:p w:rsidR="000B29B0" w:rsidRPr="00067CFC" w:rsidRDefault="00295C5C" w:rsidP="00067CFC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67CFC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067CFC">
              <w:rPr>
                <w:b w:val="0"/>
                <w:bCs w:val="0"/>
                <w:smallCaps w:val="0"/>
              </w:rPr>
              <w:t xml:space="preserve"> </w:t>
            </w:r>
            <w:r w:rsidRPr="00067CFC">
              <w:rPr>
                <w:b w:val="0"/>
                <w:bCs w:val="0"/>
                <w:smallCaps w:val="0"/>
              </w:rPr>
              <w:t>слога</w:t>
            </w:r>
            <w:r w:rsidR="000B29B0" w:rsidRPr="00067CFC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067CFC" w:rsidRDefault="006B018B" w:rsidP="00067C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067CFC">
              <w:rPr>
                <w:rFonts w:ascii="Times New Roman" w:hAnsi="Times New Roman"/>
                <w:sz w:val="24"/>
                <w:szCs w:val="24"/>
              </w:rPr>
              <w:t>-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067CF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067CF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067CFC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067CFC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067CFC">
              <w:rPr>
                <w:rFonts w:ascii="Times New Roman" w:hAnsi="Times New Roman"/>
                <w:sz w:val="24"/>
                <w:szCs w:val="24"/>
              </w:rPr>
              <w:t>)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067CFC">
              <w:rPr>
                <w:rFonts w:ascii="Times New Roman" w:hAnsi="Times New Roman"/>
                <w:sz w:val="24"/>
                <w:szCs w:val="24"/>
              </w:rPr>
              <w:t>в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0B29B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0B29B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018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067CFC" w:rsidRDefault="006B018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067CFC" w:rsidRDefault="00295C5C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067CFC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067CF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067CFC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067CFC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018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018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067CFC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067CFC" w:rsidRDefault="00FB7AB8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067CFC" w:rsidRDefault="006B018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067CFC" w:rsidRDefault="006B018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067CFC" w:rsidRDefault="006B018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067CFC" w:rsidRDefault="006B018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067CFC" w:rsidRDefault="00295C5C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067CFC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067CFC">
              <w:rPr>
                <w:rFonts w:ascii="Times New Roman" w:hAnsi="Times New Roman"/>
                <w:sz w:val="24"/>
                <w:szCs w:val="24"/>
              </w:rPr>
              <w:t>в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067CFC">
              <w:rPr>
                <w:rFonts w:ascii="Times New Roman" w:hAnsi="Times New Roman"/>
                <w:sz w:val="24"/>
                <w:szCs w:val="24"/>
              </w:rPr>
              <w:t>ях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067CFC" w:rsidRDefault="006B018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067C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067CFC" w:rsidRDefault="00DE1ABF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067CFC" w:rsidRDefault="00295C5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067CFC" w:rsidRDefault="00295C5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067CFC" w:rsidRDefault="005D4DB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067CFC" w:rsidRDefault="006B018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067CFC" w:rsidRDefault="006B018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067CFC" w:rsidRDefault="006B018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067CFC" w:rsidRDefault="0004676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067CFC" w:rsidRDefault="00855BD9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067CFC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067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855BD9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855BD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855BD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04676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855BD9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067CFC" w:rsidRDefault="00374AE4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067CFC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067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27203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855BD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855BD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BD9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067CFC" w:rsidRDefault="00855BD9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067CFC" w:rsidRDefault="00855BD9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067CFC" w:rsidRDefault="00855BD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04676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272030" w:rsidP="00067CFC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067CFC" w:rsidRDefault="006B29DB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067CFC" w:rsidRDefault="00272030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067CFC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CD6913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27203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067CFC" w:rsidRDefault="0004676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067CFC" w:rsidRDefault="00CD6913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067CFC" w:rsidRDefault="00CD6913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067CFC" w:rsidRDefault="00CD6913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067CFC" w:rsidRDefault="00CD6913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067CFC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067CFC" w:rsidRDefault="0027203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067CFC" w:rsidRDefault="0027203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067CFC" w:rsidRDefault="0004676C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067CFC" w:rsidRDefault="0004676C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067CFC" w:rsidRDefault="0004676C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067CFC" w:rsidRDefault="0027203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067CFC" w:rsidRDefault="0027203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067CFC" w:rsidRDefault="0027203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4665D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4665D1" w:rsidP="00067CFC">
            <w:pPr>
              <w:pStyle w:val="a1"/>
              <w:tabs>
                <w:tab w:val="right" w:leader="underscore" w:pos="9639"/>
              </w:tabs>
              <w:snapToGrid w:val="0"/>
              <w:ind w:hanging="2"/>
              <w:jc w:val="left"/>
              <w:rPr>
                <w:b w:val="0"/>
                <w:smallCaps w:val="0"/>
              </w:rPr>
            </w:pPr>
            <w:r w:rsidRPr="00067CFC">
              <w:rPr>
                <w:b w:val="0"/>
                <w:smallCaps w:val="0"/>
              </w:rPr>
              <w:t>Витамины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067CFC" w:rsidRDefault="001D6251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Использование витаминов в продуктах.</w:t>
            </w:r>
          </w:p>
          <w:p w:rsidR="001D6251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067CFC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1D625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067CFC" w:rsidRDefault="001D6251" w:rsidP="00067CFC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lastRenderedPageBreak/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067CFC" w:rsidRDefault="001D625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067CFC" w:rsidRDefault="001D6251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4665D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DF2B7A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Состав кормов</w:t>
            </w:r>
            <w:r w:rsidRPr="00067CF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067CFC" w:rsidRDefault="006B29DB" w:rsidP="00067CFC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067CFC" w:rsidRDefault="00376AD7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Питательные вещества, входящие в корма</w:t>
            </w:r>
          </w:p>
          <w:p w:rsidR="00044F28" w:rsidRPr="00067CFC" w:rsidRDefault="006B29DB" w:rsidP="00067CFC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067CFC" w:rsidRDefault="006B29DB" w:rsidP="00067CFC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067CFC" w:rsidRDefault="001D6251" w:rsidP="00067CFC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067CFC" w:rsidRDefault="001D6251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067CFC" w:rsidRDefault="001D6251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5785" w:rsidRPr="00067CFC" w:rsidTr="00290087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785" w:rsidRPr="00067CFC" w:rsidRDefault="003F5785" w:rsidP="00067CFC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785" w:rsidRPr="00067CFC" w:rsidRDefault="003F5785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785" w:rsidRPr="00067CFC" w:rsidRDefault="003F5785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067CFC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067CFC" w:rsidRDefault="001334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DF2B7A" w:rsidP="00067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 xml:space="preserve">Молочные продукты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067CFC" w:rsidRDefault="006B29DB" w:rsidP="00067CFC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067CFC" w:rsidRDefault="00376AD7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Виды молочных продуктов. Технология производства молочных продуктов.</w:t>
            </w:r>
          </w:p>
          <w:p w:rsidR="00435276" w:rsidRPr="00067CFC" w:rsidRDefault="006B29DB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067CFC" w:rsidRDefault="00DC5565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067CFC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067CFC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AC66A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067CFC" w:rsidRDefault="00AC66A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067CFC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067CFC" w:rsidRDefault="00133429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DF2B7A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067CFC" w:rsidRDefault="00376AD7" w:rsidP="00067CFC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Виды мясных продуктов. Технология производства мясных продуктов.</w:t>
            </w:r>
          </w:p>
          <w:p w:rsidR="006B29DB" w:rsidRPr="00067CFC" w:rsidRDefault="006B29DB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067CFC" w:rsidRDefault="00435276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067CFC" w:rsidRDefault="006B29DB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067CFC" w:rsidRDefault="00AC66A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067CFC" w:rsidRDefault="00AC66A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067CFC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067CFC" w:rsidRDefault="00AC66A0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067CFC" w:rsidRDefault="00AC66A0" w:rsidP="00067C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A97DF1" w:rsidRPr="00067CFC" w:rsidRDefault="00A97DF1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7DE3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</w:t>
      </w: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лучшего освоения материала и получения высокой оценки по результатам освоения дисциплины.</w:t>
      </w: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8E2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:rsidR="00067CFC" w:rsidRPr="00067CFC" w:rsidRDefault="00067CFC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Default="007A7DE3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067CFC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067CFC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067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067C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067CFC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06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067CFC" w:rsidRDefault="00E23137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067CFC" w:rsidRDefault="007A7DE3" w:rsidP="00067CFC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067CFC" w:rsidRPr="00067CFC" w:rsidRDefault="00067CFC" w:rsidP="00067CFC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067CFC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067CFC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8</w:t>
            </w:r>
            <w:r w:rsidR="00CE6513" w:rsidRPr="00067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067CFC">
              <w:rPr>
                <w:rFonts w:ascii="Times New Roman" w:hAnsi="Times New Roman"/>
                <w:sz w:val="24"/>
                <w:szCs w:val="24"/>
              </w:rPr>
              <w:t>6</w:t>
            </w:r>
            <w:r w:rsidR="008A0B62" w:rsidRPr="00067CFC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067CFC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067C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067CFC" w:rsidRDefault="007A7DE3" w:rsidP="00067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6565B3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067CFC" w:rsidRDefault="007A7DE3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067CFC" w:rsidRDefault="007A7DE3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067CFC" w:rsidRDefault="007A7DE3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067CFC" w:rsidRDefault="007A7DE3" w:rsidP="00067CF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067CFC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067CFC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7A7DE3" w:rsidP="0006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067CFC" w:rsidRDefault="008A0B62" w:rsidP="00067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FC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</w:tbl>
    <w:p w:rsidR="007A7DE3" w:rsidRPr="00067CFC" w:rsidRDefault="007A7DE3" w:rsidP="00067CFC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E00357" w:rsidRPr="00067CFC" w:rsidRDefault="00E0035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067CFC" w:rsidRDefault="00565513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lastRenderedPageBreak/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067CFC" w:rsidRDefault="003F5785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2</w:t>
      </w:r>
      <w:r w:rsidR="008126C7" w:rsidRPr="00067CFC">
        <w:rPr>
          <w:rFonts w:ascii="Times New Roman" w:hAnsi="Times New Roman"/>
          <w:sz w:val="24"/>
          <w:szCs w:val="24"/>
        </w:rPr>
        <w:t xml:space="preserve">. </w:t>
      </w:r>
      <w:r w:rsidR="0050775E" w:rsidRPr="00067CFC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067CFC">
        <w:rPr>
          <w:rFonts w:ascii="Times New Roman" w:hAnsi="Times New Roman"/>
          <w:sz w:val="24"/>
          <w:szCs w:val="24"/>
        </w:rPr>
        <w:t xml:space="preserve"> </w:t>
      </w:r>
      <w:r w:rsidR="0050775E" w:rsidRPr="00067CFC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067CFC" w:rsidRDefault="003F5785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3</w:t>
      </w:r>
      <w:r w:rsidR="0050775E" w:rsidRPr="00067CFC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067CFC" w:rsidRDefault="003F5785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4</w:t>
      </w:r>
      <w:r w:rsidR="0050775E" w:rsidRPr="00067CFC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Pr="00067CFC" w:rsidRDefault="0050775E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357" w:rsidRDefault="00E0035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067CFC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357" w:rsidRPr="00067CFC" w:rsidRDefault="00E0035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406246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067CFC" w:rsidRPr="00406246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067CFC" w:rsidRPr="00406246" w:rsidTr="00290087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067CFC" w:rsidRPr="00406246" w:rsidTr="00290087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067CFC" w:rsidRPr="00406246" w:rsidTr="00290087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067CFC" w:rsidRPr="00406246" w:rsidTr="00290087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67CFC" w:rsidRPr="00406246" w:rsidTr="00290087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067CFC" w:rsidRPr="00406246" w:rsidTr="00290087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FC" w:rsidRPr="00406246" w:rsidTr="00290087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067CFC" w:rsidRPr="00406246" w:rsidTr="00290087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067CFC" w:rsidRPr="00406246" w:rsidTr="00290087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067CFC" w:rsidRPr="00406246" w:rsidTr="00290087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FC" w:rsidRPr="00406246" w:rsidTr="00290087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067CFC" w:rsidRPr="00406246" w:rsidRDefault="00067CFC" w:rsidP="00290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067CFC" w:rsidRPr="00406246" w:rsidTr="00290087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067CFC" w:rsidRPr="00406246" w:rsidTr="00290087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FC" w:rsidRPr="00406246" w:rsidRDefault="00067CFC" w:rsidP="0029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067CFC" w:rsidRPr="00406246" w:rsidRDefault="00067CFC" w:rsidP="0029008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3F5785" w:rsidRPr="00067CFC" w:rsidRDefault="003F5785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067CFC" w:rsidRDefault="0050775E" w:rsidP="00067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067CFC" w:rsidRDefault="0050775E" w:rsidP="00067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067CFC" w:rsidRDefault="0050775E" w:rsidP="00067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067CFC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067CFC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067CFC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067CFC">
        <w:rPr>
          <w:rFonts w:ascii="Times New Roman" w:hAnsi="Times New Roman"/>
          <w:sz w:val="24"/>
          <w:szCs w:val="24"/>
        </w:rPr>
        <w:t>.</w:t>
      </w:r>
    </w:p>
    <w:p w:rsidR="0050775E" w:rsidRPr="00067CFC" w:rsidRDefault="0050775E" w:rsidP="00067CF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067CFC">
        <w:rPr>
          <w:rFonts w:ascii="Times New Roman" w:hAnsi="Times New Roman"/>
          <w:sz w:val="24"/>
          <w:szCs w:val="24"/>
        </w:rPr>
        <w:t>три</w:t>
      </w:r>
      <w:r w:rsidRPr="00067CFC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067CFC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067CFC">
        <w:rPr>
          <w:rFonts w:ascii="Times New Roman" w:hAnsi="Times New Roman"/>
          <w:sz w:val="24"/>
          <w:szCs w:val="24"/>
        </w:rPr>
        <w:t xml:space="preserve"> на</w:t>
      </w:r>
      <w:r w:rsidR="00283619" w:rsidRPr="00067CFC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067CFC">
        <w:rPr>
          <w:rFonts w:ascii="Times New Roman" w:hAnsi="Times New Roman"/>
          <w:sz w:val="24"/>
          <w:szCs w:val="24"/>
        </w:rPr>
        <w:t>5 баллов),</w:t>
      </w:r>
      <w:r w:rsidRPr="00067CFC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067CFC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283619" w:rsidRPr="00067CFC">
        <w:rPr>
          <w:rFonts w:ascii="Times New Roman" w:hAnsi="Times New Roman"/>
          <w:sz w:val="24"/>
          <w:szCs w:val="24"/>
        </w:rPr>
        <w:t xml:space="preserve"> (10 баллов)</w:t>
      </w:r>
      <w:r w:rsidRPr="00067CFC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067CFC" w:rsidRDefault="0050775E" w:rsidP="00067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CFC" w:rsidRPr="00406246" w:rsidRDefault="00067CFC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30FF6" w:rsidRPr="0004018E" w:rsidRDefault="00830FF6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30FF6" w:rsidRPr="0004018E" w:rsidRDefault="00830FF6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30FF6" w:rsidRPr="0004018E" w:rsidRDefault="00830FF6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30FF6" w:rsidRPr="0004018E" w:rsidRDefault="00830FF6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067CFC" w:rsidRPr="00406246" w:rsidRDefault="00067CFC" w:rsidP="00067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067CFC" w:rsidRPr="00406246" w:rsidRDefault="00067CFC" w:rsidP="00067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067CFC" w:rsidRPr="00406246" w:rsidRDefault="00067CFC" w:rsidP="00067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067CFC" w:rsidRPr="00406246" w:rsidRDefault="00067CFC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067CFC" w:rsidRPr="00406246" w:rsidRDefault="00067CFC" w:rsidP="00067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067CFC" w:rsidRPr="00406246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7CFC" w:rsidRPr="00406246" w:rsidRDefault="00067CFC" w:rsidP="00067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067CFC" w:rsidRPr="00406246" w:rsidRDefault="00067CFC" w:rsidP="00067CFC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067CFC" w:rsidRPr="00406246" w:rsidRDefault="00067CFC" w:rsidP="00067CFC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067CFC" w:rsidRPr="0004018E" w:rsidRDefault="00067CFC" w:rsidP="00830FF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0775E" w:rsidRPr="00067CFC" w:rsidRDefault="0050775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067CFC" w:rsidRDefault="00CE16F8" w:rsidP="00067CF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067CFC" w:rsidRDefault="0050775E" w:rsidP="00067CF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067CFC" w:rsidRDefault="0050775E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067CFC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067CFC">
        <w:rPr>
          <w:rFonts w:ascii="Times New Roman" w:hAnsi="Times New Roman"/>
          <w:sz w:val="24"/>
          <w:szCs w:val="24"/>
        </w:rPr>
        <w:t>.</w:t>
      </w:r>
    </w:p>
    <w:p w:rsidR="0050775E" w:rsidRPr="00067CFC" w:rsidRDefault="0050775E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/>
          <w:sz w:val="24"/>
          <w:szCs w:val="24"/>
        </w:rPr>
        <w:t>стное</w:t>
      </w:r>
      <w:r w:rsidR="00E1048D"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</w:rPr>
        <w:t>высказывание</w:t>
      </w:r>
      <w:r w:rsidR="00E1048D"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</w:rPr>
        <w:t>по</w:t>
      </w:r>
      <w:r w:rsidR="00E1048D" w:rsidRPr="00067CFC">
        <w:rPr>
          <w:rFonts w:ascii="Times New Roman" w:hAnsi="Times New Roman"/>
          <w:sz w:val="24"/>
          <w:szCs w:val="24"/>
        </w:rPr>
        <w:t xml:space="preserve"> </w:t>
      </w:r>
      <w:r w:rsidR="008D0DC9" w:rsidRPr="00067CFC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067CFC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067CFC">
        <w:rPr>
          <w:rFonts w:ascii="Times New Roman" w:hAnsi="Times New Roman"/>
          <w:sz w:val="24"/>
          <w:szCs w:val="24"/>
        </w:rPr>
        <w:t>.</w:t>
      </w:r>
    </w:p>
    <w:p w:rsidR="0050775E" w:rsidRPr="00067CFC" w:rsidRDefault="008D0DC9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067CFC">
        <w:rPr>
          <w:rFonts w:ascii="Times New Roman" w:hAnsi="Times New Roman"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be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Pr="00067CFC">
        <w:rPr>
          <w:rFonts w:ascii="Times New Roman" w:hAnsi="Times New Roman"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have</w:t>
      </w:r>
      <w:r w:rsidRPr="00067CFC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067CFC">
        <w:rPr>
          <w:rFonts w:ascii="Times New Roman" w:hAnsi="Times New Roman"/>
          <w:sz w:val="24"/>
          <w:szCs w:val="24"/>
          <w:lang w:val="en-US"/>
        </w:rPr>
        <w:t>there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is</w:t>
      </w:r>
      <w:r w:rsidRPr="00067CFC">
        <w:rPr>
          <w:rFonts w:ascii="Times New Roman" w:hAnsi="Times New Roman"/>
          <w:sz w:val="24"/>
          <w:szCs w:val="24"/>
        </w:rPr>
        <w:t xml:space="preserve"> (</w:t>
      </w:r>
      <w:r w:rsidRPr="00067CFC">
        <w:rPr>
          <w:rFonts w:ascii="Times New Roman" w:hAnsi="Times New Roman"/>
          <w:sz w:val="24"/>
          <w:szCs w:val="24"/>
          <w:lang w:val="en-US"/>
        </w:rPr>
        <w:t>are</w:t>
      </w:r>
      <w:r w:rsidRPr="00067CFC">
        <w:rPr>
          <w:rFonts w:ascii="Times New Roman" w:hAnsi="Times New Roman"/>
          <w:sz w:val="24"/>
          <w:szCs w:val="24"/>
        </w:rPr>
        <w:t xml:space="preserve">), </w:t>
      </w:r>
      <w:r w:rsidRPr="00067CFC">
        <w:rPr>
          <w:rFonts w:ascii="Times New Roman" w:hAnsi="Times New Roman"/>
          <w:sz w:val="24"/>
          <w:szCs w:val="24"/>
          <w:lang w:val="en-US"/>
        </w:rPr>
        <w:t>Present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Simple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Pr="00067CFC">
        <w:rPr>
          <w:rFonts w:ascii="Times New Roman" w:hAnsi="Times New Roman"/>
          <w:sz w:val="24"/>
          <w:szCs w:val="24"/>
          <w:lang w:val="en-US"/>
        </w:rPr>
        <w:t>Present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Continuous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Pr="00067CFC">
        <w:rPr>
          <w:rFonts w:ascii="Times New Roman" w:hAnsi="Times New Roman"/>
          <w:sz w:val="24"/>
          <w:szCs w:val="24"/>
          <w:lang w:val="en-US"/>
        </w:rPr>
        <w:t>Future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Simple</w:t>
      </w:r>
      <w:r w:rsidRPr="00067CFC">
        <w:rPr>
          <w:rFonts w:ascii="Times New Roman" w:hAnsi="Times New Roman"/>
          <w:sz w:val="24"/>
          <w:szCs w:val="24"/>
        </w:rPr>
        <w:t>)</w:t>
      </w:r>
      <w:r w:rsidR="004518FC" w:rsidRPr="00067CFC">
        <w:rPr>
          <w:rFonts w:ascii="Times New Roman" w:hAnsi="Times New Roman"/>
          <w:sz w:val="24"/>
          <w:szCs w:val="24"/>
        </w:rPr>
        <w:t>.</w:t>
      </w:r>
    </w:p>
    <w:p w:rsidR="004518FC" w:rsidRPr="00067CFC" w:rsidRDefault="004518FC" w:rsidP="00067C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067CFC" w:rsidRDefault="0050775E" w:rsidP="0029008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2</w:t>
      </w:r>
      <w:r w:rsidR="00EB6E32">
        <w:rPr>
          <w:rFonts w:ascii="Times New Roman" w:hAnsi="Times New Roman"/>
          <w:b/>
          <w:sz w:val="24"/>
          <w:szCs w:val="24"/>
        </w:rPr>
        <w:t xml:space="preserve"> </w:t>
      </w:r>
      <w:r w:rsidRPr="00067CFC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067CFC" w:rsidRDefault="004518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067CFC">
        <w:rPr>
          <w:rFonts w:ascii="Times New Roman" w:hAnsi="Times New Roman"/>
          <w:sz w:val="24"/>
          <w:szCs w:val="24"/>
        </w:rPr>
        <w:t>.</w:t>
      </w:r>
    </w:p>
    <w:p w:rsidR="004518FC" w:rsidRPr="00067CFC" w:rsidRDefault="004518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067CFC">
        <w:rPr>
          <w:rFonts w:ascii="Times New Roman" w:hAnsi="Times New Roman"/>
          <w:sz w:val="24"/>
          <w:szCs w:val="24"/>
        </w:rPr>
        <w:t>.</w:t>
      </w:r>
    </w:p>
    <w:p w:rsidR="004518FC" w:rsidRPr="00067CFC" w:rsidRDefault="004518FC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Simple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Past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Continuous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067CFC">
        <w:rPr>
          <w:rFonts w:ascii="Times New Roman" w:hAnsi="Times New Roman"/>
          <w:sz w:val="24"/>
          <w:szCs w:val="24"/>
        </w:rPr>
        <w:t xml:space="preserve"> 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067CFC">
        <w:rPr>
          <w:rFonts w:ascii="Times New Roman" w:hAnsi="Times New Roman"/>
          <w:sz w:val="24"/>
          <w:szCs w:val="24"/>
        </w:rPr>
        <w:t xml:space="preserve">, 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067CFC">
        <w:rPr>
          <w:rFonts w:ascii="Times New Roman" w:hAnsi="Times New Roman"/>
          <w:sz w:val="24"/>
          <w:szCs w:val="24"/>
        </w:rPr>
        <w:t xml:space="preserve"> </w:t>
      </w:r>
      <w:r w:rsidR="00EF1849" w:rsidRPr="00067CFC">
        <w:rPr>
          <w:rFonts w:ascii="Times New Roman" w:hAnsi="Times New Roman"/>
          <w:sz w:val="24"/>
          <w:szCs w:val="24"/>
          <w:lang w:val="en-US"/>
        </w:rPr>
        <w:t>Perfect</w:t>
      </w:r>
      <w:r w:rsidRPr="00067CFC">
        <w:rPr>
          <w:rFonts w:ascii="Times New Roman" w:hAnsi="Times New Roman"/>
          <w:sz w:val="24"/>
          <w:szCs w:val="24"/>
        </w:rPr>
        <w:t>).</w:t>
      </w:r>
    </w:p>
    <w:p w:rsidR="0050775E" w:rsidRPr="00067CFC" w:rsidRDefault="0050775E" w:rsidP="00290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290087" w:rsidRDefault="00290087" w:rsidP="0029008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с</w:t>
      </w:r>
      <w:r w:rsidR="0050775E" w:rsidRPr="002900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067CFC" w:rsidRDefault="00D772AF" w:rsidP="00290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D772AF" w:rsidRPr="00067CFC" w:rsidRDefault="00D772AF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D772AF" w:rsidRPr="00067CFC" w:rsidRDefault="00D772AF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067CFC" w:rsidRDefault="0050775E" w:rsidP="00067CFC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067CFC" w:rsidRDefault="00E00357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Пример</w:t>
      </w:r>
      <w:r w:rsidR="0050775E" w:rsidRPr="00067CFC">
        <w:rPr>
          <w:rFonts w:ascii="Times New Roman" w:hAnsi="Times New Roman"/>
          <w:b/>
          <w:sz w:val="24"/>
          <w:szCs w:val="24"/>
        </w:rPr>
        <w:t xml:space="preserve"> оценочных средств для экзамена</w:t>
      </w:r>
    </w:p>
    <w:p w:rsidR="0050775E" w:rsidRPr="00067CFC" w:rsidRDefault="0050775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067CFC" w:rsidRDefault="00566AEB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(Молочные продукты, Мясные продукты)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566AEB" w:rsidRPr="00067CFC" w:rsidRDefault="00566AEB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(Молочные продукты, Мясные продукты)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566AEB" w:rsidRPr="00067CFC" w:rsidRDefault="00566AEB" w:rsidP="00067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067CFC" w:rsidRDefault="00566AEB" w:rsidP="00067CFC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E00357" w:rsidRPr="00067CFC" w:rsidRDefault="00E00357" w:rsidP="00067C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8F1FDE" w:rsidRPr="00067CFC" w:rsidRDefault="008F1FDE" w:rsidP="00067CF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067CFC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067CFC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7D700C" w:rsidRPr="00067CFC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067CFC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8F1FDE" w:rsidRPr="00067CFC" w:rsidRDefault="008F1FDE" w:rsidP="0006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CFC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1FDE" w:rsidRPr="00067CFC" w:rsidRDefault="008F1FDE" w:rsidP="00067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CFC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8F1FDE" w:rsidRPr="00067CFC" w:rsidRDefault="008F1FDE" w:rsidP="00067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CFC">
        <w:rPr>
          <w:rFonts w:ascii="Times New Roman" w:hAnsi="Times New Roman" w:cs="Times New Roman"/>
          <w:sz w:val="24"/>
          <w:szCs w:val="24"/>
          <w:shd w:val="clear" w:color="auto" w:fill="FFFFFF"/>
        </w:rPr>
        <w:t>2. Зеленкова Е.А. Английский язык для студентов факультета биотехнологии. – Курган: Изд-во КГСХА, 2016. – 104 с.</w:t>
      </w:r>
    </w:p>
    <w:p w:rsidR="008F1FDE" w:rsidRPr="00067CFC" w:rsidRDefault="008F1FDE" w:rsidP="00067CFC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067CFC">
        <w:rPr>
          <w:b w:val="0"/>
          <w:sz w:val="24"/>
          <w:szCs w:val="24"/>
          <w:shd w:val="clear" w:color="auto" w:fill="FFFFFF"/>
        </w:rPr>
        <w:t>3.</w:t>
      </w:r>
      <w:r w:rsidRPr="00067CFC">
        <w:rPr>
          <w:b w:val="0"/>
          <w:bCs w:val="0"/>
          <w:sz w:val="24"/>
          <w:szCs w:val="24"/>
        </w:rPr>
        <w:t xml:space="preserve"> </w:t>
      </w:r>
      <w:r w:rsidRPr="00067CFC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067CFC" w:rsidRDefault="00E23137" w:rsidP="00067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067CFC" w:rsidRDefault="00E23137" w:rsidP="00067C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067CFC" w:rsidRDefault="00E23137" w:rsidP="00067C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067CFC" w:rsidRDefault="00E23137" w:rsidP="00067C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D23352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D23352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D23352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067CFC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067CFC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067CFC" w:rsidRDefault="002F32A7" w:rsidP="00067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067CFC" w:rsidRDefault="00D23352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067CFC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067CFC" w:rsidRDefault="002F32A7" w:rsidP="00067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FC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067CFC" w:rsidRDefault="00E23137" w:rsidP="00067C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1FDE" w:rsidRPr="00067CFC" w:rsidRDefault="008F1FDE" w:rsidP="00067CF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FC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8F1FDE" w:rsidRPr="00067CFC" w:rsidRDefault="008F1FDE" w:rsidP="00067CF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FC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8F1FDE" w:rsidRPr="00067CFC" w:rsidRDefault="008F1FDE" w:rsidP="00067CF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FC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067CFC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067CFC">
        <w:rPr>
          <w:rFonts w:ascii="Times New Roman" w:eastAsia="Calibri" w:hAnsi="Times New Roman" w:cs="Times New Roman"/>
          <w:sz w:val="24"/>
          <w:szCs w:val="24"/>
        </w:rPr>
        <w:t>.</w:t>
      </w:r>
      <w:r w:rsidRPr="00067CFC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067CF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D700C" w:rsidRPr="00067CFC" w:rsidRDefault="007D700C" w:rsidP="00067CFC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FC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8F1FDE" w:rsidRPr="00067CFC" w:rsidRDefault="008F1FDE" w:rsidP="00067C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F1FDE" w:rsidRPr="00067CFC" w:rsidRDefault="008F1FDE" w:rsidP="00067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1FDE" w:rsidRPr="00067CFC" w:rsidRDefault="008F1FDE" w:rsidP="00067C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FC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780995" w:rsidRPr="00067CFC" w:rsidRDefault="00780995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995" w:rsidRPr="00067CFC" w:rsidRDefault="00780995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780995" w:rsidRPr="00067CFC" w:rsidRDefault="00780995" w:rsidP="00067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CFC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E00357" w:rsidRPr="00067CFC" w:rsidRDefault="00E00357" w:rsidP="00067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0995" w:rsidRPr="00067CFC" w:rsidRDefault="00780995" w:rsidP="00067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2C7491" w:rsidRPr="00067CFC" w:rsidRDefault="002C7491" w:rsidP="00067CFC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26398" w:rsidRPr="00067CFC" w:rsidRDefault="00026398" w:rsidP="00067C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026398" w:rsidRPr="00067CFC" w:rsidRDefault="00026398" w:rsidP="00067C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36.03.02 – </w:t>
      </w:r>
      <w:r w:rsidRPr="00067CFC">
        <w:rPr>
          <w:rFonts w:ascii="Times New Roman" w:eastAsia="Times New Roman" w:hAnsi="Times New Roman" w:cs="Times New Roman"/>
          <w:b/>
          <w:sz w:val="24"/>
          <w:szCs w:val="24"/>
        </w:rPr>
        <w:t>Зоотехния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производства продуктов животноводства (по отраслям)</w:t>
      </w: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026398" w:rsidRPr="00067CFC" w:rsidRDefault="00026398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398" w:rsidRPr="00067CFC" w:rsidRDefault="00026398" w:rsidP="00067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067CFC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026398" w:rsidRPr="00067CFC" w:rsidRDefault="00026398" w:rsidP="0006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067CFC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9. Витамины;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 xml:space="preserve">10. Состав кормов; 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11. Молочные продукты;</w:t>
      </w:r>
    </w:p>
    <w:p w:rsidR="00026398" w:rsidRPr="00067CFC" w:rsidRDefault="00026398" w:rsidP="00067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12. Мясные продукты.</w:t>
      </w:r>
    </w:p>
    <w:p w:rsidR="00026398" w:rsidRPr="00067CFC" w:rsidRDefault="00026398" w:rsidP="00067CFC">
      <w:pPr>
        <w:spacing w:after="0" w:line="240" w:lineRule="auto"/>
        <w:ind w:firstLine="709"/>
        <w:jc w:val="both"/>
        <w:rPr>
          <w:sz w:val="24"/>
          <w:szCs w:val="24"/>
        </w:rPr>
      </w:pPr>
      <w:r w:rsidRPr="00067CFC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067CFC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067CFC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bCs/>
          <w:sz w:val="24"/>
          <w:szCs w:val="24"/>
        </w:rPr>
        <w:t xml:space="preserve"> </w:t>
      </w:r>
      <w:r w:rsidRPr="00067CFC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067CFC">
        <w:rPr>
          <w:rFonts w:ascii="Times New Roman" w:hAnsi="Times New Roman"/>
          <w:bCs/>
          <w:sz w:val="24"/>
          <w:szCs w:val="24"/>
        </w:rPr>
        <w:t xml:space="preserve">, </w:t>
      </w:r>
      <w:r w:rsidRPr="00067CFC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bCs/>
          <w:sz w:val="24"/>
          <w:szCs w:val="24"/>
        </w:rPr>
        <w:t xml:space="preserve"> </w:t>
      </w:r>
      <w:r w:rsidRPr="00067CFC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067CFC">
        <w:rPr>
          <w:rFonts w:ascii="Times New Roman" w:hAnsi="Times New Roman"/>
          <w:bCs/>
          <w:sz w:val="24"/>
          <w:szCs w:val="24"/>
        </w:rPr>
        <w:t xml:space="preserve"> (</w:t>
      </w:r>
      <w:r w:rsidRPr="00067CFC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067CFC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067CFC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067CFC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067CFC">
        <w:rPr>
          <w:rFonts w:ascii="Times New Roman" w:hAnsi="Times New Roman"/>
          <w:sz w:val="24"/>
          <w:szCs w:val="24"/>
        </w:rPr>
        <w:t xml:space="preserve">обороты  </w:t>
      </w:r>
      <w:r w:rsidRPr="00067CFC">
        <w:rPr>
          <w:rFonts w:ascii="Times New Roman" w:hAnsi="Times New Roman"/>
          <w:sz w:val="24"/>
          <w:szCs w:val="24"/>
          <w:lang w:val="en-US"/>
        </w:rPr>
        <w:t>there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is</w:t>
      </w:r>
      <w:r w:rsidRPr="00067CFC">
        <w:rPr>
          <w:rFonts w:ascii="Times New Roman" w:hAnsi="Times New Roman"/>
          <w:sz w:val="24"/>
          <w:szCs w:val="24"/>
        </w:rPr>
        <w:t xml:space="preserve"> (</w:t>
      </w:r>
      <w:r w:rsidRPr="00067CFC">
        <w:rPr>
          <w:rFonts w:ascii="Times New Roman" w:hAnsi="Times New Roman"/>
          <w:sz w:val="24"/>
          <w:szCs w:val="24"/>
          <w:lang w:val="en-US"/>
        </w:rPr>
        <w:t>are</w:t>
      </w:r>
      <w:r w:rsidRPr="00067CFC">
        <w:rPr>
          <w:rFonts w:ascii="Times New Roman" w:hAnsi="Times New Roman"/>
          <w:sz w:val="24"/>
          <w:szCs w:val="24"/>
        </w:rPr>
        <w:t xml:space="preserve">); конструкция </w:t>
      </w:r>
      <w:r w:rsidRPr="00067CFC">
        <w:rPr>
          <w:rFonts w:ascii="Times New Roman" w:hAnsi="Times New Roman"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be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going</w:t>
      </w:r>
      <w:r w:rsidRPr="00067CFC">
        <w:rPr>
          <w:rFonts w:ascii="Times New Roman" w:hAnsi="Times New Roman"/>
          <w:sz w:val="24"/>
          <w:szCs w:val="24"/>
        </w:rPr>
        <w:t xml:space="preserve"> </w:t>
      </w:r>
      <w:r w:rsidRPr="00067CFC">
        <w:rPr>
          <w:rFonts w:ascii="Times New Roman" w:hAnsi="Times New Roman"/>
          <w:sz w:val="24"/>
          <w:szCs w:val="24"/>
          <w:lang w:val="en-US"/>
        </w:rPr>
        <w:t>to</w:t>
      </w:r>
      <w:r w:rsidRPr="00067CFC">
        <w:rPr>
          <w:rFonts w:ascii="Times New Roman" w:hAnsi="Times New Roman"/>
          <w:sz w:val="24"/>
          <w:szCs w:val="24"/>
        </w:rPr>
        <w:t xml:space="preserve">;  времена </w:t>
      </w:r>
      <w:r w:rsidRPr="00067CFC">
        <w:rPr>
          <w:rFonts w:ascii="Times New Roman" w:hAnsi="Times New Roman"/>
          <w:sz w:val="24"/>
          <w:szCs w:val="24"/>
          <w:lang w:val="en-US"/>
        </w:rPr>
        <w:t>Simple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Pr="00067CFC">
        <w:rPr>
          <w:rFonts w:ascii="Times New Roman" w:hAnsi="Times New Roman"/>
          <w:sz w:val="24"/>
          <w:szCs w:val="24"/>
          <w:lang w:val="en-US"/>
        </w:rPr>
        <w:t>Continuous</w:t>
      </w:r>
      <w:r w:rsidRPr="00067CFC">
        <w:rPr>
          <w:rFonts w:ascii="Times New Roman" w:hAnsi="Times New Roman"/>
          <w:sz w:val="24"/>
          <w:szCs w:val="24"/>
        </w:rPr>
        <w:t xml:space="preserve">, </w:t>
      </w:r>
      <w:r w:rsidRPr="00067CFC">
        <w:rPr>
          <w:rFonts w:ascii="Times New Roman" w:hAnsi="Times New Roman"/>
          <w:sz w:val="24"/>
          <w:szCs w:val="24"/>
          <w:lang w:val="en-US"/>
        </w:rPr>
        <w:t>Perfect</w:t>
      </w:r>
      <w:r w:rsidRPr="00067CFC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E32" w:rsidRDefault="00EB6E32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067CFC" w:rsidTr="00502305">
        <w:tc>
          <w:tcPr>
            <w:tcW w:w="9571" w:type="dxa"/>
            <w:shd w:val="clear" w:color="auto" w:fill="auto"/>
          </w:tcPr>
          <w:p w:rsidR="00E23137" w:rsidRPr="00067CFC" w:rsidRDefault="00E23137" w:rsidP="00067C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067CFC" w:rsidRDefault="00E23137" w:rsidP="0006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067CFC" w:rsidRDefault="00E23137" w:rsidP="00067CFC">
      <w:pPr>
        <w:spacing w:after="0" w:line="240" w:lineRule="auto"/>
        <w:rPr>
          <w:sz w:val="24"/>
          <w:szCs w:val="24"/>
        </w:rPr>
      </w:pPr>
    </w:p>
    <w:sectPr w:rsidR="00E23137" w:rsidRPr="00067CFC" w:rsidSect="008B3EFC">
      <w:pgSz w:w="11906" w:h="16838"/>
      <w:pgMar w:top="1134" w:right="851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D1" w:rsidRDefault="005B2CD1">
      <w:pPr>
        <w:spacing w:after="0" w:line="240" w:lineRule="auto"/>
      </w:pPr>
      <w:r>
        <w:separator/>
      </w:r>
    </w:p>
  </w:endnote>
  <w:endnote w:type="continuationSeparator" w:id="1">
    <w:p w:rsidR="005B2CD1" w:rsidRDefault="005B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D1" w:rsidRDefault="005B2CD1">
      <w:pPr>
        <w:spacing w:after="0" w:line="240" w:lineRule="auto"/>
      </w:pPr>
      <w:r>
        <w:separator/>
      </w:r>
    </w:p>
  </w:footnote>
  <w:footnote w:type="continuationSeparator" w:id="1">
    <w:p w:rsidR="005B2CD1" w:rsidRDefault="005B2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5A6759"/>
    <w:multiLevelType w:val="hybridMultilevel"/>
    <w:tmpl w:val="1C5E9202"/>
    <w:lvl w:ilvl="0" w:tplc="E81AEB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2"/>
  </w:num>
  <w:num w:numId="17">
    <w:abstractNumId w:val="12"/>
  </w:num>
  <w:num w:numId="18">
    <w:abstractNumId w:val="30"/>
  </w:num>
  <w:num w:numId="19">
    <w:abstractNumId w:val="20"/>
  </w:num>
  <w:num w:numId="20">
    <w:abstractNumId w:val="36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4"/>
  </w:num>
  <w:num w:numId="36">
    <w:abstractNumId w:val="17"/>
  </w:num>
  <w:num w:numId="37">
    <w:abstractNumId w:val="1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6398"/>
    <w:rsid w:val="00030E08"/>
    <w:rsid w:val="00037222"/>
    <w:rsid w:val="0004018E"/>
    <w:rsid w:val="00040BAA"/>
    <w:rsid w:val="00044F28"/>
    <w:rsid w:val="0004676C"/>
    <w:rsid w:val="00056A9C"/>
    <w:rsid w:val="00064379"/>
    <w:rsid w:val="00067CFC"/>
    <w:rsid w:val="0007690E"/>
    <w:rsid w:val="000A28E2"/>
    <w:rsid w:val="000A4C84"/>
    <w:rsid w:val="000B29B0"/>
    <w:rsid w:val="000D2353"/>
    <w:rsid w:val="000D733C"/>
    <w:rsid w:val="000D7CDB"/>
    <w:rsid w:val="000F19F6"/>
    <w:rsid w:val="00110615"/>
    <w:rsid w:val="00113685"/>
    <w:rsid w:val="00127E4A"/>
    <w:rsid w:val="00133429"/>
    <w:rsid w:val="00137535"/>
    <w:rsid w:val="00146989"/>
    <w:rsid w:val="00155B05"/>
    <w:rsid w:val="00156877"/>
    <w:rsid w:val="00163884"/>
    <w:rsid w:val="001828B2"/>
    <w:rsid w:val="001842A8"/>
    <w:rsid w:val="00185463"/>
    <w:rsid w:val="00193A3E"/>
    <w:rsid w:val="00196D7F"/>
    <w:rsid w:val="001D6251"/>
    <w:rsid w:val="00213536"/>
    <w:rsid w:val="00225AAC"/>
    <w:rsid w:val="002469E3"/>
    <w:rsid w:val="00272030"/>
    <w:rsid w:val="002821EE"/>
    <w:rsid w:val="00283619"/>
    <w:rsid w:val="00290087"/>
    <w:rsid w:val="00295C5C"/>
    <w:rsid w:val="002A6B25"/>
    <w:rsid w:val="002A7BD2"/>
    <w:rsid w:val="002C49D7"/>
    <w:rsid w:val="002C7491"/>
    <w:rsid w:val="002D7234"/>
    <w:rsid w:val="002F32A7"/>
    <w:rsid w:val="003025C9"/>
    <w:rsid w:val="003324FE"/>
    <w:rsid w:val="00345BF7"/>
    <w:rsid w:val="003551EB"/>
    <w:rsid w:val="003570C3"/>
    <w:rsid w:val="00360518"/>
    <w:rsid w:val="00363F81"/>
    <w:rsid w:val="00364168"/>
    <w:rsid w:val="0037239D"/>
    <w:rsid w:val="00374AE4"/>
    <w:rsid w:val="00375840"/>
    <w:rsid w:val="00376AD7"/>
    <w:rsid w:val="003A6005"/>
    <w:rsid w:val="003C6075"/>
    <w:rsid w:val="003E1A7F"/>
    <w:rsid w:val="003F5785"/>
    <w:rsid w:val="003F7E88"/>
    <w:rsid w:val="00432CA5"/>
    <w:rsid w:val="00435276"/>
    <w:rsid w:val="004518FC"/>
    <w:rsid w:val="004665D1"/>
    <w:rsid w:val="004831E6"/>
    <w:rsid w:val="004C0350"/>
    <w:rsid w:val="004C250F"/>
    <w:rsid w:val="00502305"/>
    <w:rsid w:val="00505C4B"/>
    <w:rsid w:val="0050775E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9166B"/>
    <w:rsid w:val="00596E4D"/>
    <w:rsid w:val="005A0D1E"/>
    <w:rsid w:val="005B14B3"/>
    <w:rsid w:val="005B1723"/>
    <w:rsid w:val="005B2CD1"/>
    <w:rsid w:val="005D4DB0"/>
    <w:rsid w:val="005D5FE1"/>
    <w:rsid w:val="005E1CE5"/>
    <w:rsid w:val="005E4236"/>
    <w:rsid w:val="00606D1E"/>
    <w:rsid w:val="0062019C"/>
    <w:rsid w:val="00626303"/>
    <w:rsid w:val="006279B5"/>
    <w:rsid w:val="00627F40"/>
    <w:rsid w:val="00653A6E"/>
    <w:rsid w:val="006565B3"/>
    <w:rsid w:val="00676CC1"/>
    <w:rsid w:val="006842A9"/>
    <w:rsid w:val="00687B19"/>
    <w:rsid w:val="0069440E"/>
    <w:rsid w:val="006A7139"/>
    <w:rsid w:val="006B018B"/>
    <w:rsid w:val="006B29DB"/>
    <w:rsid w:val="006D723E"/>
    <w:rsid w:val="006E130D"/>
    <w:rsid w:val="006F3683"/>
    <w:rsid w:val="007033F9"/>
    <w:rsid w:val="00715ABC"/>
    <w:rsid w:val="00720C77"/>
    <w:rsid w:val="00722B30"/>
    <w:rsid w:val="007722E6"/>
    <w:rsid w:val="00780995"/>
    <w:rsid w:val="007A5580"/>
    <w:rsid w:val="007A7DE3"/>
    <w:rsid w:val="007B40B1"/>
    <w:rsid w:val="007D700C"/>
    <w:rsid w:val="00802988"/>
    <w:rsid w:val="00810247"/>
    <w:rsid w:val="00811DAE"/>
    <w:rsid w:val="008126C7"/>
    <w:rsid w:val="0083089B"/>
    <w:rsid w:val="00830FF6"/>
    <w:rsid w:val="00846934"/>
    <w:rsid w:val="008524C4"/>
    <w:rsid w:val="00855BD9"/>
    <w:rsid w:val="0088562F"/>
    <w:rsid w:val="008A0B62"/>
    <w:rsid w:val="008A4D20"/>
    <w:rsid w:val="008B3EFC"/>
    <w:rsid w:val="008B3F2B"/>
    <w:rsid w:val="008C32F4"/>
    <w:rsid w:val="008D0DC9"/>
    <w:rsid w:val="008D2023"/>
    <w:rsid w:val="008D7913"/>
    <w:rsid w:val="008F1FDE"/>
    <w:rsid w:val="008F6298"/>
    <w:rsid w:val="00902733"/>
    <w:rsid w:val="00923BBE"/>
    <w:rsid w:val="00930DE5"/>
    <w:rsid w:val="00931921"/>
    <w:rsid w:val="00932FF6"/>
    <w:rsid w:val="009400DF"/>
    <w:rsid w:val="00975D35"/>
    <w:rsid w:val="00986124"/>
    <w:rsid w:val="009B1DB9"/>
    <w:rsid w:val="009D7424"/>
    <w:rsid w:val="009F45B3"/>
    <w:rsid w:val="00A43511"/>
    <w:rsid w:val="00A46CCA"/>
    <w:rsid w:val="00A54397"/>
    <w:rsid w:val="00A562A6"/>
    <w:rsid w:val="00A81B5E"/>
    <w:rsid w:val="00A97DF1"/>
    <w:rsid w:val="00AB07F2"/>
    <w:rsid w:val="00AC275C"/>
    <w:rsid w:val="00AC66A0"/>
    <w:rsid w:val="00AF3DA3"/>
    <w:rsid w:val="00B06620"/>
    <w:rsid w:val="00B10719"/>
    <w:rsid w:val="00B1132B"/>
    <w:rsid w:val="00B43A59"/>
    <w:rsid w:val="00B66968"/>
    <w:rsid w:val="00B8535F"/>
    <w:rsid w:val="00B873EF"/>
    <w:rsid w:val="00B91146"/>
    <w:rsid w:val="00B934D8"/>
    <w:rsid w:val="00B96996"/>
    <w:rsid w:val="00BD2C8E"/>
    <w:rsid w:val="00BE4160"/>
    <w:rsid w:val="00BF3321"/>
    <w:rsid w:val="00C245C8"/>
    <w:rsid w:val="00C321BB"/>
    <w:rsid w:val="00C374F5"/>
    <w:rsid w:val="00C4612B"/>
    <w:rsid w:val="00C47A94"/>
    <w:rsid w:val="00C82E1F"/>
    <w:rsid w:val="00C874DC"/>
    <w:rsid w:val="00C92008"/>
    <w:rsid w:val="00CB69C2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CF352C"/>
    <w:rsid w:val="00D23352"/>
    <w:rsid w:val="00D30335"/>
    <w:rsid w:val="00D304B2"/>
    <w:rsid w:val="00D306BE"/>
    <w:rsid w:val="00D4637A"/>
    <w:rsid w:val="00D53A6A"/>
    <w:rsid w:val="00D772AF"/>
    <w:rsid w:val="00D83BEF"/>
    <w:rsid w:val="00D92271"/>
    <w:rsid w:val="00D9360A"/>
    <w:rsid w:val="00DC30EE"/>
    <w:rsid w:val="00DC340A"/>
    <w:rsid w:val="00DC5565"/>
    <w:rsid w:val="00DD002D"/>
    <w:rsid w:val="00DE1ABF"/>
    <w:rsid w:val="00DF2B7A"/>
    <w:rsid w:val="00DF498A"/>
    <w:rsid w:val="00E0014D"/>
    <w:rsid w:val="00E00357"/>
    <w:rsid w:val="00E1048D"/>
    <w:rsid w:val="00E13873"/>
    <w:rsid w:val="00E23137"/>
    <w:rsid w:val="00E3340C"/>
    <w:rsid w:val="00E33DE5"/>
    <w:rsid w:val="00E67FC2"/>
    <w:rsid w:val="00EA567C"/>
    <w:rsid w:val="00EA5B1E"/>
    <w:rsid w:val="00EB057D"/>
    <w:rsid w:val="00EB6E32"/>
    <w:rsid w:val="00EB7009"/>
    <w:rsid w:val="00EC34D1"/>
    <w:rsid w:val="00ED18CA"/>
    <w:rsid w:val="00ED1F14"/>
    <w:rsid w:val="00EE52D4"/>
    <w:rsid w:val="00EF1849"/>
    <w:rsid w:val="00F02329"/>
    <w:rsid w:val="00F14E96"/>
    <w:rsid w:val="00F36FB4"/>
    <w:rsid w:val="00F47C97"/>
    <w:rsid w:val="00F808D8"/>
    <w:rsid w:val="00FB38F6"/>
    <w:rsid w:val="00FB7AB8"/>
    <w:rsid w:val="00FC193E"/>
    <w:rsid w:val="00FD3669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E00357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12</cp:revision>
  <cp:lastPrinted>2025-10-28T08:44:00Z</cp:lastPrinted>
  <dcterms:created xsi:type="dcterms:W3CDTF">2023-09-20T11:19:00Z</dcterms:created>
  <dcterms:modified xsi:type="dcterms:W3CDTF">2025-10-28T08:45:00Z</dcterms:modified>
</cp:coreProperties>
</file>