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A11" w:rsidRPr="00015762" w:rsidRDefault="00FA6A11" w:rsidP="00C85F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образовательного учреждения высшего образования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730BB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 w:rsidR="0060651E">
        <w:rPr>
          <w:rFonts w:ascii="Times New Roman" w:hAnsi="Times New Roman"/>
          <w:color w:val="000000"/>
          <w:sz w:val="28"/>
          <w:szCs w:val="28"/>
        </w:rPr>
        <w:t>Математик</w:t>
      </w:r>
      <w:r w:rsidR="00F666A7">
        <w:rPr>
          <w:rFonts w:ascii="Times New Roman" w:hAnsi="Times New Roman"/>
          <w:color w:val="000000"/>
          <w:sz w:val="28"/>
          <w:szCs w:val="28"/>
        </w:rPr>
        <w:t>а</w:t>
      </w:r>
      <w:r w:rsidR="0060651E">
        <w:rPr>
          <w:rFonts w:ascii="Times New Roman" w:hAnsi="Times New Roman"/>
          <w:color w:val="000000"/>
          <w:sz w:val="28"/>
          <w:szCs w:val="28"/>
        </w:rPr>
        <w:t xml:space="preserve"> и физик</w:t>
      </w:r>
      <w:r w:rsidR="00F666A7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B6934" w:rsidRDefault="005B6934" w:rsidP="005B69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5B6934" w:rsidRDefault="005B6934" w:rsidP="005B69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13586">
        <w:rPr>
          <w:rFonts w:ascii="Times New Roman" w:hAnsi="Times New Roman"/>
          <w:sz w:val="28"/>
          <w:szCs w:val="28"/>
        </w:rPr>
        <w:t xml:space="preserve">роректор по образоавательной и международной деятельности </w:t>
      </w:r>
    </w:p>
    <w:p w:rsidR="005B6934" w:rsidRDefault="005B6934" w:rsidP="005B69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/ </w:t>
      </w:r>
      <w:r w:rsidR="00613586">
        <w:rPr>
          <w:rFonts w:ascii="Times New Roman" w:hAnsi="Times New Roman"/>
          <w:sz w:val="28"/>
          <w:szCs w:val="28"/>
        </w:rPr>
        <w:t>а.А.Кирсанкин</w:t>
      </w:r>
      <w:r>
        <w:rPr>
          <w:rFonts w:ascii="Times New Roman" w:hAnsi="Times New Roman"/>
          <w:sz w:val="28"/>
          <w:szCs w:val="28"/>
        </w:rPr>
        <w:t xml:space="preserve"> /</w:t>
      </w:r>
    </w:p>
    <w:p w:rsidR="005B6934" w:rsidRDefault="005B6934" w:rsidP="005B69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 20___ г.</w:t>
      </w:r>
    </w:p>
    <w:p w:rsidR="005B6934" w:rsidRDefault="005B6934" w:rsidP="005B6934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06D06" w:rsidRPr="00015762" w:rsidRDefault="00406D06" w:rsidP="00406D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06D06" w:rsidRDefault="00406D06" w:rsidP="00406D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:rsidR="00406D06" w:rsidRPr="00015762" w:rsidRDefault="00274FB7" w:rsidP="00406D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Прикладная математика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 w:rsidR="00274FB7" w:rsidRPr="00274FB7">
        <w:rPr>
          <w:rFonts w:ascii="Times New Roman" w:hAnsi="Times New Roman"/>
          <w:color w:val="000000"/>
          <w:sz w:val="28"/>
          <w:szCs w:val="28"/>
        </w:rPr>
        <w:t>магистратуры</w:t>
      </w:r>
    </w:p>
    <w:p w:rsidR="00274FB7" w:rsidRDefault="00274FB7" w:rsidP="00406D0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Hlk144318470"/>
      <w:r w:rsidRPr="00274FB7">
        <w:rPr>
          <w:rFonts w:ascii="Times New Roman" w:hAnsi="Times New Roman"/>
          <w:b/>
          <w:bCs/>
          <w:color w:val="000000"/>
          <w:sz w:val="28"/>
          <w:szCs w:val="28"/>
        </w:rPr>
        <w:t xml:space="preserve">08.04.01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 w:rsidRPr="00274FB7">
        <w:rPr>
          <w:rFonts w:ascii="Times New Roman" w:hAnsi="Times New Roman"/>
          <w:b/>
          <w:bCs/>
          <w:color w:val="000000"/>
          <w:sz w:val="28"/>
          <w:szCs w:val="28"/>
        </w:rPr>
        <w:t>Строительство</w:t>
      </w:r>
    </w:p>
    <w:p w:rsidR="00406D06" w:rsidRPr="00274FB7" w:rsidRDefault="00406D06" w:rsidP="00406D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Направленность:</w:t>
      </w:r>
    </w:p>
    <w:p w:rsidR="00274FB7" w:rsidRPr="00274FB7" w:rsidRDefault="00274FB7" w:rsidP="00406D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74FB7">
        <w:rPr>
          <w:rFonts w:ascii="Times New Roman" w:hAnsi="Times New Roman"/>
          <w:b/>
          <w:color w:val="000000"/>
          <w:sz w:val="28"/>
          <w:szCs w:val="28"/>
        </w:rPr>
        <w:t>Промышленное и гражданское строительство</w:t>
      </w:r>
    </w:p>
    <w:p w:rsidR="00406D06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</w:t>
      </w:r>
      <w:r w:rsidR="00274FB7">
        <w:rPr>
          <w:rFonts w:ascii="Times New Roman" w:hAnsi="Times New Roman"/>
          <w:color w:val="000000"/>
          <w:sz w:val="28"/>
          <w:szCs w:val="28"/>
        </w:rPr>
        <w:t>а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обучения: </w:t>
      </w:r>
      <w:r w:rsidR="0079512F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аочная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bookmarkEnd w:id="0"/>
    <w:p w:rsidR="00406D06" w:rsidRDefault="00406D06" w:rsidP="002A186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A186B" w:rsidRDefault="002A186B" w:rsidP="002A186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A186B" w:rsidRDefault="002A186B" w:rsidP="002A186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A186B" w:rsidRDefault="002A186B" w:rsidP="002A186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A186B" w:rsidRDefault="002A186B" w:rsidP="002A186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4FB7" w:rsidRDefault="00274FB7" w:rsidP="00406D0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4FB7" w:rsidRDefault="00274FB7" w:rsidP="00406D0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4FB7" w:rsidRDefault="00274FB7" w:rsidP="00406D0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06D06" w:rsidRPr="00015762" w:rsidRDefault="00406D06" w:rsidP="00EB639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540604">
        <w:rPr>
          <w:rFonts w:ascii="Times New Roman" w:hAnsi="Times New Roman"/>
          <w:color w:val="000000"/>
          <w:sz w:val="28"/>
          <w:szCs w:val="28"/>
        </w:rPr>
        <w:t>5</w:t>
      </w:r>
    </w:p>
    <w:p w:rsidR="00406D06" w:rsidRPr="00872C8A" w:rsidRDefault="005D32BF" w:rsidP="00EB63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06D06" w:rsidRPr="00872C8A">
        <w:rPr>
          <w:rFonts w:ascii="Times New Roman" w:hAnsi="Times New Roman"/>
          <w:sz w:val="28"/>
          <w:szCs w:val="28"/>
        </w:rPr>
        <w:lastRenderedPageBreak/>
        <w:t>Рабочая</w:t>
      </w:r>
      <w:r w:rsidR="00406D06"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06D06" w:rsidRPr="0001576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274FB7" w:rsidRPr="00274FB7">
        <w:rPr>
          <w:rFonts w:ascii="Times New Roman" w:hAnsi="Times New Roman"/>
          <w:b/>
          <w:color w:val="000000"/>
          <w:sz w:val="28"/>
          <w:szCs w:val="28"/>
        </w:rPr>
        <w:t>Прикладная математика</w:t>
      </w:r>
      <w:r w:rsidR="00406D06" w:rsidRPr="0001576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="00406D06" w:rsidRPr="00872C8A">
        <w:rPr>
          <w:rFonts w:ascii="Times New Roman" w:hAnsi="Times New Roman"/>
          <w:sz w:val="28"/>
          <w:szCs w:val="28"/>
        </w:rPr>
        <w:t xml:space="preserve"> </w:t>
      </w:r>
      <w:r w:rsidR="00406D06">
        <w:rPr>
          <w:rFonts w:ascii="Times New Roman" w:hAnsi="Times New Roman"/>
          <w:sz w:val="28"/>
          <w:szCs w:val="28"/>
        </w:rPr>
        <w:t xml:space="preserve">в соответствии с учебными планами по программе </w:t>
      </w:r>
      <w:r w:rsidR="00274FB7">
        <w:rPr>
          <w:rFonts w:ascii="Times New Roman" w:hAnsi="Times New Roman"/>
          <w:sz w:val="28"/>
          <w:szCs w:val="28"/>
        </w:rPr>
        <w:t>магистратуры направления «</w:t>
      </w:r>
      <w:r w:rsidR="00274FB7" w:rsidRPr="00274FB7">
        <w:rPr>
          <w:rFonts w:ascii="Times New Roman" w:hAnsi="Times New Roman"/>
          <w:b/>
          <w:color w:val="000000"/>
          <w:sz w:val="28"/>
          <w:szCs w:val="28"/>
        </w:rPr>
        <w:t>Промышленное и гражданское строительство</w:t>
      </w:r>
      <w:r w:rsidR="00274FB7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406D06">
        <w:rPr>
          <w:rFonts w:ascii="Times New Roman" w:hAnsi="Times New Roman"/>
          <w:sz w:val="28"/>
          <w:szCs w:val="28"/>
        </w:rPr>
        <w:t>, утвержденными:</w:t>
      </w:r>
    </w:p>
    <w:p w:rsidR="0060651E" w:rsidRPr="00015762" w:rsidRDefault="0060651E" w:rsidP="00406D0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</w:t>
      </w:r>
      <w:r>
        <w:rPr>
          <w:rFonts w:ascii="Times New Roman" w:hAnsi="Times New Roman"/>
          <w:sz w:val="28"/>
          <w:szCs w:val="28"/>
        </w:rPr>
        <w:t>за</w:t>
      </w:r>
      <w:r w:rsidRPr="009207A0">
        <w:rPr>
          <w:rFonts w:ascii="Times New Roman" w:hAnsi="Times New Roman"/>
          <w:sz w:val="28"/>
          <w:szCs w:val="28"/>
        </w:rPr>
        <w:t xml:space="preserve">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>обучения «</w:t>
      </w:r>
      <w:r w:rsidR="00613586">
        <w:rPr>
          <w:rFonts w:ascii="Times New Roman" w:hAnsi="Times New Roman"/>
          <w:color w:val="000000"/>
          <w:sz w:val="28"/>
          <w:szCs w:val="28"/>
        </w:rPr>
        <w:t>27</w:t>
      </w:r>
      <w:r w:rsidR="005B6934" w:rsidRPr="00015762">
        <w:rPr>
          <w:rFonts w:ascii="Times New Roman" w:hAnsi="Times New Roman"/>
          <w:color w:val="000000"/>
          <w:sz w:val="28"/>
          <w:szCs w:val="28"/>
        </w:rPr>
        <w:t>»</w:t>
      </w:r>
      <w:r w:rsidR="005B6934">
        <w:rPr>
          <w:rFonts w:ascii="Times New Roman" w:hAnsi="Times New Roman"/>
          <w:color w:val="000000"/>
          <w:sz w:val="28"/>
          <w:szCs w:val="28"/>
        </w:rPr>
        <w:t xml:space="preserve"> июня </w:t>
      </w:r>
      <w:r w:rsidRPr="00015762">
        <w:rPr>
          <w:rFonts w:ascii="Times New Roman" w:hAnsi="Times New Roman"/>
          <w:color w:val="000000"/>
          <w:sz w:val="28"/>
          <w:szCs w:val="28"/>
        </w:rPr>
        <w:t>20</w:t>
      </w:r>
      <w:r w:rsidR="005B6934">
        <w:rPr>
          <w:rFonts w:ascii="Times New Roman" w:hAnsi="Times New Roman"/>
          <w:color w:val="000000"/>
          <w:sz w:val="28"/>
          <w:szCs w:val="28"/>
        </w:rPr>
        <w:t>2</w:t>
      </w:r>
      <w:r w:rsidR="00613586">
        <w:rPr>
          <w:rFonts w:ascii="Times New Roman" w:hAnsi="Times New Roman"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406D06" w:rsidRDefault="00406D06" w:rsidP="00406D06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406D06" w:rsidRPr="00EE7C87" w:rsidRDefault="00406D06" w:rsidP="00EB63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2C8A">
        <w:rPr>
          <w:rFonts w:ascii="Times New Roman" w:hAnsi="Times New Roman"/>
          <w:sz w:val="28"/>
          <w:szCs w:val="28"/>
        </w:rPr>
        <w:t>Рабочая</w:t>
      </w:r>
      <w:r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программа дисциплины одобрена на заседании </w:t>
      </w:r>
      <w:r w:rsidR="005E320E">
        <w:rPr>
          <w:rFonts w:ascii="Times New Roman" w:hAnsi="Times New Roman"/>
          <w:color w:val="000000"/>
          <w:sz w:val="28"/>
          <w:szCs w:val="28"/>
        </w:rPr>
        <w:t xml:space="preserve">кафедры </w:t>
      </w:r>
      <w:r w:rsidR="002A186B" w:rsidRPr="00015762">
        <w:rPr>
          <w:rFonts w:ascii="Times New Roman" w:hAnsi="Times New Roman"/>
          <w:color w:val="000000"/>
          <w:sz w:val="28"/>
          <w:szCs w:val="28"/>
        </w:rPr>
        <w:t>«</w:t>
      </w:r>
      <w:r w:rsidR="00EE7C87">
        <w:rPr>
          <w:rFonts w:ascii="Times New Roman" w:hAnsi="Times New Roman"/>
          <w:color w:val="000000"/>
          <w:sz w:val="28"/>
          <w:szCs w:val="28"/>
        </w:rPr>
        <w:t>Математик</w:t>
      </w:r>
      <w:r w:rsidR="00F666A7">
        <w:rPr>
          <w:rFonts w:ascii="Times New Roman" w:hAnsi="Times New Roman"/>
          <w:color w:val="000000"/>
          <w:sz w:val="28"/>
          <w:szCs w:val="28"/>
        </w:rPr>
        <w:t>а и физика</w:t>
      </w:r>
      <w:r w:rsidR="002A186B">
        <w:rPr>
          <w:rFonts w:ascii="Times New Roman" w:hAnsi="Times New Roman"/>
          <w:color w:val="000000"/>
          <w:sz w:val="28"/>
          <w:szCs w:val="28"/>
        </w:rPr>
        <w:t>»</w:t>
      </w:r>
      <w:r w:rsidR="00EE7C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«</w:t>
      </w:r>
      <w:r w:rsidR="00715AE0">
        <w:rPr>
          <w:rFonts w:ascii="Times New Roman" w:hAnsi="Times New Roman"/>
          <w:color w:val="000000"/>
          <w:sz w:val="28"/>
          <w:szCs w:val="28"/>
        </w:rPr>
        <w:t>1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613586">
        <w:rPr>
          <w:rFonts w:ascii="Times New Roman" w:hAnsi="Times New Roman"/>
          <w:color w:val="000000"/>
          <w:sz w:val="28"/>
          <w:szCs w:val="28"/>
        </w:rPr>
        <w:t>сентября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715AE0">
        <w:rPr>
          <w:rFonts w:ascii="Times New Roman" w:hAnsi="Times New Roman"/>
          <w:color w:val="000000"/>
          <w:sz w:val="28"/>
          <w:szCs w:val="28"/>
        </w:rPr>
        <w:t>2</w:t>
      </w:r>
      <w:r w:rsidR="00613586">
        <w:rPr>
          <w:rFonts w:ascii="Times New Roman" w:hAnsi="Times New Roman"/>
          <w:color w:val="000000"/>
          <w:sz w:val="28"/>
          <w:szCs w:val="28"/>
        </w:rPr>
        <w:t>5</w:t>
      </w:r>
      <w:r w:rsidR="009671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года, протокол 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="00715AE0">
        <w:rPr>
          <w:rFonts w:ascii="Times New Roman" w:hAnsi="Times New Roman"/>
          <w:color w:val="000000"/>
          <w:sz w:val="28"/>
          <w:szCs w:val="28"/>
        </w:rPr>
        <w:t>1</w:t>
      </w:r>
      <w:r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6232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613586" w:rsidRDefault="00613586" w:rsidP="00274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Ст. преподаватель </w:t>
      </w:r>
      <w:r w:rsidR="00274FB7" w:rsidRPr="00B650F2">
        <w:rPr>
          <w:rFonts w:ascii="Times New Roman" w:hAnsi="Times New Roman"/>
          <w:sz w:val="28"/>
          <w:szCs w:val="28"/>
        </w:rPr>
        <w:t xml:space="preserve"> </w:t>
      </w:r>
      <w:r w:rsidR="00274FB7" w:rsidRPr="00872C8A">
        <w:rPr>
          <w:rFonts w:ascii="Times New Roman" w:hAnsi="Times New Roman"/>
          <w:sz w:val="28"/>
          <w:szCs w:val="28"/>
        </w:rPr>
        <w:t>кафедры</w:t>
      </w:r>
    </w:p>
    <w:p w:rsidR="00274FB7" w:rsidRPr="00B650F2" w:rsidRDefault="00274FB7" w:rsidP="00274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B650F2">
        <w:rPr>
          <w:rFonts w:ascii="Times New Roman" w:hAnsi="Times New Roman"/>
          <w:sz w:val="28"/>
          <w:szCs w:val="28"/>
        </w:rPr>
        <w:t>атематик</w:t>
      </w:r>
      <w:r w:rsidR="0054060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физик</w:t>
      </w:r>
      <w:r w:rsidR="00540604">
        <w:rPr>
          <w:rFonts w:ascii="Times New Roman" w:hAnsi="Times New Roman"/>
          <w:sz w:val="28"/>
          <w:szCs w:val="28"/>
        </w:rPr>
        <w:t>а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»                </w:t>
      </w:r>
      <w:r w:rsidR="00D7474C" w:rsidRPr="00D7474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613586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13586">
        <w:rPr>
          <w:rFonts w:ascii="Times New Roman" w:hAnsi="Times New Roman"/>
          <w:sz w:val="28"/>
          <w:szCs w:val="28"/>
        </w:rPr>
        <w:t>И.А.Шиктарева</w:t>
      </w: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62327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6232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Математика и физика»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D7474C" w:rsidRPr="00D7474C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D7474C" w:rsidRPr="00D7474C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М.В. Гаврильчик</w:t>
      </w: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4FB7" w:rsidRDefault="00274FB7" w:rsidP="00623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274FB7" w:rsidRDefault="00274FB7" w:rsidP="00274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58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BD2452">
        <w:rPr>
          <w:rFonts w:ascii="Times New Roman" w:hAnsi="Times New Roman"/>
          <w:sz w:val="28"/>
          <w:szCs w:val="28"/>
        </w:rPr>
        <w:t>троительств</w:t>
      </w:r>
      <w:r w:rsidR="00F666A7">
        <w:rPr>
          <w:rFonts w:ascii="Times New Roman" w:hAnsi="Times New Roman"/>
          <w:sz w:val="28"/>
          <w:szCs w:val="28"/>
        </w:rPr>
        <w:t>о и пожарная</w:t>
      </w:r>
      <w:r w:rsidRPr="00BD2452">
        <w:rPr>
          <w:rFonts w:ascii="Times New Roman" w:hAnsi="Times New Roman"/>
          <w:sz w:val="28"/>
          <w:szCs w:val="28"/>
        </w:rPr>
        <w:t xml:space="preserve"> безопасност</w:t>
      </w:r>
      <w:r w:rsidR="00F666A7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»                  </w:t>
      </w:r>
      <w:r w:rsidR="00D7474C" w:rsidRPr="00D7474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BD2452">
        <w:rPr>
          <w:rFonts w:ascii="Times New Roman" w:hAnsi="Times New Roman"/>
          <w:sz w:val="28"/>
          <w:szCs w:val="28"/>
        </w:rPr>
        <w:t>В.П.</w:t>
      </w:r>
      <w:r>
        <w:rPr>
          <w:rFonts w:ascii="Times New Roman" w:hAnsi="Times New Roman"/>
          <w:sz w:val="28"/>
          <w:szCs w:val="28"/>
        </w:rPr>
        <w:t xml:space="preserve"> Воинков</w:t>
      </w:r>
    </w:p>
    <w:p w:rsidR="00274FB7" w:rsidRDefault="00274FB7" w:rsidP="00274F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86B" w:rsidRPr="00DB2BE6" w:rsidRDefault="002A186B" w:rsidP="002A186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613586" w:rsidP="006232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406D0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406D06">
        <w:rPr>
          <w:rFonts w:ascii="Times New Roman" w:hAnsi="Times New Roman"/>
          <w:sz w:val="28"/>
          <w:szCs w:val="28"/>
        </w:rPr>
        <w:t xml:space="preserve"> учебно-методического отдела</w:t>
      </w: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  <w:r w:rsidR="00EB63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ФГБОУ ВО «КГУ     </w:t>
      </w:r>
      <w:r w:rsidR="00D7474C" w:rsidRPr="00D7474C">
        <w:rPr>
          <w:rFonts w:ascii="Times New Roman" w:hAnsi="Times New Roman"/>
          <w:sz w:val="28"/>
          <w:szCs w:val="28"/>
        </w:rPr>
        <w:t xml:space="preserve">  </w:t>
      </w:r>
      <w:r w:rsidR="00D7474C" w:rsidRPr="00D7474C">
        <w:rPr>
          <w:rFonts w:ascii="Times New Roman" w:hAnsi="Times New Roman"/>
          <w:sz w:val="28"/>
          <w:szCs w:val="28"/>
        </w:rPr>
        <w:tab/>
      </w:r>
      <w:r w:rsidR="00D7474C" w:rsidRPr="00D7474C">
        <w:rPr>
          <w:rFonts w:ascii="Times New Roman" w:hAnsi="Times New Roman"/>
          <w:sz w:val="28"/>
          <w:szCs w:val="28"/>
        </w:rPr>
        <w:tab/>
      </w:r>
      <w:r w:rsidR="00D7474C" w:rsidRPr="00D7474C">
        <w:rPr>
          <w:rFonts w:ascii="Times New Roman" w:hAnsi="Times New Roman"/>
          <w:sz w:val="28"/>
          <w:szCs w:val="28"/>
        </w:rPr>
        <w:tab/>
      </w:r>
      <w:r w:rsidR="00613586">
        <w:rPr>
          <w:rFonts w:ascii="Times New Roman" w:hAnsi="Times New Roman"/>
          <w:sz w:val="28"/>
          <w:szCs w:val="28"/>
        </w:rPr>
        <w:t xml:space="preserve">              Д.В.Палий</w:t>
      </w: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Pr="00AC7D1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74C" w:rsidRPr="00AC7D16" w:rsidRDefault="00D7474C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FAF" w:rsidRDefault="00E02FAF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333" w:rsidRPr="002A186B" w:rsidRDefault="00327333" w:rsidP="00D747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>
        <w:rPr>
          <w:rFonts w:ascii="Times New Roman" w:hAnsi="Times New Roman"/>
          <w:b/>
          <w:sz w:val="28"/>
          <w:szCs w:val="28"/>
        </w:rPr>
        <w:t>ОБЪЕМ ДИСЦИПЛИНЫ</w:t>
      </w:r>
    </w:p>
    <w:p w:rsidR="002A186B" w:rsidRDefault="00FB68A1" w:rsidP="002A1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Всего: 3</w:t>
      </w:r>
      <w:r w:rsidR="002A186B">
        <w:rPr>
          <w:rFonts w:ascii="Times New Roman" w:hAnsi="Times New Roman"/>
          <w:sz w:val="28"/>
          <w:szCs w:val="28"/>
        </w:rPr>
        <w:t xml:space="preserve"> зачетных единицы трудоемкости (1</w:t>
      </w:r>
      <w:r>
        <w:rPr>
          <w:rFonts w:ascii="Times New Roman" w:hAnsi="Times New Roman"/>
          <w:sz w:val="28"/>
          <w:szCs w:val="28"/>
        </w:rPr>
        <w:t>08</w:t>
      </w:r>
      <w:r w:rsidR="002A186B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:rsidR="005F2135" w:rsidRDefault="005F2135" w:rsidP="005F21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327333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559"/>
        <w:gridCol w:w="1134"/>
      </w:tblGrid>
      <w:tr w:rsidR="005F2135" w:rsidRPr="00327333" w:rsidTr="00623278">
        <w:trPr>
          <w:trHeight w:val="442"/>
        </w:trPr>
        <w:tc>
          <w:tcPr>
            <w:tcW w:w="6062" w:type="dxa"/>
            <w:vMerge w:val="restart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134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5F2135" w:rsidRPr="00327333" w:rsidTr="00623278">
        <w:tc>
          <w:tcPr>
            <w:tcW w:w="6062" w:type="dxa"/>
            <w:vMerge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2135" w:rsidRPr="00327333" w:rsidTr="00623278">
        <w:tc>
          <w:tcPr>
            <w:tcW w:w="6062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F2135" w:rsidRPr="00327333" w:rsidTr="00623278">
        <w:tc>
          <w:tcPr>
            <w:tcW w:w="6062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2135" w:rsidRPr="00327333" w:rsidTr="00623278">
        <w:tc>
          <w:tcPr>
            <w:tcW w:w="6062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F2135" w:rsidRPr="00327333" w:rsidTr="00623278">
        <w:tc>
          <w:tcPr>
            <w:tcW w:w="6062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5F2135" w:rsidRPr="00AC7D16" w:rsidRDefault="00AC7D16" w:rsidP="00AC7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102</w:t>
            </w:r>
          </w:p>
        </w:tc>
        <w:tc>
          <w:tcPr>
            <w:tcW w:w="1134" w:type="dxa"/>
            <w:vAlign w:val="center"/>
          </w:tcPr>
          <w:p w:rsidR="005F2135" w:rsidRPr="00AC7D16" w:rsidRDefault="00AC7D16" w:rsidP="00AC7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102</w:t>
            </w:r>
          </w:p>
        </w:tc>
      </w:tr>
      <w:tr w:rsidR="005F2135" w:rsidRPr="00327333" w:rsidTr="00623278">
        <w:tc>
          <w:tcPr>
            <w:tcW w:w="6062" w:type="dxa"/>
            <w:vAlign w:val="center"/>
          </w:tcPr>
          <w:p w:rsidR="005F2135" w:rsidRPr="00327333" w:rsidRDefault="005F2135" w:rsidP="00FB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FB68A1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559" w:type="dxa"/>
            <w:vAlign w:val="center"/>
          </w:tcPr>
          <w:p w:rsidR="005F2135" w:rsidRPr="005D5B3E" w:rsidRDefault="00FB68A1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F2135" w:rsidRPr="005D5B3E" w:rsidRDefault="00FB68A1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F2135" w:rsidRPr="00327333" w:rsidTr="00623278">
        <w:trPr>
          <w:trHeight w:val="684"/>
        </w:trPr>
        <w:tc>
          <w:tcPr>
            <w:tcW w:w="6062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59" w:type="dxa"/>
            <w:vAlign w:val="center"/>
          </w:tcPr>
          <w:p w:rsidR="005F2135" w:rsidRPr="00AC7D16" w:rsidRDefault="00FB68A1" w:rsidP="00AC7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C7D1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5F2135" w:rsidRPr="00AC7D16" w:rsidRDefault="00FB68A1" w:rsidP="00AC7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C7D1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5F2135" w:rsidRPr="00327333" w:rsidTr="00623278">
        <w:tc>
          <w:tcPr>
            <w:tcW w:w="6062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59" w:type="dxa"/>
            <w:vAlign w:val="center"/>
          </w:tcPr>
          <w:p w:rsidR="005F2135" w:rsidRPr="00327333" w:rsidRDefault="00FB68A1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center"/>
          </w:tcPr>
          <w:p w:rsidR="005F2135" w:rsidRPr="00327333" w:rsidRDefault="00FB68A1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5F2135" w:rsidRPr="00327333" w:rsidTr="00623278">
        <w:tc>
          <w:tcPr>
            <w:tcW w:w="6062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59" w:type="dxa"/>
            <w:vAlign w:val="center"/>
          </w:tcPr>
          <w:p w:rsidR="005F2135" w:rsidRPr="00327333" w:rsidRDefault="00FB68A1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vAlign w:val="center"/>
          </w:tcPr>
          <w:p w:rsidR="005F2135" w:rsidRPr="00327333" w:rsidRDefault="00FB68A1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5F2135" w:rsidRDefault="005F2135" w:rsidP="005F2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9F8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F8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МЕСТО ДИСЦИПЛИНЫ</w:t>
      </w:r>
    </w:p>
    <w:p w:rsidR="008E7283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1B67D0" w:rsidRDefault="001B67D0" w:rsidP="001B67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2B22" w:rsidRDefault="00A62B22" w:rsidP="001B67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Дисциплина «</w:t>
      </w:r>
      <w:r w:rsidR="00DF4DB1">
        <w:rPr>
          <w:rFonts w:ascii="Times New Roman" w:hAnsi="Times New Roman"/>
          <w:color w:val="000000"/>
          <w:sz w:val="28"/>
          <w:szCs w:val="28"/>
        </w:rPr>
        <w:t>Прикладная м</w:t>
      </w:r>
      <w:r>
        <w:rPr>
          <w:rFonts w:ascii="Times New Roman" w:hAnsi="Times New Roman"/>
          <w:color w:val="000000"/>
          <w:sz w:val="28"/>
          <w:szCs w:val="28"/>
        </w:rPr>
        <w:t xml:space="preserve">атематика» относится к </w:t>
      </w:r>
      <w:r w:rsidR="00406D06">
        <w:rPr>
          <w:rFonts w:ascii="Times New Roman" w:hAnsi="Times New Roman"/>
          <w:color w:val="000000"/>
          <w:sz w:val="28"/>
          <w:szCs w:val="28"/>
        </w:rPr>
        <w:t>обязательной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части</w:t>
      </w:r>
      <w:r w:rsidR="00F747A5">
        <w:rPr>
          <w:rFonts w:ascii="Times New Roman" w:hAnsi="Times New Roman"/>
          <w:color w:val="000000"/>
          <w:sz w:val="28"/>
          <w:szCs w:val="28"/>
        </w:rPr>
        <w:t>.</w:t>
      </w:r>
    </w:p>
    <w:p w:rsidR="0051243C" w:rsidRDefault="008A7A41" w:rsidP="0051243C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hyperlink r:id="rId8" w:anchor="YANDEX_11" w:history="1"/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Дисциплина</w:t>
      </w:r>
      <w:hyperlink r:id="rId9" w:anchor="YANDEX_13" w:history="1"/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hyperlink r:id="rId10" w:anchor="YANDEX_12" w:history="1"/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«</w:t>
      </w:r>
      <w:r w:rsidR="00DF4DB1" w:rsidRPr="00DF4D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4DB1">
        <w:rPr>
          <w:rFonts w:ascii="Times New Roman" w:hAnsi="Times New Roman"/>
          <w:color w:val="000000"/>
          <w:sz w:val="28"/>
          <w:szCs w:val="28"/>
        </w:rPr>
        <w:t>Прикладная математика</w:t>
      </w:r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» базируется на знаниях, умениях, навыках, приобретенных студентами в средней школе</w:t>
      </w:r>
      <w:r w:rsidR="00DF4DB1">
        <w:rPr>
          <w:rFonts w:ascii="Times New Roman" w:eastAsia="Batang" w:hAnsi="Times New Roman"/>
          <w:sz w:val="28"/>
          <w:szCs w:val="28"/>
          <w:lang w:eastAsia="ko-KR"/>
        </w:rPr>
        <w:t xml:space="preserve"> и знаниях  дисциплины «Математика» по программе бакалавриата </w:t>
      </w:r>
      <w:r w:rsidR="00DF4DB1" w:rsidRPr="003A77F9">
        <w:rPr>
          <w:rFonts w:ascii="Times New Roman" w:hAnsi="Times New Roman"/>
          <w:b/>
          <w:sz w:val="28"/>
          <w:szCs w:val="28"/>
        </w:rPr>
        <w:t>08.03.01</w:t>
      </w:r>
      <w:r w:rsidR="00DF4DB1" w:rsidRPr="007A17C9">
        <w:rPr>
          <w:rFonts w:ascii="Times New Roman" w:hAnsi="Times New Roman"/>
          <w:b/>
          <w:sz w:val="28"/>
          <w:szCs w:val="28"/>
        </w:rPr>
        <w:t xml:space="preserve"> </w:t>
      </w:r>
      <w:r w:rsidR="00DF4DB1">
        <w:rPr>
          <w:rFonts w:ascii="Times New Roman" w:hAnsi="Times New Roman"/>
          <w:b/>
          <w:sz w:val="28"/>
          <w:szCs w:val="28"/>
        </w:rPr>
        <w:t>–</w:t>
      </w:r>
      <w:r w:rsidR="00DF4DB1" w:rsidRPr="003A77F9">
        <w:rPr>
          <w:rFonts w:ascii="Times New Roman" w:hAnsi="Times New Roman"/>
          <w:b/>
          <w:sz w:val="28"/>
          <w:szCs w:val="28"/>
        </w:rPr>
        <w:t xml:space="preserve"> Строительство</w:t>
      </w:r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.</w:t>
      </w:r>
    </w:p>
    <w:p w:rsidR="00197905" w:rsidRPr="001B67D0" w:rsidRDefault="001B67D0" w:rsidP="001B6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7D0">
        <w:rPr>
          <w:rFonts w:ascii="Times New Roman" w:hAnsi="Times New Roman"/>
          <w:spacing w:val="-1"/>
          <w:sz w:val="28"/>
          <w:szCs w:val="28"/>
        </w:rPr>
        <w:t>Результаты обучения по дисциплине необходимы для осуществления про</w:t>
      </w:r>
      <w:r w:rsidR="0051243C">
        <w:rPr>
          <w:rFonts w:ascii="Times New Roman" w:hAnsi="Times New Roman"/>
          <w:spacing w:val="-1"/>
          <w:sz w:val="28"/>
          <w:szCs w:val="28"/>
        </w:rPr>
        <w:t>фессиональной деятельности</w:t>
      </w:r>
      <w:r w:rsidRPr="001B67D0">
        <w:rPr>
          <w:rFonts w:ascii="Times New Roman" w:hAnsi="Times New Roman"/>
          <w:spacing w:val="-1"/>
          <w:sz w:val="28"/>
          <w:szCs w:val="28"/>
        </w:rPr>
        <w:t>.</w:t>
      </w:r>
    </w:p>
    <w:p w:rsidR="006C2BE9" w:rsidRDefault="006C2BE9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2132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623278" w:rsidRPr="008D6F62" w:rsidRDefault="00623278" w:rsidP="008D6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70E" w:rsidRDefault="0051243C" w:rsidP="006232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6F0">
        <w:rPr>
          <w:rFonts w:ascii="Times New Roman" w:hAnsi="Times New Roman"/>
          <w:sz w:val="28"/>
          <w:szCs w:val="28"/>
        </w:rPr>
        <w:t>Целью изучения дисциплины</w:t>
      </w:r>
      <w:r w:rsidR="00E02FAF">
        <w:rPr>
          <w:rFonts w:ascii="Times New Roman" w:hAnsi="Times New Roman"/>
          <w:sz w:val="28"/>
          <w:szCs w:val="28"/>
        </w:rPr>
        <w:t xml:space="preserve"> </w:t>
      </w:r>
      <w:r w:rsidR="0040570E" w:rsidRPr="00AA6F97">
        <w:rPr>
          <w:rFonts w:ascii="Times New Roman" w:hAnsi="Times New Roman"/>
          <w:sz w:val="28"/>
          <w:szCs w:val="28"/>
        </w:rPr>
        <w:t>является формирование у обучающихся: представления о</w:t>
      </w:r>
      <w:r w:rsidR="0040570E">
        <w:rPr>
          <w:rFonts w:ascii="Times New Roman" w:hAnsi="Times New Roman"/>
          <w:sz w:val="28"/>
          <w:szCs w:val="28"/>
        </w:rPr>
        <w:t xml:space="preserve"> математических моделях процессов.</w:t>
      </w:r>
    </w:p>
    <w:p w:rsidR="0040570E" w:rsidRDefault="00C3745E" w:rsidP="00C374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745E">
        <w:rPr>
          <w:rFonts w:ascii="Times New Roman" w:hAnsi="Times New Roman"/>
          <w:sz w:val="28"/>
          <w:szCs w:val="28"/>
        </w:rPr>
        <w:t xml:space="preserve">Задачами освоения дисциплины являются: </w:t>
      </w:r>
      <w:r w:rsidR="0040570E">
        <w:rPr>
          <w:rFonts w:ascii="Times New Roman" w:hAnsi="Times New Roman"/>
          <w:sz w:val="28"/>
          <w:szCs w:val="28"/>
        </w:rPr>
        <w:t>изучение построения планов экспериментов и построение модели</w:t>
      </w:r>
      <w:r w:rsidR="00FE5CAF">
        <w:rPr>
          <w:rFonts w:ascii="Times New Roman" w:hAnsi="Times New Roman"/>
          <w:sz w:val="28"/>
          <w:szCs w:val="28"/>
        </w:rPr>
        <w:t xml:space="preserve"> процесса на основе экспериментов.</w:t>
      </w:r>
    </w:p>
    <w:p w:rsidR="00C23E21" w:rsidRDefault="0051243C" w:rsidP="00C23E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6F0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:rsidR="00DC76F0" w:rsidRDefault="00C23E21" w:rsidP="00C23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DF4DB1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DF4DB1" w:rsidRPr="00DF4DB1">
        <w:rPr>
          <w:rFonts w:ascii="Times New Roman" w:hAnsi="Times New Roman"/>
          <w:color w:val="000000"/>
          <w:sz w:val="28"/>
          <w:szCs w:val="28"/>
        </w:rPr>
        <w:t>пособн</w:t>
      </w:r>
      <w:r w:rsidR="00DF4DB1">
        <w:rPr>
          <w:rFonts w:ascii="Times New Roman" w:hAnsi="Times New Roman"/>
          <w:color w:val="000000"/>
          <w:sz w:val="28"/>
          <w:szCs w:val="28"/>
        </w:rPr>
        <w:t>ость</w:t>
      </w:r>
      <w:r w:rsidR="00DF4DB1" w:rsidRPr="00DF4DB1">
        <w:rPr>
          <w:rFonts w:ascii="Times New Roman" w:hAnsi="Times New Roman"/>
          <w:color w:val="000000"/>
          <w:sz w:val="28"/>
          <w:szCs w:val="28"/>
        </w:rPr>
        <w:t xml:space="preserve"> решать задачи профессиональной деятельности на основе использования теоретических и практических основ, математического аппарата фундаментальных наук </w:t>
      </w:r>
      <w:r w:rsidR="00A134FD">
        <w:rPr>
          <w:rFonts w:ascii="Times New Roman" w:hAnsi="Times New Roman"/>
          <w:sz w:val="28"/>
          <w:szCs w:val="28"/>
        </w:rPr>
        <w:t>(</w:t>
      </w:r>
      <w:r w:rsidR="00DC76F0">
        <w:rPr>
          <w:rFonts w:ascii="Times New Roman" w:hAnsi="Times New Roman"/>
          <w:sz w:val="28"/>
          <w:szCs w:val="28"/>
        </w:rPr>
        <w:t>О</w:t>
      </w:r>
      <w:r w:rsidR="007000A1">
        <w:rPr>
          <w:rFonts w:ascii="Times New Roman" w:hAnsi="Times New Roman"/>
          <w:sz w:val="28"/>
          <w:szCs w:val="28"/>
        </w:rPr>
        <w:t>П</w:t>
      </w:r>
      <w:r w:rsidR="00DC76F0">
        <w:rPr>
          <w:rFonts w:ascii="Times New Roman" w:hAnsi="Times New Roman"/>
          <w:sz w:val="28"/>
          <w:szCs w:val="28"/>
        </w:rPr>
        <w:t>К-</w:t>
      </w:r>
      <w:r w:rsidR="00C3745E">
        <w:rPr>
          <w:rFonts w:ascii="Times New Roman" w:hAnsi="Times New Roman"/>
          <w:sz w:val="28"/>
          <w:szCs w:val="28"/>
        </w:rPr>
        <w:t>1</w:t>
      </w:r>
      <w:r w:rsidR="0005473C">
        <w:rPr>
          <w:rFonts w:ascii="Times New Roman" w:hAnsi="Times New Roman"/>
          <w:sz w:val="28"/>
          <w:szCs w:val="28"/>
        </w:rPr>
        <w:t>)</w:t>
      </w:r>
      <w:r w:rsidR="00DF4DB1">
        <w:rPr>
          <w:rFonts w:ascii="Times New Roman" w:hAnsi="Times New Roman"/>
          <w:sz w:val="28"/>
          <w:szCs w:val="28"/>
        </w:rPr>
        <w:t>;</w:t>
      </w:r>
    </w:p>
    <w:p w:rsidR="00DF4DB1" w:rsidRDefault="00DF4DB1" w:rsidP="00DF4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</w:t>
      </w:r>
      <w:r w:rsidRPr="00DF4DB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ость</w:t>
      </w:r>
      <w:r w:rsidRPr="00DF4DB1">
        <w:rPr>
          <w:rFonts w:ascii="Times New Roman" w:hAnsi="Times New Roman"/>
          <w:sz w:val="28"/>
          <w:szCs w:val="28"/>
        </w:rPr>
        <w:t xml:space="preserve">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</w:r>
      <w:r>
        <w:rPr>
          <w:rFonts w:ascii="Times New Roman" w:hAnsi="Times New Roman"/>
          <w:sz w:val="28"/>
          <w:szCs w:val="28"/>
        </w:rPr>
        <w:t xml:space="preserve"> (ОПК-2);</w:t>
      </w:r>
    </w:p>
    <w:p w:rsidR="00DF4DB1" w:rsidRPr="00A134FD" w:rsidRDefault="00DF4DB1" w:rsidP="00C23E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способ</w:t>
      </w:r>
      <w:r w:rsidRPr="00DF4DB1"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ость</w:t>
      </w:r>
      <w:r w:rsidRPr="00DF4DB1">
        <w:rPr>
          <w:rFonts w:ascii="Times New Roman" w:hAnsi="Times New Roman"/>
          <w:color w:val="000000"/>
          <w:sz w:val="28"/>
          <w:szCs w:val="28"/>
        </w:rPr>
        <w:t xml:space="preserve"> осуществлять исследования объектов и процессов в области строительства и жилищно-коммунального хозяйства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(ОПК-6);</w:t>
      </w:r>
    </w:p>
    <w:p w:rsidR="0051243C" w:rsidRPr="00DC76F0" w:rsidRDefault="0051243C" w:rsidP="00DC76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6F0">
        <w:rPr>
          <w:rFonts w:ascii="Times New Roman" w:hAnsi="Times New Roman"/>
          <w:sz w:val="28"/>
          <w:szCs w:val="28"/>
        </w:rPr>
        <w:t>В результате изучения дисциплины обучающийся должен:</w:t>
      </w:r>
    </w:p>
    <w:p w:rsidR="00C3745E" w:rsidRDefault="00C3745E" w:rsidP="00957940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51243C" w:rsidRDefault="00C3745E" w:rsidP="00957940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 w:rsidRPr="00C3745E">
        <w:rPr>
          <w:rFonts w:ascii="Times New Roman" w:hAnsi="Times New Roman"/>
          <w:sz w:val="28"/>
          <w:szCs w:val="28"/>
        </w:rPr>
        <w:t>основные понятия и методы изучаемых разделов</w:t>
      </w:r>
      <w:r w:rsidR="0051243C" w:rsidRPr="00DC76F0">
        <w:rPr>
          <w:rFonts w:ascii="Times New Roman" w:hAnsi="Times New Roman"/>
          <w:sz w:val="28"/>
          <w:szCs w:val="28"/>
        </w:rPr>
        <w:t xml:space="preserve"> </w:t>
      </w:r>
      <w:r w:rsidR="00957940">
        <w:rPr>
          <w:rFonts w:ascii="Times New Roman" w:hAnsi="Times New Roman"/>
          <w:sz w:val="28"/>
          <w:szCs w:val="28"/>
        </w:rPr>
        <w:t>(</w:t>
      </w:r>
      <w:r w:rsidR="007000A1">
        <w:rPr>
          <w:rFonts w:ascii="Times New Roman" w:hAnsi="Times New Roman"/>
          <w:sz w:val="28"/>
          <w:szCs w:val="28"/>
        </w:rPr>
        <w:t>О</w:t>
      </w:r>
      <w:r w:rsidR="0051243C" w:rsidRPr="00DC76F0">
        <w:rPr>
          <w:rFonts w:ascii="Times New Roman" w:hAnsi="Times New Roman"/>
          <w:color w:val="000000"/>
          <w:sz w:val="28"/>
          <w:szCs w:val="28"/>
        </w:rPr>
        <w:t>ПК-</w:t>
      </w:r>
      <w:r w:rsidR="0005473C">
        <w:rPr>
          <w:rFonts w:ascii="Times New Roman" w:hAnsi="Times New Roman"/>
          <w:color w:val="000000"/>
          <w:sz w:val="28"/>
          <w:szCs w:val="28"/>
        </w:rPr>
        <w:t>1</w:t>
      </w:r>
      <w:r w:rsidR="008F4FF2">
        <w:rPr>
          <w:rFonts w:ascii="Times New Roman" w:hAnsi="Times New Roman"/>
          <w:color w:val="000000"/>
          <w:sz w:val="28"/>
          <w:szCs w:val="28"/>
        </w:rPr>
        <w:t>, ОПК-2</w:t>
      </w:r>
      <w:r w:rsidR="00957940">
        <w:rPr>
          <w:rFonts w:ascii="Times New Roman" w:hAnsi="Times New Roman"/>
          <w:color w:val="000000"/>
          <w:sz w:val="28"/>
          <w:szCs w:val="28"/>
        </w:rPr>
        <w:t>)</w:t>
      </w:r>
      <w:r w:rsidR="008F4FF2">
        <w:rPr>
          <w:rFonts w:ascii="Times New Roman" w:hAnsi="Times New Roman"/>
          <w:color w:val="000000"/>
          <w:sz w:val="28"/>
          <w:szCs w:val="28"/>
        </w:rPr>
        <w:t>,</w:t>
      </w:r>
    </w:p>
    <w:p w:rsidR="00C3745E" w:rsidRPr="00DC76F0" w:rsidRDefault="00C3745E" w:rsidP="00957940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3745E">
        <w:rPr>
          <w:rFonts w:ascii="Times New Roman" w:hAnsi="Times New Roman"/>
          <w:color w:val="000000"/>
          <w:sz w:val="28"/>
          <w:szCs w:val="28"/>
        </w:rPr>
        <w:t>основные сферы приложения изучаемого материала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8F4FF2">
        <w:rPr>
          <w:rFonts w:ascii="Times New Roman" w:hAnsi="Times New Roman"/>
          <w:color w:val="000000"/>
          <w:sz w:val="28"/>
          <w:szCs w:val="28"/>
        </w:rPr>
        <w:t>ОПК-6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="008F4FF2">
        <w:rPr>
          <w:rFonts w:ascii="Times New Roman" w:hAnsi="Times New Roman"/>
          <w:color w:val="000000"/>
          <w:sz w:val="28"/>
          <w:szCs w:val="28"/>
        </w:rPr>
        <w:t>;</w:t>
      </w:r>
    </w:p>
    <w:p w:rsidR="0051243C" w:rsidRPr="00DC76F0" w:rsidRDefault="0051243C" w:rsidP="005F0843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76F0">
        <w:rPr>
          <w:rFonts w:ascii="Times New Roman" w:hAnsi="Times New Roman"/>
          <w:b/>
          <w:sz w:val="28"/>
          <w:szCs w:val="28"/>
        </w:rPr>
        <w:t>Уметь</w:t>
      </w:r>
      <w:r w:rsidRPr="00957940">
        <w:rPr>
          <w:rFonts w:ascii="Times New Roman" w:hAnsi="Times New Roman"/>
          <w:sz w:val="28"/>
          <w:szCs w:val="28"/>
        </w:rPr>
        <w:t xml:space="preserve">: </w:t>
      </w:r>
      <w:r w:rsidR="00C3745E" w:rsidRPr="00C3745E">
        <w:rPr>
          <w:rFonts w:ascii="Times New Roman" w:hAnsi="Times New Roman"/>
          <w:sz w:val="28"/>
          <w:szCs w:val="28"/>
        </w:rPr>
        <w:t>грамотно использовать язык математики при постановке задачи и её решении; обобщать, анализировать изучаемый материал; решать основные типы задач, находить различные способы решения задач; работать со специальной литературой и приобретать новые знания</w:t>
      </w:r>
      <w:r w:rsidR="00465F5A">
        <w:rPr>
          <w:rFonts w:ascii="Times New Roman" w:hAnsi="Times New Roman"/>
          <w:sz w:val="28"/>
          <w:szCs w:val="28"/>
        </w:rPr>
        <w:t xml:space="preserve"> (</w:t>
      </w:r>
      <w:r w:rsidR="007000A1">
        <w:rPr>
          <w:rFonts w:ascii="Times New Roman" w:hAnsi="Times New Roman"/>
          <w:sz w:val="28"/>
          <w:szCs w:val="28"/>
        </w:rPr>
        <w:t>О</w:t>
      </w:r>
      <w:r w:rsidR="00465F5A">
        <w:rPr>
          <w:rFonts w:ascii="Times New Roman" w:hAnsi="Times New Roman"/>
          <w:sz w:val="28"/>
          <w:szCs w:val="28"/>
        </w:rPr>
        <w:t>ПК-</w:t>
      </w:r>
      <w:r w:rsidR="00C3745E">
        <w:rPr>
          <w:rFonts w:ascii="Times New Roman" w:hAnsi="Times New Roman"/>
          <w:sz w:val="28"/>
          <w:szCs w:val="28"/>
        </w:rPr>
        <w:t>1</w:t>
      </w:r>
      <w:r w:rsidR="008F4FF2">
        <w:rPr>
          <w:rFonts w:ascii="Times New Roman" w:hAnsi="Times New Roman"/>
          <w:color w:val="000000"/>
          <w:sz w:val="28"/>
          <w:szCs w:val="28"/>
        </w:rPr>
        <w:t>, ОПК-2, ОПК-6</w:t>
      </w:r>
      <w:r w:rsidR="00465F5A">
        <w:rPr>
          <w:rFonts w:ascii="Times New Roman" w:hAnsi="Times New Roman"/>
          <w:sz w:val="28"/>
          <w:szCs w:val="28"/>
        </w:rPr>
        <w:t>)</w:t>
      </w:r>
      <w:r w:rsidR="008F4FF2">
        <w:rPr>
          <w:rFonts w:ascii="Times New Roman" w:hAnsi="Times New Roman"/>
          <w:sz w:val="28"/>
          <w:szCs w:val="28"/>
        </w:rPr>
        <w:t>;</w:t>
      </w:r>
    </w:p>
    <w:p w:rsidR="0051243C" w:rsidRPr="00DC76F0" w:rsidRDefault="0051243C" w:rsidP="005F0843">
      <w:pPr>
        <w:tabs>
          <w:tab w:val="left" w:pos="1134"/>
          <w:tab w:val="right" w:leader="underscore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76F0">
        <w:rPr>
          <w:rFonts w:ascii="Times New Roman" w:hAnsi="Times New Roman"/>
          <w:b/>
          <w:sz w:val="28"/>
          <w:szCs w:val="28"/>
        </w:rPr>
        <w:t xml:space="preserve">Владеть: </w:t>
      </w:r>
      <w:r w:rsidR="00C3745E" w:rsidRPr="00C3745E">
        <w:rPr>
          <w:rFonts w:ascii="Times New Roman" w:hAnsi="Times New Roman"/>
          <w:sz w:val="28"/>
          <w:szCs w:val="28"/>
        </w:rPr>
        <w:t>культурой мышления, способностью к обобщению, анализу и восприятию информации; математическим языком изучаемой дисциплины; навыками практического использования основных методов решения задач по обработке и исследованию экспериментальных данных</w:t>
      </w:r>
      <w:r w:rsidRPr="00DC76F0">
        <w:rPr>
          <w:rFonts w:ascii="Times New Roman" w:hAnsi="Times New Roman"/>
          <w:b/>
          <w:sz w:val="28"/>
          <w:szCs w:val="28"/>
        </w:rPr>
        <w:t xml:space="preserve"> </w:t>
      </w:r>
      <w:r w:rsidR="005F0843">
        <w:rPr>
          <w:rFonts w:ascii="Times New Roman" w:hAnsi="Times New Roman"/>
          <w:b/>
          <w:sz w:val="28"/>
          <w:szCs w:val="28"/>
        </w:rPr>
        <w:t>(</w:t>
      </w:r>
      <w:r w:rsidR="007000A1" w:rsidRPr="007000A1">
        <w:rPr>
          <w:rFonts w:ascii="Times New Roman" w:hAnsi="Times New Roman"/>
          <w:sz w:val="28"/>
          <w:szCs w:val="28"/>
        </w:rPr>
        <w:t>О</w:t>
      </w:r>
      <w:r w:rsidR="00C3745E">
        <w:rPr>
          <w:rFonts w:ascii="Times New Roman" w:hAnsi="Times New Roman"/>
          <w:color w:val="000000"/>
          <w:sz w:val="28"/>
          <w:szCs w:val="28"/>
        </w:rPr>
        <w:t>ПК-1</w:t>
      </w:r>
      <w:r w:rsidR="008F4FF2">
        <w:rPr>
          <w:rFonts w:ascii="Times New Roman" w:hAnsi="Times New Roman"/>
          <w:color w:val="000000"/>
          <w:sz w:val="28"/>
          <w:szCs w:val="28"/>
        </w:rPr>
        <w:t>, ОПК-2, ОПК-6</w:t>
      </w:r>
      <w:r w:rsidR="005F0843">
        <w:rPr>
          <w:rFonts w:ascii="Times New Roman" w:hAnsi="Times New Roman"/>
          <w:color w:val="000000"/>
          <w:sz w:val="28"/>
          <w:szCs w:val="28"/>
        </w:rPr>
        <w:t>)</w:t>
      </w:r>
      <w:r w:rsidR="008F4FF2">
        <w:rPr>
          <w:rFonts w:ascii="Times New Roman" w:hAnsi="Times New Roman"/>
          <w:color w:val="000000"/>
          <w:sz w:val="28"/>
          <w:szCs w:val="28"/>
        </w:rPr>
        <w:t>.</w:t>
      </w:r>
    </w:p>
    <w:p w:rsidR="005637ED" w:rsidRDefault="005637ED" w:rsidP="002C5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4A8C" w:rsidRDefault="00E04A8C" w:rsidP="00A134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C27F68" w:rsidRDefault="00C27F68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51F1" w:rsidRDefault="001551F1" w:rsidP="001551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Заочная форма обучения</w:t>
      </w: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1 семестр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3274"/>
        <w:gridCol w:w="1453"/>
        <w:gridCol w:w="2906"/>
      </w:tblGrid>
      <w:tr w:rsidR="004932A2" w:rsidRPr="00C46F08" w:rsidTr="00FA6A11">
        <w:trPr>
          <w:trHeight w:val="345"/>
          <w:jc w:val="center"/>
        </w:trPr>
        <w:tc>
          <w:tcPr>
            <w:tcW w:w="1053" w:type="dxa"/>
            <w:vMerge w:val="restart"/>
            <w:vAlign w:val="center"/>
          </w:tcPr>
          <w:p w:rsidR="004932A2" w:rsidRPr="00C46F08" w:rsidRDefault="004932A2" w:rsidP="00FA6A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274" w:type="dxa"/>
            <w:vMerge w:val="restart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4932A2" w:rsidRPr="00C46F08" w:rsidTr="00FA6A11">
        <w:trPr>
          <w:trHeight w:val="300"/>
          <w:jc w:val="center"/>
        </w:trPr>
        <w:tc>
          <w:tcPr>
            <w:tcW w:w="1053" w:type="dxa"/>
            <w:vMerge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  <w:vMerge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906" w:type="dxa"/>
            <w:tcBorders>
              <w:top w:val="single" w:sz="4" w:space="0" w:color="auto"/>
            </w:tcBorders>
            <w:vAlign w:val="center"/>
          </w:tcPr>
          <w:p w:rsidR="004932A2" w:rsidRPr="00C46F08" w:rsidRDefault="004932A2" w:rsidP="006232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r w:rsidR="00623278">
              <w:rPr>
                <w:rFonts w:ascii="Times New Roman" w:hAnsi="Times New Roman"/>
                <w:b/>
                <w:sz w:val="24"/>
                <w:szCs w:val="24"/>
              </w:rPr>
              <w:t>еские</w:t>
            </w: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4932A2" w:rsidRPr="00C46F08" w:rsidTr="00FA6A11">
        <w:trPr>
          <w:jc w:val="center"/>
        </w:trPr>
        <w:tc>
          <w:tcPr>
            <w:tcW w:w="1053" w:type="dxa"/>
            <w:vAlign w:val="center"/>
          </w:tcPr>
          <w:p w:rsidR="004932A2" w:rsidRPr="005D65D2" w:rsidRDefault="005D65D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74" w:type="dxa"/>
            <w:vAlign w:val="center"/>
          </w:tcPr>
          <w:p w:rsidR="004932A2" w:rsidRPr="00C46F08" w:rsidRDefault="005D65D2" w:rsidP="00F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901">
              <w:rPr>
                <w:rFonts w:ascii="Times New Roman" w:hAnsi="Times New Roman"/>
                <w:sz w:val="24"/>
                <w:szCs w:val="24"/>
              </w:rPr>
              <w:t>Линейная модель процесса</w:t>
            </w:r>
          </w:p>
        </w:tc>
        <w:tc>
          <w:tcPr>
            <w:tcW w:w="1453" w:type="dxa"/>
            <w:vAlign w:val="center"/>
          </w:tcPr>
          <w:p w:rsidR="004932A2" w:rsidRPr="005D65D2" w:rsidRDefault="005D65D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06" w:type="dxa"/>
            <w:vAlign w:val="center"/>
          </w:tcPr>
          <w:p w:rsidR="004932A2" w:rsidRPr="00AC7D16" w:rsidRDefault="005D65D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D1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4932A2" w:rsidRPr="00C46F08" w:rsidTr="004932A2">
        <w:trPr>
          <w:jc w:val="center"/>
        </w:trPr>
        <w:tc>
          <w:tcPr>
            <w:tcW w:w="4327" w:type="dxa"/>
            <w:gridSpan w:val="2"/>
            <w:tcBorders>
              <w:left w:val="single" w:sz="4" w:space="0" w:color="auto"/>
            </w:tcBorders>
            <w:vAlign w:val="center"/>
          </w:tcPr>
          <w:p w:rsidR="004932A2" w:rsidRPr="00C46F08" w:rsidRDefault="004932A2" w:rsidP="00FA6A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4427" w:rsidRDefault="00265F42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:rsidR="00693268" w:rsidRPr="00FE3605" w:rsidRDefault="00693268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193D" w:rsidRPr="005D65D2" w:rsidRDefault="00EB193D" w:rsidP="005D65D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>Раздел 1.</w:t>
      </w:r>
    </w:p>
    <w:p w:rsidR="005D65D2" w:rsidRPr="005D65D2" w:rsidRDefault="005D65D2" w:rsidP="005D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65D2">
        <w:rPr>
          <w:rFonts w:ascii="Times New Roman" w:hAnsi="Times New Roman"/>
          <w:sz w:val="28"/>
          <w:szCs w:val="28"/>
        </w:rPr>
        <w:t>Основные понятия планирования эксперимента. Общие требования к плану эксперимента. Планы для моделей, описываемых полиномами первого порядка.</w:t>
      </w:r>
    </w:p>
    <w:p w:rsidR="00FA6A11" w:rsidRPr="005D65D2" w:rsidRDefault="00FA6A11" w:rsidP="00FA6A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7D16" w:rsidRPr="0081044F" w:rsidRDefault="00AC7D16" w:rsidP="00FA6A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3268" w:rsidRDefault="00693268" w:rsidP="00FA6A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>4.</w:t>
      </w:r>
      <w:r w:rsidR="00EC55B3">
        <w:rPr>
          <w:rFonts w:ascii="Times New Roman" w:hAnsi="Times New Roman"/>
          <w:b/>
          <w:sz w:val="28"/>
          <w:szCs w:val="28"/>
        </w:rPr>
        <w:t>3</w:t>
      </w:r>
      <w:r w:rsidRPr="00616014">
        <w:rPr>
          <w:rFonts w:ascii="Times New Roman" w:hAnsi="Times New Roman"/>
          <w:b/>
          <w:sz w:val="28"/>
          <w:szCs w:val="28"/>
        </w:rPr>
        <w:t xml:space="preserve">. </w:t>
      </w:r>
      <w:r w:rsidR="00AD5C60">
        <w:rPr>
          <w:rFonts w:ascii="Times New Roman" w:hAnsi="Times New Roman"/>
          <w:b/>
          <w:sz w:val="28"/>
          <w:szCs w:val="28"/>
        </w:rPr>
        <w:t>Практические</w:t>
      </w:r>
      <w:r w:rsidRPr="00616014">
        <w:rPr>
          <w:rFonts w:ascii="Times New Roman" w:hAnsi="Times New Roman"/>
          <w:b/>
          <w:sz w:val="28"/>
          <w:szCs w:val="28"/>
        </w:rPr>
        <w:t xml:space="preserve"> занятия</w:t>
      </w:r>
    </w:p>
    <w:p w:rsidR="004F71C9" w:rsidRDefault="004F71C9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1C9" w:rsidRDefault="004F71C9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практических занятий:</w:t>
      </w:r>
    </w:p>
    <w:p w:rsidR="004F71C9" w:rsidRPr="00616014" w:rsidRDefault="004F71C9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1822"/>
        <w:gridCol w:w="4521"/>
        <w:gridCol w:w="2801"/>
      </w:tblGrid>
      <w:tr w:rsidR="001551F1" w:rsidRPr="000165ED" w:rsidTr="00623278">
        <w:trPr>
          <w:cantSplit/>
          <w:trHeight w:val="507"/>
        </w:trPr>
        <w:tc>
          <w:tcPr>
            <w:tcW w:w="995" w:type="dxa"/>
            <w:vMerge w:val="restart"/>
            <w:vAlign w:val="center"/>
          </w:tcPr>
          <w:p w:rsidR="001551F1" w:rsidRPr="000165ED" w:rsidRDefault="001551F1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1822" w:type="dxa"/>
            <w:vMerge w:val="restart"/>
            <w:vAlign w:val="center"/>
          </w:tcPr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521" w:type="dxa"/>
            <w:vMerge w:val="restart"/>
            <w:vAlign w:val="center"/>
          </w:tcPr>
          <w:p w:rsidR="001551F1" w:rsidRPr="000165ED" w:rsidRDefault="001551F1" w:rsidP="00422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r w:rsidRPr="00422DE1">
              <w:rPr>
                <w:rFonts w:ascii="Times New Roman" w:hAnsi="Times New Roman"/>
                <w:b/>
                <w:sz w:val="28"/>
                <w:szCs w:val="28"/>
              </w:rPr>
              <w:t>практического занятия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Норматив времени, час.</w:t>
            </w:r>
          </w:p>
        </w:tc>
      </w:tr>
      <w:tr w:rsidR="00B81D32" w:rsidRPr="000165ED" w:rsidTr="00623278">
        <w:trPr>
          <w:cantSplit/>
          <w:trHeight w:val="461"/>
        </w:trPr>
        <w:tc>
          <w:tcPr>
            <w:tcW w:w="995" w:type="dxa"/>
            <w:vMerge/>
            <w:vAlign w:val="center"/>
          </w:tcPr>
          <w:p w:rsidR="00B81D32" w:rsidRPr="000165ED" w:rsidRDefault="00B81D32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B81D32" w:rsidRPr="000165ED" w:rsidRDefault="00B81D32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1" w:type="dxa"/>
            <w:vMerge/>
            <w:vAlign w:val="center"/>
          </w:tcPr>
          <w:p w:rsidR="00B81D32" w:rsidRPr="000165ED" w:rsidRDefault="00B81D32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:rsidR="00B81D32" w:rsidRPr="000165ED" w:rsidRDefault="00B81D32" w:rsidP="00F50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Зао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чная форма обучения</w:t>
            </w:r>
          </w:p>
        </w:tc>
      </w:tr>
      <w:tr w:rsidR="00B81D32" w:rsidRPr="000165ED" w:rsidTr="00623278">
        <w:trPr>
          <w:cantSplit/>
          <w:trHeight w:val="892"/>
        </w:trPr>
        <w:tc>
          <w:tcPr>
            <w:tcW w:w="995" w:type="dxa"/>
            <w:vAlign w:val="center"/>
          </w:tcPr>
          <w:p w:rsidR="00B81D32" w:rsidRPr="00473DD0" w:rsidRDefault="00B81D32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B81D32" w:rsidRPr="00292C8E" w:rsidRDefault="00B81D32" w:rsidP="004E7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901">
              <w:rPr>
                <w:rFonts w:ascii="Times New Roman" w:hAnsi="Times New Roman"/>
                <w:sz w:val="24"/>
                <w:szCs w:val="24"/>
              </w:rPr>
              <w:t>Линейная модель процесса</w:t>
            </w:r>
          </w:p>
        </w:tc>
        <w:tc>
          <w:tcPr>
            <w:tcW w:w="4521" w:type="dxa"/>
          </w:tcPr>
          <w:p w:rsidR="00B81D32" w:rsidRPr="00B81D32" w:rsidRDefault="00B81D32" w:rsidP="00B81D3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1D32">
              <w:rPr>
                <w:rFonts w:ascii="Times New Roman" w:hAnsi="Times New Roman"/>
                <w:sz w:val="28"/>
                <w:szCs w:val="28"/>
              </w:rPr>
              <w:t xml:space="preserve">Линейная модель процесса.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81D32">
              <w:rPr>
                <w:rFonts w:ascii="Times New Roman" w:hAnsi="Times New Roman"/>
                <w:sz w:val="28"/>
                <w:szCs w:val="28"/>
              </w:rPr>
              <w:t>адачи нахождения наилучших оценок параметров модели на основе результатов экспериментов. Метод наименьших квадратов</w:t>
            </w:r>
          </w:p>
        </w:tc>
        <w:tc>
          <w:tcPr>
            <w:tcW w:w="2801" w:type="dxa"/>
            <w:vAlign w:val="center"/>
          </w:tcPr>
          <w:p w:rsidR="00B81D32" w:rsidRDefault="00B81D32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81D32" w:rsidRPr="000165ED" w:rsidTr="00623278">
        <w:trPr>
          <w:cantSplit/>
        </w:trPr>
        <w:tc>
          <w:tcPr>
            <w:tcW w:w="7338" w:type="dxa"/>
            <w:gridSpan w:val="3"/>
            <w:vAlign w:val="center"/>
          </w:tcPr>
          <w:p w:rsidR="00B81D32" w:rsidRPr="000165ED" w:rsidRDefault="00B81D32" w:rsidP="004E71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801" w:type="dxa"/>
            <w:vAlign w:val="center"/>
          </w:tcPr>
          <w:p w:rsidR="00B81D32" w:rsidRDefault="00B81D32" w:rsidP="00155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044B1C" w:rsidRPr="00044B1C" w:rsidRDefault="00044B1C" w:rsidP="00C27F68">
      <w:pPr>
        <w:spacing w:after="0" w:line="240" w:lineRule="auto"/>
        <w:jc w:val="both"/>
        <w:rPr>
          <w:rFonts w:ascii="Times New Roman" w:hAnsi="Times New Roman"/>
          <w:color w:val="31849B"/>
          <w:sz w:val="28"/>
          <w:szCs w:val="28"/>
        </w:rPr>
      </w:pPr>
    </w:p>
    <w:p w:rsidR="00554CE1" w:rsidRDefault="00554CE1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E52EEF" w:rsidRPr="00E52EEF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EEF">
        <w:rPr>
          <w:rFonts w:ascii="Times New Roman" w:hAnsi="Times New Roman"/>
          <w:sz w:val="28"/>
          <w:szCs w:val="28"/>
        </w:rPr>
        <w:t>При прослушивании лекций рекомендуется в конспекте отмечать все важные моменты, теоремы и формулы, свойств</w:t>
      </w:r>
      <w:r w:rsidR="00C00060">
        <w:rPr>
          <w:rFonts w:ascii="Times New Roman" w:hAnsi="Times New Roman"/>
          <w:sz w:val="28"/>
          <w:szCs w:val="28"/>
        </w:rPr>
        <w:t>,</w:t>
      </w:r>
      <w:r w:rsidRPr="00E52EEF">
        <w:rPr>
          <w:rFonts w:ascii="Times New Roman" w:hAnsi="Times New Roman"/>
          <w:sz w:val="28"/>
          <w:szCs w:val="28"/>
        </w:rPr>
        <w:t xml:space="preserve"> на которых заостряет внимание преподаватель. Перед </w:t>
      </w:r>
      <w:r w:rsidR="00623278">
        <w:rPr>
          <w:rFonts w:ascii="Times New Roman" w:hAnsi="Times New Roman"/>
          <w:sz w:val="28"/>
          <w:szCs w:val="28"/>
        </w:rPr>
        <w:t>практическим занятием</w:t>
      </w:r>
      <w:r w:rsidRPr="00E52EEF">
        <w:rPr>
          <w:rFonts w:ascii="Times New Roman" w:hAnsi="Times New Roman"/>
          <w:sz w:val="28"/>
          <w:szCs w:val="28"/>
        </w:rPr>
        <w:t xml:space="preserve"> необходимо повторить материал, выделить непонятные места в лекции, чтобы обсудить их на занятии.</w:t>
      </w:r>
    </w:p>
    <w:p w:rsidR="00E52EEF" w:rsidRPr="00E52EEF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EEF">
        <w:rPr>
          <w:rFonts w:ascii="Times New Roman" w:hAnsi="Times New Roman"/>
          <w:sz w:val="28"/>
          <w:szCs w:val="28"/>
        </w:rPr>
        <w:t>Преподавателем запланировано применение на лекционных занятиях технологий коллективного взаимодействия, разбора конкретных ситуаций, групповая форма работы студентов на этапе повторения материала.</w:t>
      </w:r>
    </w:p>
    <w:p w:rsidR="00E52EEF" w:rsidRPr="00E52EEF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EEF">
        <w:rPr>
          <w:rFonts w:ascii="Times New Roman" w:hAnsi="Times New Roman"/>
          <w:sz w:val="28"/>
          <w:szCs w:val="28"/>
        </w:rPr>
        <w:t>Практические занятия будут проводиться с использованием различных технологий (индивидуализированного обучения, групповой формы обучения</w:t>
      </w:r>
      <w:r w:rsidR="00142477">
        <w:rPr>
          <w:rFonts w:ascii="Times New Roman" w:hAnsi="Times New Roman"/>
          <w:sz w:val="28"/>
          <w:szCs w:val="28"/>
        </w:rPr>
        <w:t>, метод проектов</w:t>
      </w:r>
      <w:r w:rsidRPr="00E52EE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52EEF" w:rsidRPr="00E52EEF" w:rsidRDefault="00623278" w:rsidP="00E52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52EEF" w:rsidRPr="00E52EEF">
        <w:rPr>
          <w:rFonts w:ascii="Times New Roman" w:hAnsi="Times New Roman"/>
          <w:sz w:val="28"/>
          <w:szCs w:val="28"/>
        </w:rPr>
        <w:t>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623278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EEF">
        <w:rPr>
          <w:rFonts w:ascii="Times New Roman" w:hAnsi="Times New Roman"/>
          <w:sz w:val="28"/>
          <w:szCs w:val="28"/>
        </w:rPr>
        <w:t>Выполнение самостоятельной работы подразумевает подготовку к практическим занятиям</w:t>
      </w:r>
      <w:r w:rsidR="00623278">
        <w:rPr>
          <w:rFonts w:ascii="Times New Roman" w:hAnsi="Times New Roman"/>
          <w:sz w:val="28"/>
          <w:szCs w:val="28"/>
        </w:rPr>
        <w:t xml:space="preserve">. </w:t>
      </w:r>
    </w:p>
    <w:p w:rsidR="00B81D32" w:rsidRDefault="00E52EEF" w:rsidP="0062327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52EEF">
        <w:rPr>
          <w:rFonts w:ascii="Times New Roman" w:hAnsi="Times New Roman"/>
          <w:sz w:val="28"/>
          <w:szCs w:val="28"/>
        </w:rPr>
        <w:t>Рекомендуемая трудоемкость самостоятельной работы представлена в таблице:</w:t>
      </w:r>
    </w:p>
    <w:p w:rsidR="00396A14" w:rsidRDefault="00DE5BC3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Рекомендуемый режим самостоятельной работы</w:t>
      </w:r>
    </w:p>
    <w:p w:rsidR="00DE5BC3" w:rsidRDefault="00DE5BC3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1"/>
        <w:gridCol w:w="4078"/>
      </w:tblGrid>
      <w:tr w:rsidR="00554CE1" w:rsidRPr="000165ED" w:rsidTr="00623278">
        <w:trPr>
          <w:trHeight w:val="713"/>
        </w:trPr>
        <w:tc>
          <w:tcPr>
            <w:tcW w:w="2989" w:type="pct"/>
            <w:vMerge w:val="restart"/>
            <w:tcBorders>
              <w:right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01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4CE1" w:rsidRPr="000165ED" w:rsidRDefault="00554CE1" w:rsidP="00623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Рекомендуемая</w:t>
            </w:r>
            <w:r w:rsidR="006232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трудоемкость,</w:t>
            </w:r>
          </w:p>
          <w:p w:rsidR="00554CE1" w:rsidRPr="000165ED" w:rsidRDefault="00554CE1" w:rsidP="00623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B81D32" w:rsidRPr="000165ED" w:rsidTr="00623278">
        <w:trPr>
          <w:trHeight w:val="593"/>
        </w:trPr>
        <w:tc>
          <w:tcPr>
            <w:tcW w:w="2989" w:type="pct"/>
            <w:vMerge/>
            <w:tcBorders>
              <w:right w:val="single" w:sz="4" w:space="0" w:color="auto"/>
            </w:tcBorders>
            <w:vAlign w:val="center"/>
          </w:tcPr>
          <w:p w:rsidR="00B81D32" w:rsidRPr="000165ED" w:rsidRDefault="00B81D32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1D32" w:rsidRPr="000165ED" w:rsidRDefault="00B81D32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Зао</w:t>
            </w: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чная форма обучения</w:t>
            </w:r>
          </w:p>
        </w:tc>
      </w:tr>
      <w:tr w:rsidR="00B81D32" w:rsidRPr="000165ED" w:rsidTr="00623278">
        <w:tc>
          <w:tcPr>
            <w:tcW w:w="2989" w:type="pct"/>
            <w:tcBorders>
              <w:right w:val="single" w:sz="4" w:space="0" w:color="auto"/>
            </w:tcBorders>
            <w:vAlign w:val="center"/>
          </w:tcPr>
          <w:p w:rsidR="00B81D32" w:rsidRPr="000165ED" w:rsidRDefault="00B81D32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2011" w:type="pct"/>
            <w:tcBorders>
              <w:left w:val="single" w:sz="4" w:space="0" w:color="auto"/>
            </w:tcBorders>
            <w:vAlign w:val="center"/>
          </w:tcPr>
          <w:p w:rsidR="00B81D32" w:rsidRPr="00AC7D16" w:rsidRDefault="00B81D32" w:rsidP="00AC7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C7D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B81D32" w:rsidRPr="000165ED" w:rsidTr="00623278">
        <w:trPr>
          <w:trHeight w:val="516"/>
        </w:trPr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:rsidR="00B81D32" w:rsidRPr="00B81D32" w:rsidRDefault="00B81D32" w:rsidP="00B81D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32">
              <w:rPr>
                <w:rFonts w:ascii="Times New Roman" w:hAnsi="Times New Roman"/>
                <w:sz w:val="28"/>
                <w:szCs w:val="28"/>
              </w:rPr>
              <w:t>Критерий планирования эксперимента. Полные факторные планы, дробные факторные планы. Проверка адекватности модели</w:t>
            </w:r>
          </w:p>
        </w:tc>
        <w:tc>
          <w:tcPr>
            <w:tcW w:w="2011" w:type="pct"/>
            <w:tcBorders>
              <w:bottom w:val="single" w:sz="4" w:space="0" w:color="auto"/>
            </w:tcBorders>
            <w:vAlign w:val="center"/>
          </w:tcPr>
          <w:p w:rsidR="00B81D32" w:rsidRPr="00AC7D16" w:rsidRDefault="00B81D32" w:rsidP="00AC7D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1D32">
              <w:rPr>
                <w:rFonts w:ascii="Times New Roman" w:hAnsi="Times New Roman"/>
                <w:sz w:val="28"/>
                <w:szCs w:val="28"/>
              </w:rPr>
              <w:t>9</w:t>
            </w:r>
            <w:r w:rsidR="00AC7D16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B81D32" w:rsidRPr="000165ED" w:rsidTr="00623278">
        <w:trPr>
          <w:trHeight w:val="126"/>
        </w:trPr>
        <w:tc>
          <w:tcPr>
            <w:tcW w:w="2989" w:type="pct"/>
            <w:tcBorders>
              <w:top w:val="single" w:sz="4" w:space="0" w:color="auto"/>
            </w:tcBorders>
            <w:vAlign w:val="center"/>
          </w:tcPr>
          <w:p w:rsidR="00B81D32" w:rsidRDefault="00B81D32" w:rsidP="00C07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практическим занятиям </w:t>
            </w:r>
          </w:p>
          <w:p w:rsidR="00B81D32" w:rsidRDefault="00B81D32" w:rsidP="00B81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 часу на занятие для заочной формы</w:t>
            </w:r>
            <w:r w:rsidRPr="003F0A4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11" w:type="pct"/>
            <w:tcBorders>
              <w:top w:val="single" w:sz="4" w:space="0" w:color="auto"/>
            </w:tcBorders>
            <w:vAlign w:val="center"/>
          </w:tcPr>
          <w:p w:rsidR="00B81D32" w:rsidRDefault="00B81D32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81D32" w:rsidRPr="000165ED" w:rsidTr="00623278">
        <w:tc>
          <w:tcPr>
            <w:tcW w:w="2989" w:type="pct"/>
            <w:vAlign w:val="center"/>
          </w:tcPr>
          <w:p w:rsidR="00B81D32" w:rsidRPr="000165ED" w:rsidRDefault="00B81D32" w:rsidP="00B81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зачету</w:t>
            </w:r>
          </w:p>
        </w:tc>
        <w:tc>
          <w:tcPr>
            <w:tcW w:w="2011" w:type="pct"/>
            <w:vAlign w:val="center"/>
          </w:tcPr>
          <w:p w:rsidR="00B81D32" w:rsidRDefault="00B81D32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B81D32" w:rsidRPr="000165ED" w:rsidTr="00623278">
        <w:tc>
          <w:tcPr>
            <w:tcW w:w="2989" w:type="pct"/>
            <w:vAlign w:val="center"/>
          </w:tcPr>
          <w:p w:rsidR="00B81D32" w:rsidRPr="000165ED" w:rsidRDefault="00B81D32" w:rsidP="000165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011" w:type="pct"/>
            <w:vAlign w:val="center"/>
          </w:tcPr>
          <w:p w:rsidR="00B81D32" w:rsidRPr="00AC7D16" w:rsidRDefault="00AC7D16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102</w:t>
            </w:r>
          </w:p>
        </w:tc>
      </w:tr>
    </w:tbl>
    <w:p w:rsidR="00B81D32" w:rsidRDefault="00B81D32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5A72" w:rsidRPr="00592B48" w:rsidRDefault="00355A72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4E0D70">
        <w:rPr>
          <w:rFonts w:ascii="Times New Roman" w:hAnsi="Times New Roman"/>
          <w:b/>
          <w:sz w:val="28"/>
          <w:szCs w:val="28"/>
        </w:rPr>
        <w:t xml:space="preserve">. </w:t>
      </w:r>
      <w:r w:rsidRPr="00592B48"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:rsidR="004E0D70" w:rsidRDefault="0018591D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B48">
        <w:rPr>
          <w:rFonts w:ascii="Times New Roman" w:hAnsi="Times New Roman"/>
          <w:b/>
          <w:sz w:val="28"/>
          <w:szCs w:val="28"/>
        </w:rPr>
        <w:t>ДЛЯ</w:t>
      </w:r>
      <w:r w:rsidR="00355A72" w:rsidRPr="00592B48">
        <w:rPr>
          <w:rFonts w:ascii="Times New Roman" w:hAnsi="Times New Roman"/>
          <w:b/>
          <w:sz w:val="28"/>
          <w:szCs w:val="28"/>
        </w:rPr>
        <w:t xml:space="preserve"> АТТЕСТАЦИИ ПО</w:t>
      </w:r>
      <w:r w:rsidR="00355A72">
        <w:rPr>
          <w:rFonts w:ascii="Times New Roman" w:hAnsi="Times New Roman"/>
          <w:b/>
          <w:sz w:val="28"/>
          <w:szCs w:val="28"/>
        </w:rPr>
        <w:t xml:space="preserve"> ДИСЦИПЛИНЕ</w:t>
      </w:r>
    </w:p>
    <w:p w:rsidR="00732F10" w:rsidRPr="00610D21" w:rsidRDefault="00732F10" w:rsidP="00D215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0CA2" w:rsidRPr="00355A72" w:rsidRDefault="00E80CA2" w:rsidP="00355A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:rsidR="00E80CA2" w:rsidRDefault="00E80CA2" w:rsidP="00E80C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0D21" w:rsidRDefault="00610D21" w:rsidP="005A2E31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вопросов к </w:t>
      </w:r>
      <w:r w:rsidR="00AC7D16">
        <w:rPr>
          <w:rFonts w:ascii="Times New Roman" w:hAnsi="Times New Roman"/>
          <w:sz w:val="28"/>
          <w:szCs w:val="28"/>
        </w:rPr>
        <w:t>зачету</w:t>
      </w:r>
      <w:r w:rsidR="00C74E54">
        <w:rPr>
          <w:rFonts w:ascii="Times New Roman" w:hAnsi="Times New Roman"/>
          <w:sz w:val="28"/>
          <w:szCs w:val="28"/>
        </w:rPr>
        <w:t>.</w:t>
      </w:r>
    </w:p>
    <w:p w:rsidR="00FE222D" w:rsidRDefault="00FE222D" w:rsidP="005A2E31">
      <w:pPr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654E63">
        <w:rPr>
          <w:rFonts w:ascii="Times New Roman" w:hAnsi="Times New Roman"/>
          <w:sz w:val="28"/>
          <w:szCs w:val="28"/>
        </w:rPr>
        <w:t xml:space="preserve">Банк тестовых заданий к </w:t>
      </w:r>
      <w:r w:rsidR="00545C33">
        <w:rPr>
          <w:rFonts w:ascii="Times New Roman" w:hAnsi="Times New Roman"/>
          <w:sz w:val="28"/>
          <w:szCs w:val="28"/>
        </w:rPr>
        <w:t>зачету</w:t>
      </w:r>
      <w:r w:rsidR="00C74E54">
        <w:rPr>
          <w:rFonts w:ascii="Times New Roman" w:hAnsi="Times New Roman"/>
          <w:sz w:val="28"/>
          <w:szCs w:val="28"/>
        </w:rPr>
        <w:t>.</w:t>
      </w:r>
    </w:p>
    <w:p w:rsidR="00F70E16" w:rsidRDefault="00F70E16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3278" w:rsidRDefault="00623278" w:rsidP="00C15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5073" w:rsidRPr="00C15073" w:rsidRDefault="00C15073" w:rsidP="00C15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073">
        <w:rPr>
          <w:rFonts w:ascii="Times New Roman" w:hAnsi="Times New Roman"/>
          <w:b/>
          <w:sz w:val="28"/>
          <w:szCs w:val="28"/>
        </w:rPr>
        <w:lastRenderedPageBreak/>
        <w:t>6.2. Процедура оценивания результатов освоения дисциплины</w:t>
      </w:r>
    </w:p>
    <w:p w:rsidR="00C15073" w:rsidRPr="00C15073" w:rsidRDefault="00C161CD" w:rsidP="00C15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освоения темы оцениваются по решению зачетного задания и собеседования. </w:t>
      </w:r>
      <w:r w:rsidR="00C15073" w:rsidRPr="00C15073">
        <w:rPr>
          <w:rFonts w:ascii="Times New Roman" w:hAnsi="Times New Roman"/>
          <w:sz w:val="28"/>
          <w:szCs w:val="28"/>
        </w:rPr>
        <w:t xml:space="preserve">Время, отводимое студенту на </w:t>
      </w:r>
      <w:r>
        <w:rPr>
          <w:rFonts w:ascii="Times New Roman" w:hAnsi="Times New Roman"/>
          <w:sz w:val="28"/>
          <w:szCs w:val="28"/>
        </w:rPr>
        <w:t>зачетное задание</w:t>
      </w:r>
      <w:r w:rsidR="00C15073" w:rsidRPr="00C15073">
        <w:rPr>
          <w:rFonts w:ascii="Times New Roman" w:hAnsi="Times New Roman"/>
          <w:sz w:val="28"/>
          <w:szCs w:val="28"/>
        </w:rPr>
        <w:t xml:space="preserve">, составляет </w:t>
      </w:r>
      <w:r>
        <w:rPr>
          <w:rFonts w:ascii="Times New Roman" w:hAnsi="Times New Roman"/>
          <w:sz w:val="28"/>
          <w:szCs w:val="28"/>
        </w:rPr>
        <w:t>40 минут</w:t>
      </w:r>
      <w:r w:rsidR="00C15073" w:rsidRPr="00C15073">
        <w:rPr>
          <w:rFonts w:ascii="Times New Roman" w:hAnsi="Times New Roman"/>
          <w:sz w:val="28"/>
          <w:szCs w:val="28"/>
        </w:rPr>
        <w:t>.</w:t>
      </w:r>
    </w:p>
    <w:p w:rsidR="00C15073" w:rsidRPr="00C15073" w:rsidRDefault="00C161CD" w:rsidP="00C15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промежуточного </w:t>
      </w:r>
      <w:r w:rsidR="00C15073" w:rsidRPr="00C15073">
        <w:rPr>
          <w:rFonts w:ascii="Times New Roman" w:hAnsi="Times New Roman"/>
          <w:sz w:val="28"/>
          <w:szCs w:val="28"/>
        </w:rPr>
        <w:t xml:space="preserve">контроля успеваемости заносятся преподавателем в экзаменационную ведомость, которая сдается в организационный отдел института в день </w:t>
      </w:r>
      <w:r>
        <w:rPr>
          <w:rFonts w:ascii="Times New Roman" w:hAnsi="Times New Roman"/>
          <w:sz w:val="28"/>
          <w:szCs w:val="28"/>
        </w:rPr>
        <w:t>зачета</w:t>
      </w:r>
      <w:r w:rsidR="00C15073" w:rsidRPr="00C15073">
        <w:rPr>
          <w:rFonts w:ascii="Times New Roman" w:hAnsi="Times New Roman"/>
          <w:sz w:val="28"/>
          <w:szCs w:val="28"/>
        </w:rPr>
        <w:t>, а также выставляются в зачетную книжку студента.</w:t>
      </w:r>
    </w:p>
    <w:p w:rsidR="00C15073" w:rsidRPr="00045AF3" w:rsidRDefault="00C15073" w:rsidP="00C15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5073" w:rsidRPr="00750E7C" w:rsidRDefault="00750E7C" w:rsidP="00C15073">
      <w:pPr>
        <w:spacing w:before="60"/>
        <w:ind w:firstLine="567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6.3 </w:t>
      </w:r>
      <w:r w:rsidR="00C15073" w:rsidRPr="00750E7C">
        <w:rPr>
          <w:rFonts w:ascii="Times New Roman" w:hAnsi="Times New Roman"/>
          <w:b/>
          <w:iCs/>
          <w:sz w:val="28"/>
          <w:szCs w:val="28"/>
        </w:rPr>
        <w:t xml:space="preserve">Вопросы к </w:t>
      </w:r>
      <w:r w:rsidR="00C161CD" w:rsidRPr="00750E7C">
        <w:rPr>
          <w:rFonts w:ascii="Times New Roman" w:hAnsi="Times New Roman"/>
          <w:b/>
          <w:iCs/>
          <w:sz w:val="28"/>
          <w:szCs w:val="28"/>
        </w:rPr>
        <w:t>зачету</w:t>
      </w:r>
    </w:p>
    <w:p w:rsidR="00C74E54" w:rsidRPr="00C74E54" w:rsidRDefault="00C74E54" w:rsidP="00C74E54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4E54">
        <w:rPr>
          <w:rFonts w:ascii="Times New Roman" w:hAnsi="Times New Roman"/>
          <w:sz w:val="28"/>
          <w:szCs w:val="28"/>
        </w:rPr>
        <w:t>Метод наименьших квадратов.</w:t>
      </w:r>
    </w:p>
    <w:p w:rsidR="00C74E54" w:rsidRPr="00C74E54" w:rsidRDefault="00C74E54" w:rsidP="00C74E54">
      <w:pPr>
        <w:numPr>
          <w:ilvl w:val="0"/>
          <w:numId w:val="15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4E54">
        <w:rPr>
          <w:rFonts w:ascii="Times New Roman" w:hAnsi="Times New Roman"/>
          <w:sz w:val="28"/>
          <w:szCs w:val="28"/>
        </w:rPr>
        <w:t>Нормированные переменные.</w:t>
      </w:r>
    </w:p>
    <w:p w:rsidR="00C74E54" w:rsidRPr="00C74E54" w:rsidRDefault="00C74E54" w:rsidP="00C74E5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4E54">
        <w:rPr>
          <w:rFonts w:ascii="Times New Roman" w:hAnsi="Times New Roman"/>
          <w:sz w:val="28"/>
          <w:szCs w:val="28"/>
        </w:rPr>
        <w:t>Ошибки оценивания параметров модели.</w:t>
      </w:r>
    </w:p>
    <w:p w:rsidR="00C74E54" w:rsidRPr="00C74E54" w:rsidRDefault="00C74E54" w:rsidP="00C74E5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4E54">
        <w:rPr>
          <w:rFonts w:ascii="Times New Roman" w:hAnsi="Times New Roman"/>
          <w:sz w:val="28"/>
          <w:szCs w:val="28"/>
        </w:rPr>
        <w:t>Проверка адекватности модели.</w:t>
      </w:r>
    </w:p>
    <w:p w:rsidR="00C74E54" w:rsidRDefault="00C74E54" w:rsidP="00C74E5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4E54">
        <w:rPr>
          <w:rFonts w:ascii="Times New Roman" w:hAnsi="Times New Roman"/>
          <w:sz w:val="28"/>
          <w:szCs w:val="28"/>
        </w:rPr>
        <w:t>Планирование эксперимента. Центральный план, ортогональный план, ротатабельный план.</w:t>
      </w:r>
    </w:p>
    <w:p w:rsidR="00A341A5" w:rsidRPr="00C74E54" w:rsidRDefault="00A341A5" w:rsidP="00A341A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E5CAF" w:rsidRDefault="00FE5CAF" w:rsidP="00C15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5073" w:rsidRDefault="00750E7C" w:rsidP="00C15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6.4 </w:t>
      </w:r>
      <w:r w:rsidR="00C15073" w:rsidRPr="00C15073">
        <w:rPr>
          <w:rFonts w:ascii="Times New Roman" w:hAnsi="Times New Roman"/>
          <w:b/>
          <w:sz w:val="28"/>
          <w:szCs w:val="28"/>
        </w:rPr>
        <w:t xml:space="preserve">Пример </w:t>
      </w:r>
      <w:r w:rsidR="00C161CD">
        <w:rPr>
          <w:rFonts w:ascii="Times New Roman" w:hAnsi="Times New Roman"/>
          <w:b/>
          <w:sz w:val="28"/>
          <w:szCs w:val="28"/>
        </w:rPr>
        <w:t>зачетного задания</w:t>
      </w:r>
    </w:p>
    <w:p w:rsidR="00E13EAD" w:rsidRDefault="00E13EAD" w:rsidP="00C15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EAD" w:rsidRPr="00C41027" w:rsidRDefault="00E13EAD" w:rsidP="00E13E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Задача.</w:t>
      </w:r>
      <w:r w:rsidRPr="00E13EAD">
        <w:rPr>
          <w:rFonts w:ascii="Times New Roman" w:hAnsi="Times New Roman"/>
          <w:sz w:val="28"/>
          <w:szCs w:val="28"/>
        </w:rPr>
        <w:t xml:space="preserve"> Целевая </w:t>
      </w:r>
      <w:r>
        <w:rPr>
          <w:rFonts w:ascii="Times New Roman" w:hAnsi="Times New Roman"/>
          <w:sz w:val="28"/>
          <w:szCs w:val="28"/>
        </w:rPr>
        <w:t xml:space="preserve"> функция </w:t>
      </w:r>
      <w:r w:rsidRPr="00E13EAD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</m:t>
        </m:r>
      </m:oMath>
      <w:r w:rsidR="00C410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зависит от</w:t>
      </w:r>
      <w:r w:rsidRPr="00E13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факторов</w:t>
      </w:r>
      <w:r w:rsidRPr="00E13EAD">
        <w:rPr>
          <w:rFonts w:ascii="Times New Roman" w:hAnsi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. </m:t>
        </m:r>
      </m:oMath>
      <w:r>
        <w:rPr>
          <w:rFonts w:ascii="Times New Roman" w:hAnsi="Times New Roman"/>
          <w:sz w:val="28"/>
          <w:szCs w:val="28"/>
        </w:rPr>
        <w:t>Результаты эксперимента</w:t>
      </w:r>
      <w:r w:rsidR="00C41027">
        <w:rPr>
          <w:rFonts w:ascii="Times New Roman" w:hAnsi="Times New Roman"/>
          <w:sz w:val="28"/>
          <w:szCs w:val="28"/>
        </w:rPr>
        <w:t xml:space="preserve"> даны в таблице</w:t>
      </w:r>
    </w:p>
    <w:p w:rsidR="00E13EAD" w:rsidRDefault="00E13EAD" w:rsidP="00E13E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48"/>
        <w:gridCol w:w="1448"/>
        <w:gridCol w:w="1448"/>
        <w:gridCol w:w="1448"/>
        <w:gridCol w:w="1449"/>
        <w:gridCol w:w="1449"/>
        <w:gridCol w:w="1449"/>
      </w:tblGrid>
      <w:tr w:rsidR="00E13EAD" w:rsidTr="00E13EAD">
        <w:tc>
          <w:tcPr>
            <w:tcW w:w="1448" w:type="dxa"/>
          </w:tcPr>
          <w:p w:rsidR="00E13EAD" w:rsidRPr="00330DE0" w:rsidRDefault="00330DE0" w:rsidP="00E13E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oMath>
            </m:oMathPara>
          </w:p>
        </w:tc>
        <w:tc>
          <w:tcPr>
            <w:tcW w:w="1448" w:type="dxa"/>
          </w:tcPr>
          <w:p w:rsidR="00E13EAD" w:rsidRDefault="008A7A41" w:rsidP="00E13EA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448" w:type="dxa"/>
          </w:tcPr>
          <w:p w:rsidR="00E13EAD" w:rsidRDefault="008A7A41" w:rsidP="00E13EA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448" w:type="dxa"/>
          </w:tcPr>
          <w:p w:rsidR="00E13EAD" w:rsidRDefault="008A7A41" w:rsidP="00E13EA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449" w:type="dxa"/>
          </w:tcPr>
          <w:p w:rsidR="00E13EAD" w:rsidRPr="00330DE0" w:rsidRDefault="008A7A41" w:rsidP="00E13EA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449" w:type="dxa"/>
          </w:tcPr>
          <w:p w:rsidR="00E13EAD" w:rsidRPr="00330DE0" w:rsidRDefault="008A7A41" w:rsidP="00E13E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i1</m:t>
                    </m:r>
                  </m:sup>
                </m:sSup>
              </m:oMath>
            </m:oMathPara>
          </w:p>
        </w:tc>
        <w:tc>
          <w:tcPr>
            <w:tcW w:w="1449" w:type="dxa"/>
          </w:tcPr>
          <w:p w:rsidR="00E13EAD" w:rsidRPr="00330DE0" w:rsidRDefault="008A7A41" w:rsidP="00E13E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i2</m:t>
                    </m:r>
                  </m:sup>
                </m:sSup>
              </m:oMath>
            </m:oMathPara>
          </w:p>
        </w:tc>
      </w:tr>
      <w:tr w:rsidR="00E13EAD" w:rsidTr="00330DE0">
        <w:tc>
          <w:tcPr>
            <w:tcW w:w="1448" w:type="dxa"/>
            <w:vAlign w:val="center"/>
          </w:tcPr>
          <w:p w:rsidR="00E13EAD" w:rsidRPr="00330DE0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8.65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8.75</w:t>
            </w:r>
          </w:p>
        </w:tc>
      </w:tr>
      <w:tr w:rsidR="00E13EAD" w:rsidTr="00330DE0">
        <w:tc>
          <w:tcPr>
            <w:tcW w:w="1448" w:type="dxa"/>
            <w:vAlign w:val="center"/>
          </w:tcPr>
          <w:p w:rsidR="00E13EAD" w:rsidRPr="00330DE0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4.8</w:t>
            </w:r>
          </w:p>
        </w:tc>
      </w:tr>
      <w:tr w:rsidR="00E13EAD" w:rsidTr="00330DE0">
        <w:tc>
          <w:tcPr>
            <w:tcW w:w="1448" w:type="dxa"/>
            <w:vAlign w:val="center"/>
          </w:tcPr>
          <w:p w:rsidR="00E13EAD" w:rsidRPr="00330DE0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13.2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13.4</w:t>
            </w:r>
          </w:p>
        </w:tc>
      </w:tr>
      <w:tr w:rsidR="00E13EAD" w:rsidTr="00330DE0">
        <w:tc>
          <w:tcPr>
            <w:tcW w:w="1448" w:type="dxa"/>
            <w:vAlign w:val="center"/>
          </w:tcPr>
          <w:p w:rsidR="00E13EAD" w:rsidRPr="00330DE0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9.25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9.35</w:t>
            </w:r>
          </w:p>
        </w:tc>
      </w:tr>
      <w:tr w:rsidR="00E13EAD" w:rsidTr="00330DE0">
        <w:tc>
          <w:tcPr>
            <w:tcW w:w="1448" w:type="dxa"/>
            <w:vAlign w:val="center"/>
          </w:tcPr>
          <w:p w:rsidR="00E13EAD" w:rsidRPr="00330DE0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3.6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3.8</w:t>
            </w:r>
          </w:p>
        </w:tc>
      </w:tr>
      <w:tr w:rsidR="00E13EAD" w:rsidTr="00330DE0">
        <w:tc>
          <w:tcPr>
            <w:tcW w:w="1448" w:type="dxa"/>
            <w:vAlign w:val="center"/>
          </w:tcPr>
          <w:p w:rsidR="00E13EAD" w:rsidRPr="00330DE0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0.06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0.15</w:t>
            </w:r>
          </w:p>
        </w:tc>
      </w:tr>
      <w:tr w:rsidR="00E13EAD" w:rsidTr="00330DE0">
        <w:tc>
          <w:tcPr>
            <w:tcW w:w="1448" w:type="dxa"/>
            <w:vAlign w:val="center"/>
          </w:tcPr>
          <w:p w:rsidR="00E13EAD" w:rsidRPr="00330DE0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8.2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8.4</w:t>
            </w:r>
          </w:p>
        </w:tc>
      </w:tr>
      <w:tr w:rsidR="00E13EAD" w:rsidTr="00330DE0">
        <w:tc>
          <w:tcPr>
            <w:tcW w:w="1448" w:type="dxa"/>
            <w:vAlign w:val="center"/>
          </w:tcPr>
          <w:p w:rsidR="00E13EAD" w:rsidRPr="00330DE0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448" w:type="dxa"/>
            <w:vAlign w:val="center"/>
          </w:tcPr>
          <w:p w:rsidR="00E13EAD" w:rsidRPr="00E13EAD" w:rsidRDefault="00E13EAD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4.2</w:t>
            </w:r>
          </w:p>
        </w:tc>
        <w:tc>
          <w:tcPr>
            <w:tcW w:w="1449" w:type="dxa"/>
            <w:vAlign w:val="center"/>
          </w:tcPr>
          <w:p w:rsidR="00E13EAD" w:rsidRPr="00330DE0" w:rsidRDefault="00330DE0" w:rsidP="00330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0DE0">
              <w:rPr>
                <w:rFonts w:ascii="Times New Roman" w:hAnsi="Times New Roman"/>
                <w:sz w:val="28"/>
                <w:szCs w:val="28"/>
                <w:lang w:val="en-US"/>
              </w:rPr>
              <w:t>4.4</w:t>
            </w:r>
          </w:p>
        </w:tc>
      </w:tr>
    </w:tbl>
    <w:p w:rsidR="00E13EAD" w:rsidRPr="00E13EAD" w:rsidRDefault="00E13EAD" w:rsidP="00E13E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41027" w:rsidRPr="0081044F" w:rsidRDefault="00C41027" w:rsidP="00C4102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Постройте линейную модель процесса по результатам опытов. Найдите доверительные интервалы для коэффициентов модели с 95% надежностью. Проверьте адекватность модели с надежностью </w:t>
      </w:r>
      <m:oMath>
        <m:r>
          <w:rPr>
            <w:rFonts w:ascii="Cambria Math" w:hAnsi="Cambria Math"/>
            <w:sz w:val="28"/>
            <w:szCs w:val="28"/>
          </w:rPr>
          <m:t>P=0,99.</m:t>
        </m:r>
      </m:oMath>
      <w:r>
        <w:rPr>
          <w:rFonts w:ascii="Times New Roman" w:hAnsi="Times New Roman"/>
          <w:sz w:val="28"/>
          <w:szCs w:val="28"/>
        </w:rPr>
        <w:t xml:space="preserve"> </w:t>
      </w:r>
    </w:p>
    <w:p w:rsidR="00C41027" w:rsidRPr="0081044F" w:rsidRDefault="00C41027" w:rsidP="00C410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</w:t>
      </w:r>
      <w:r w:rsidR="00750E7C">
        <w:rPr>
          <w:rFonts w:ascii="Times New Roman" w:hAnsi="Times New Roman"/>
          <w:sz w:val="28"/>
          <w:szCs w:val="28"/>
        </w:rPr>
        <w:t xml:space="preserve"> контроля</w:t>
      </w:r>
      <w:r>
        <w:rPr>
          <w:rFonts w:ascii="Times New Roman" w:hAnsi="Times New Roman"/>
          <w:sz w:val="28"/>
          <w:szCs w:val="28"/>
        </w:rPr>
        <w:t>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:rsidR="00A9640B" w:rsidRPr="00A9640B" w:rsidRDefault="00A9640B" w:rsidP="005B2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3923" w:rsidRPr="00873923" w:rsidRDefault="00873923" w:rsidP="00873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923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045AF3" w:rsidRDefault="00045AF3" w:rsidP="00750E7C">
      <w:pPr>
        <w:pStyle w:val="af1"/>
        <w:numPr>
          <w:ilvl w:val="0"/>
          <w:numId w:val="7"/>
        </w:numPr>
        <w:tabs>
          <w:tab w:val="clear" w:pos="720"/>
          <w:tab w:val="num" w:pos="-1134"/>
        </w:tabs>
        <w:suppressAutoHyphens w:val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Хартман К. и др. Планирование эксперимента в исследовании технологических процессов. – М.: Мир,1977.- 552 с.</w:t>
      </w:r>
    </w:p>
    <w:p w:rsidR="00873923" w:rsidRPr="00873923" w:rsidRDefault="00873923" w:rsidP="00873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923"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045AF3" w:rsidRPr="006E6163" w:rsidRDefault="00045AF3" w:rsidP="00045AF3">
      <w:pPr>
        <w:pStyle w:val="af1"/>
        <w:numPr>
          <w:ilvl w:val="0"/>
          <w:numId w:val="16"/>
        </w:numPr>
        <w:suppressAutoHyphens w:val="0"/>
        <w:ind w:left="0" w:firstLine="709"/>
        <w:contextualSpacing/>
        <w:rPr>
          <w:sz w:val="28"/>
          <w:szCs w:val="28"/>
        </w:rPr>
      </w:pPr>
      <w:r w:rsidRPr="006E6163">
        <w:rPr>
          <w:sz w:val="28"/>
          <w:szCs w:val="28"/>
        </w:rPr>
        <w:t>Гмурман, В.Е. Теория вероятностей и математическая статистика / В.Е Гмурман. - 7-ое издание. М., Высшее образование, 2000</w:t>
      </w:r>
      <w:r>
        <w:rPr>
          <w:sz w:val="28"/>
          <w:szCs w:val="28"/>
        </w:rPr>
        <w:t>.</w:t>
      </w:r>
      <w:r w:rsidRPr="006E6163">
        <w:rPr>
          <w:sz w:val="28"/>
          <w:szCs w:val="28"/>
        </w:rPr>
        <w:t xml:space="preserve"> -479с.</w:t>
      </w:r>
    </w:p>
    <w:p w:rsidR="00873923" w:rsidRPr="00873923" w:rsidRDefault="00873923" w:rsidP="0087392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73923" w:rsidRPr="00873923" w:rsidRDefault="00873923" w:rsidP="00873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923">
        <w:rPr>
          <w:rFonts w:ascii="Times New Roman" w:hAnsi="Times New Roman"/>
          <w:b/>
          <w:sz w:val="28"/>
          <w:szCs w:val="28"/>
        </w:rPr>
        <w:t>8. УЧЕБНО-МЕТОДИЧЕСКОЕ ОБЕСПЕЧЕНИЕ</w:t>
      </w:r>
    </w:p>
    <w:p w:rsidR="00873923" w:rsidRPr="00873923" w:rsidRDefault="00873923" w:rsidP="00873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923">
        <w:rPr>
          <w:rFonts w:ascii="Times New Roman" w:hAnsi="Times New Roman"/>
          <w:b/>
          <w:sz w:val="28"/>
          <w:szCs w:val="28"/>
        </w:rPr>
        <w:t>САМОСТОЯТЕЛЬНОЙ РАБОТЫ ОБУЧАЮЩИХСЯ</w:t>
      </w:r>
    </w:p>
    <w:p w:rsidR="00045AF3" w:rsidRDefault="00045AF3" w:rsidP="00750E7C">
      <w:pPr>
        <w:pStyle w:val="af1"/>
        <w:numPr>
          <w:ilvl w:val="0"/>
          <w:numId w:val="17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Московченко Г.А. Планирование эксперимента: Методические рекомендации для самостоятельной работы студентов.- Курган: Издательство КГСХА, 2006.-41 с.</w:t>
      </w:r>
    </w:p>
    <w:p w:rsidR="00873923" w:rsidRPr="00873923" w:rsidRDefault="00873923" w:rsidP="00873923">
      <w:pPr>
        <w:tabs>
          <w:tab w:val="left" w:pos="0"/>
        </w:tabs>
        <w:suppressAutoHyphens/>
        <w:spacing w:after="0" w:line="240" w:lineRule="auto"/>
        <w:ind w:left="720"/>
        <w:contextualSpacing/>
        <w:rPr>
          <w:rFonts w:eastAsia="Calibri" w:cs="Calibri"/>
          <w:sz w:val="28"/>
          <w:szCs w:val="28"/>
          <w:lang w:eastAsia="en-US"/>
        </w:rPr>
      </w:pPr>
    </w:p>
    <w:p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:rsidR="005B22A4" w:rsidRDefault="00E65150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:rsidR="00A67736" w:rsidRDefault="00A67736" w:rsidP="00750E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hyperlink r:id="rId11" w:history="1">
        <w:r>
          <w:rPr>
            <w:rStyle w:val="af0"/>
            <w:rFonts w:ascii="Times New Roman" w:hAnsi="Times New Roman"/>
            <w:sz w:val="28"/>
            <w:szCs w:val="28"/>
          </w:rPr>
          <w:t>http://mathemlib.ru/books</w:t>
        </w:r>
      </w:hyperlink>
      <w:r>
        <w:rPr>
          <w:rFonts w:ascii="Times New Roman" w:hAnsi="Times New Roman"/>
          <w:sz w:val="28"/>
          <w:szCs w:val="28"/>
        </w:rPr>
        <w:t xml:space="preserve"> - Литература по математике.</w:t>
      </w:r>
    </w:p>
    <w:p w:rsidR="00A67736" w:rsidRDefault="00A67736" w:rsidP="00750E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https://e.lanbook.com/ - Электронно-библиотечная система «Лань»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http://elibrary.ru/defaultx.asp - научная электронная библиотека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http://znanium.com - научная электронная библиотека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dist.kgsu.ru - Система поддержки учебного процесса КГУ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150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E2F26">
        <w:rPr>
          <w:rFonts w:ascii="Times New Roman" w:hAnsi="Times New Roman"/>
          <w:b/>
          <w:sz w:val="28"/>
          <w:szCs w:val="28"/>
        </w:rPr>
        <w:t>0</w:t>
      </w:r>
      <w:r w:rsidR="00177185" w:rsidRPr="0046680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:rsidR="00E65150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5B6934" w:rsidRDefault="005B6934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6934" w:rsidRPr="00DA4B66" w:rsidRDefault="005B6934" w:rsidP="00750E7C">
      <w:pPr>
        <w:pStyle w:val="af1"/>
        <w:numPr>
          <w:ilvl w:val="0"/>
          <w:numId w:val="14"/>
        </w:numPr>
        <w:suppressAutoHyphens w:val="0"/>
        <w:spacing w:after="200" w:line="276" w:lineRule="auto"/>
        <w:ind w:left="0" w:firstLine="709"/>
        <w:contextualSpacing/>
        <w:rPr>
          <w:sz w:val="28"/>
          <w:szCs w:val="28"/>
        </w:rPr>
      </w:pPr>
      <w:bookmarkStart w:id="2" w:name="_Hlk144301760"/>
      <w:r w:rsidRPr="00DA4B66">
        <w:rPr>
          <w:sz w:val="28"/>
          <w:szCs w:val="28"/>
        </w:rPr>
        <w:t>ЭБС «Лань»</w:t>
      </w:r>
    </w:p>
    <w:p w:rsidR="005B6934" w:rsidRPr="00DA4B66" w:rsidRDefault="005B6934" w:rsidP="00750E7C">
      <w:pPr>
        <w:pStyle w:val="af1"/>
        <w:numPr>
          <w:ilvl w:val="0"/>
          <w:numId w:val="14"/>
        </w:numPr>
        <w:suppressAutoHyphens w:val="0"/>
        <w:spacing w:after="200" w:line="276" w:lineRule="auto"/>
        <w:ind w:left="0" w:firstLine="709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ЭБС «Консультант студента»</w:t>
      </w:r>
    </w:p>
    <w:p w:rsidR="005B6934" w:rsidRPr="00DA4B66" w:rsidRDefault="005B6934" w:rsidP="00750E7C">
      <w:pPr>
        <w:pStyle w:val="af1"/>
        <w:numPr>
          <w:ilvl w:val="0"/>
          <w:numId w:val="14"/>
        </w:numPr>
        <w:suppressAutoHyphens w:val="0"/>
        <w:spacing w:after="200" w:line="276" w:lineRule="auto"/>
        <w:ind w:left="0" w:firstLine="709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ЭБС «</w:t>
      </w:r>
      <w:r w:rsidRPr="00DA4B66">
        <w:rPr>
          <w:sz w:val="28"/>
          <w:szCs w:val="28"/>
          <w:lang w:val="en-US"/>
        </w:rPr>
        <w:t>Znanium.com</w:t>
      </w:r>
      <w:r w:rsidRPr="00DA4B66">
        <w:rPr>
          <w:sz w:val="28"/>
          <w:szCs w:val="28"/>
        </w:rPr>
        <w:t>»</w:t>
      </w:r>
    </w:p>
    <w:p w:rsidR="00143D32" w:rsidRPr="005B6934" w:rsidRDefault="005B6934" w:rsidP="00750E7C">
      <w:pPr>
        <w:pStyle w:val="af1"/>
        <w:numPr>
          <w:ilvl w:val="0"/>
          <w:numId w:val="14"/>
        </w:numPr>
        <w:suppressAutoHyphens w:val="0"/>
        <w:spacing w:after="200" w:line="276" w:lineRule="auto"/>
        <w:ind w:left="0" w:firstLine="709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«Гарант» - справочно-правовая система</w:t>
      </w:r>
    </w:p>
    <w:bookmarkEnd w:id="2"/>
    <w:p w:rsidR="00177185" w:rsidRPr="00177185" w:rsidRDefault="00177185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E2F26">
        <w:rPr>
          <w:rFonts w:ascii="Times New Roman" w:hAnsi="Times New Roman"/>
          <w:b/>
          <w:sz w:val="28"/>
          <w:szCs w:val="28"/>
        </w:rPr>
        <w:t>1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5133" w:rsidRPr="001D5133" w:rsidRDefault="001D5133" w:rsidP="00750E7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D5133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</w:t>
      </w:r>
    </w:p>
    <w:p w:rsidR="001D5133" w:rsidRPr="001D5133" w:rsidRDefault="001D5133" w:rsidP="00750E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133">
        <w:rPr>
          <w:rFonts w:ascii="Times New Roman" w:hAnsi="Times New Roman"/>
          <w:sz w:val="28"/>
          <w:szCs w:val="28"/>
        </w:rPr>
        <w:t>осуществляется в соответствии с требованиями ФГОС ВО по данной</w:t>
      </w:r>
    </w:p>
    <w:p w:rsidR="00652EF7" w:rsidRDefault="001D5133" w:rsidP="00750E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133">
        <w:rPr>
          <w:rFonts w:ascii="Times New Roman" w:hAnsi="Times New Roman"/>
          <w:sz w:val="28"/>
          <w:szCs w:val="28"/>
        </w:rPr>
        <w:t>образовательной программе.</w:t>
      </w:r>
    </w:p>
    <w:p w:rsidR="00652EF7" w:rsidRDefault="00652EF7" w:rsidP="00652EF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45AF3" w:rsidRDefault="00045A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17EDC" w:rsidRDefault="00652EF7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063121">
        <w:rPr>
          <w:rFonts w:ascii="Times New Roman" w:hAnsi="Times New Roman"/>
          <w:sz w:val="28"/>
          <w:szCs w:val="28"/>
        </w:rPr>
        <w:t>ПРИЛОЖЕНИЕ 1</w:t>
      </w:r>
    </w:p>
    <w:p w:rsidR="00063121" w:rsidRDefault="00063121" w:rsidP="00652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063121" w:rsidRPr="004932A2" w:rsidRDefault="00063121" w:rsidP="004932A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750E7C">
        <w:rPr>
          <w:rFonts w:ascii="Times New Roman" w:hAnsi="Times New Roman"/>
          <w:b/>
          <w:sz w:val="36"/>
          <w:szCs w:val="36"/>
        </w:rPr>
        <w:t>Прикладная м</w:t>
      </w:r>
      <w:r w:rsidR="008214C3">
        <w:rPr>
          <w:rFonts w:ascii="Times New Roman" w:hAnsi="Times New Roman"/>
          <w:b/>
          <w:sz w:val="36"/>
          <w:szCs w:val="36"/>
        </w:rPr>
        <w:t>атематика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:rsidR="00063121" w:rsidRDefault="00063121" w:rsidP="00E42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3672CD" w:rsidRPr="00015762" w:rsidRDefault="003672CD" w:rsidP="003672C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74FB7">
        <w:rPr>
          <w:rFonts w:ascii="Times New Roman" w:hAnsi="Times New Roman"/>
          <w:color w:val="000000"/>
          <w:sz w:val="28"/>
          <w:szCs w:val="28"/>
        </w:rPr>
        <w:t>магистратуры</w:t>
      </w:r>
    </w:p>
    <w:p w:rsidR="003672CD" w:rsidRDefault="003672CD" w:rsidP="003672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74FB7">
        <w:rPr>
          <w:rFonts w:ascii="Times New Roman" w:hAnsi="Times New Roman"/>
          <w:b/>
          <w:bCs/>
          <w:color w:val="000000"/>
          <w:sz w:val="28"/>
          <w:szCs w:val="28"/>
        </w:rPr>
        <w:t xml:space="preserve">08.04.01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 w:rsidRPr="00274FB7">
        <w:rPr>
          <w:rFonts w:ascii="Times New Roman" w:hAnsi="Times New Roman"/>
          <w:b/>
          <w:bCs/>
          <w:color w:val="000000"/>
          <w:sz w:val="28"/>
          <w:szCs w:val="28"/>
        </w:rPr>
        <w:t>Строительство</w:t>
      </w:r>
    </w:p>
    <w:p w:rsidR="003672CD" w:rsidRPr="00274FB7" w:rsidRDefault="003672CD" w:rsidP="003672C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Направленность:</w:t>
      </w:r>
    </w:p>
    <w:p w:rsidR="003672CD" w:rsidRPr="00274FB7" w:rsidRDefault="003672CD" w:rsidP="003672C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74FB7">
        <w:rPr>
          <w:rFonts w:ascii="Times New Roman" w:hAnsi="Times New Roman"/>
          <w:b/>
          <w:color w:val="000000"/>
          <w:sz w:val="28"/>
          <w:szCs w:val="28"/>
        </w:rPr>
        <w:t>Промышленное и гражданское строительство</w:t>
      </w:r>
    </w:p>
    <w:p w:rsidR="003672CD" w:rsidRDefault="003672CD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Трудоемкость дисциплины:</w:t>
      </w:r>
      <w:r w:rsidR="003672C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ЗЕ (</w:t>
      </w:r>
      <w:r w:rsidR="00E12AC0">
        <w:rPr>
          <w:rFonts w:ascii="Times New Roman" w:hAnsi="Times New Roman"/>
          <w:sz w:val="28"/>
          <w:szCs w:val="28"/>
        </w:rPr>
        <w:t>1</w:t>
      </w:r>
      <w:r w:rsidR="003672CD">
        <w:rPr>
          <w:rFonts w:ascii="Times New Roman" w:hAnsi="Times New Roman"/>
          <w:sz w:val="28"/>
          <w:szCs w:val="28"/>
        </w:rPr>
        <w:t>08</w:t>
      </w:r>
      <w:r w:rsidR="00E12AC0">
        <w:rPr>
          <w:rFonts w:ascii="Times New Roman" w:hAnsi="Times New Roman"/>
          <w:sz w:val="28"/>
          <w:szCs w:val="28"/>
        </w:rPr>
        <w:t xml:space="preserve"> академических часов</w:t>
      </w:r>
      <w:r>
        <w:rPr>
          <w:rFonts w:ascii="Times New Roman" w:hAnsi="Times New Roman"/>
          <w:sz w:val="28"/>
          <w:szCs w:val="28"/>
        </w:rPr>
        <w:t>)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Семестр: </w:t>
      </w:r>
      <w:r w:rsidR="00E12AC0">
        <w:rPr>
          <w:rFonts w:ascii="Times New Roman" w:hAnsi="Times New Roman"/>
          <w:sz w:val="28"/>
          <w:szCs w:val="28"/>
        </w:rPr>
        <w:t>1</w:t>
      </w:r>
    </w:p>
    <w:p w:rsidR="00171872" w:rsidRDefault="00171872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заочная</w:t>
      </w:r>
    </w:p>
    <w:p w:rsidR="002D1F36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3672CD">
        <w:rPr>
          <w:rFonts w:ascii="Times New Roman" w:hAnsi="Times New Roman"/>
          <w:sz w:val="28"/>
          <w:szCs w:val="28"/>
        </w:rPr>
        <w:t>зачет</w:t>
      </w:r>
      <w:r w:rsidR="006B6A6B">
        <w:rPr>
          <w:rFonts w:ascii="Times New Roman" w:hAnsi="Times New Roman"/>
          <w:sz w:val="28"/>
          <w:szCs w:val="28"/>
        </w:rPr>
        <w:t>.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дисциплины</w:t>
      </w:r>
    </w:p>
    <w:p w:rsidR="003672CD" w:rsidRPr="005D65D2" w:rsidRDefault="003672CD" w:rsidP="00367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65D2">
        <w:rPr>
          <w:rFonts w:ascii="Times New Roman" w:hAnsi="Times New Roman"/>
          <w:sz w:val="28"/>
          <w:szCs w:val="28"/>
        </w:rPr>
        <w:t>Основные понятия планирования эксперимента. Общие требования к плану эксперимента. Планы для моделей, описываемых полиномами первого порядка</w:t>
      </w:r>
      <w:r>
        <w:rPr>
          <w:rFonts w:ascii="Times New Roman" w:hAnsi="Times New Roman"/>
          <w:sz w:val="28"/>
          <w:szCs w:val="28"/>
        </w:rPr>
        <w:t>. Н</w:t>
      </w:r>
      <w:r w:rsidRPr="00B81D32">
        <w:rPr>
          <w:rFonts w:ascii="Times New Roman" w:hAnsi="Times New Roman"/>
          <w:sz w:val="28"/>
          <w:szCs w:val="28"/>
        </w:rPr>
        <w:t>ахождени</w:t>
      </w:r>
      <w:r>
        <w:rPr>
          <w:rFonts w:ascii="Times New Roman" w:hAnsi="Times New Roman"/>
          <w:sz w:val="28"/>
          <w:szCs w:val="28"/>
        </w:rPr>
        <w:t>е</w:t>
      </w:r>
      <w:r w:rsidRPr="00B81D32">
        <w:rPr>
          <w:rFonts w:ascii="Times New Roman" w:hAnsi="Times New Roman"/>
          <w:sz w:val="28"/>
          <w:szCs w:val="28"/>
        </w:rPr>
        <w:t xml:space="preserve"> наилучших оценок параметров</w:t>
      </w:r>
      <w:r>
        <w:rPr>
          <w:rFonts w:ascii="Times New Roman" w:hAnsi="Times New Roman"/>
          <w:sz w:val="28"/>
          <w:szCs w:val="28"/>
        </w:rPr>
        <w:t xml:space="preserve"> линейной</w:t>
      </w:r>
      <w:r w:rsidRPr="00B81D32">
        <w:rPr>
          <w:rFonts w:ascii="Times New Roman" w:hAnsi="Times New Roman"/>
          <w:sz w:val="28"/>
          <w:szCs w:val="28"/>
        </w:rPr>
        <w:t xml:space="preserve"> модели на основе результатов экспериментов.</w:t>
      </w:r>
    </w:p>
    <w:p w:rsidR="00873923" w:rsidRPr="00C46F08" w:rsidRDefault="00873923" w:rsidP="0087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3923" w:rsidRPr="00C46F08" w:rsidRDefault="00873923" w:rsidP="0087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1550" w:rsidRDefault="00873923" w:rsidP="00D215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br w:type="page"/>
      </w:r>
    </w:p>
    <w:p w:rsidR="00C27F68" w:rsidRPr="00C27F68" w:rsidRDefault="00C27F68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:rsidR="00C27F68" w:rsidRPr="00C27F68" w:rsidRDefault="00C27F68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C27F68" w:rsidRPr="00C27F68" w:rsidRDefault="00C27F68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81044F">
        <w:rPr>
          <w:rFonts w:ascii="Times New Roman" w:hAnsi="Times New Roman"/>
          <w:b/>
          <w:sz w:val="28"/>
          <w:szCs w:val="28"/>
        </w:rPr>
        <w:t>Прикладная м</w:t>
      </w:r>
      <w:r w:rsidR="00E12AC0">
        <w:rPr>
          <w:rFonts w:ascii="Times New Roman" w:hAnsi="Times New Roman"/>
          <w:b/>
          <w:sz w:val="28"/>
          <w:szCs w:val="28"/>
        </w:rPr>
        <w:t>атематика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</w:t>
      </w:r>
      <w:r w:rsidR="004932A2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</w:t>
      </w:r>
      <w:r w:rsidR="004932A2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</w:t>
      </w:r>
      <w:r w:rsidR="004932A2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</w:t>
      </w:r>
      <w:r w:rsidR="004932A2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100A18">
      <w:footerReference w:type="default" r:id="rId12"/>
      <w:type w:val="continuous"/>
      <w:pgSz w:w="11906" w:h="16838"/>
      <w:pgMar w:top="1134" w:right="849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41" w:rsidRDefault="008A7A41" w:rsidP="00E04A8C">
      <w:pPr>
        <w:spacing w:after="0" w:line="240" w:lineRule="auto"/>
      </w:pPr>
      <w:r>
        <w:separator/>
      </w:r>
    </w:p>
  </w:endnote>
  <w:endnote w:type="continuationSeparator" w:id="0">
    <w:p w:rsidR="008A7A41" w:rsidRDefault="008A7A41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EAD" w:rsidRDefault="00A6123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0604">
      <w:rPr>
        <w:noProof/>
      </w:rPr>
      <w:t>2</w:t>
    </w:r>
    <w:r>
      <w:rPr>
        <w:noProof/>
      </w:rPr>
      <w:fldChar w:fldCharType="end"/>
    </w:r>
  </w:p>
  <w:p w:rsidR="00E13EAD" w:rsidRDefault="00E13E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41" w:rsidRDefault="008A7A41" w:rsidP="00E04A8C">
      <w:pPr>
        <w:spacing w:after="0" w:line="240" w:lineRule="auto"/>
      </w:pPr>
      <w:r>
        <w:separator/>
      </w:r>
    </w:p>
  </w:footnote>
  <w:footnote w:type="continuationSeparator" w:id="0">
    <w:p w:rsidR="008A7A41" w:rsidRDefault="008A7A41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9"/>
    <w:multiLevelType w:val="singleLevel"/>
    <w:tmpl w:val="6BDAEF2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5" w15:restartNumberingAfterBreak="0">
    <w:nsid w:val="05E139AC"/>
    <w:multiLevelType w:val="hybridMultilevel"/>
    <w:tmpl w:val="15FCB14A"/>
    <w:lvl w:ilvl="0" w:tplc="36F829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F3EC4"/>
    <w:multiLevelType w:val="hybridMultilevel"/>
    <w:tmpl w:val="1B52795A"/>
    <w:lvl w:ilvl="0" w:tplc="0EBA795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4388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11BB6C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3807B4"/>
    <w:multiLevelType w:val="hybridMultilevel"/>
    <w:tmpl w:val="412A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2292B"/>
    <w:multiLevelType w:val="hybridMultilevel"/>
    <w:tmpl w:val="1FE04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5F054E"/>
    <w:multiLevelType w:val="hybridMultilevel"/>
    <w:tmpl w:val="3B964A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C26E5"/>
    <w:multiLevelType w:val="hybridMultilevel"/>
    <w:tmpl w:val="BCACC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BF75B7"/>
    <w:multiLevelType w:val="hybridMultilevel"/>
    <w:tmpl w:val="2D22F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438CC"/>
    <w:multiLevelType w:val="hybridMultilevel"/>
    <w:tmpl w:val="03B46BFE"/>
    <w:lvl w:ilvl="0" w:tplc="D1A89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DD623F"/>
    <w:multiLevelType w:val="hybridMultilevel"/>
    <w:tmpl w:val="560A50AA"/>
    <w:lvl w:ilvl="0" w:tplc="0000000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752A79"/>
    <w:multiLevelType w:val="hybridMultilevel"/>
    <w:tmpl w:val="BFC46A06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73B69"/>
    <w:multiLevelType w:val="hybridMultilevel"/>
    <w:tmpl w:val="CE9824EE"/>
    <w:lvl w:ilvl="0" w:tplc="24FC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ED665F9"/>
    <w:multiLevelType w:val="hybridMultilevel"/>
    <w:tmpl w:val="799E28A8"/>
    <w:lvl w:ilvl="0" w:tplc="29DEB1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B5657"/>
    <w:multiLevelType w:val="hybridMultilevel"/>
    <w:tmpl w:val="1B52795A"/>
    <w:lvl w:ilvl="0" w:tplc="0EBA795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"/>
  </w:num>
  <w:num w:numId="5">
    <w:abstractNumId w:val="5"/>
  </w:num>
  <w:num w:numId="6">
    <w:abstractNumId w:val="7"/>
  </w:num>
  <w:num w:numId="7">
    <w:abstractNumId w:val="18"/>
  </w:num>
  <w:num w:numId="8">
    <w:abstractNumId w:val="14"/>
  </w:num>
  <w:num w:numId="9">
    <w:abstractNumId w:val="15"/>
  </w:num>
  <w:num w:numId="10">
    <w:abstractNumId w:val="16"/>
  </w:num>
  <w:num w:numId="11">
    <w:abstractNumId w:val="13"/>
  </w:num>
  <w:num w:numId="12">
    <w:abstractNumId w:val="10"/>
  </w:num>
  <w:num w:numId="13">
    <w:abstractNumId w:val="17"/>
  </w:num>
  <w:num w:numId="14">
    <w:abstractNumId w:val="11"/>
  </w:num>
  <w:num w:numId="15">
    <w:abstractNumId w:val="8"/>
  </w:num>
  <w:num w:numId="16">
    <w:abstractNumId w:val="6"/>
  </w:num>
  <w:num w:numId="17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FAD"/>
    <w:rsid w:val="00001769"/>
    <w:rsid w:val="00004145"/>
    <w:rsid w:val="00004F80"/>
    <w:rsid w:val="0000666A"/>
    <w:rsid w:val="0001273F"/>
    <w:rsid w:val="000165ED"/>
    <w:rsid w:val="00025918"/>
    <w:rsid w:val="00043004"/>
    <w:rsid w:val="00044B1C"/>
    <w:rsid w:val="00044D84"/>
    <w:rsid w:val="00045AF3"/>
    <w:rsid w:val="00047A8D"/>
    <w:rsid w:val="00050A07"/>
    <w:rsid w:val="00053AD2"/>
    <w:rsid w:val="0005473C"/>
    <w:rsid w:val="00057BC8"/>
    <w:rsid w:val="00063121"/>
    <w:rsid w:val="0007411C"/>
    <w:rsid w:val="00075F9A"/>
    <w:rsid w:val="00080F6F"/>
    <w:rsid w:val="0008561D"/>
    <w:rsid w:val="00087164"/>
    <w:rsid w:val="00090244"/>
    <w:rsid w:val="000935D7"/>
    <w:rsid w:val="00096729"/>
    <w:rsid w:val="00097120"/>
    <w:rsid w:val="00097C65"/>
    <w:rsid w:val="000A1BB5"/>
    <w:rsid w:val="000A248A"/>
    <w:rsid w:val="000B44A4"/>
    <w:rsid w:val="000C3074"/>
    <w:rsid w:val="000D16EF"/>
    <w:rsid w:val="000D2187"/>
    <w:rsid w:val="000D57C6"/>
    <w:rsid w:val="000E3C3F"/>
    <w:rsid w:val="000E58FC"/>
    <w:rsid w:val="000F1F0E"/>
    <w:rsid w:val="000F67E3"/>
    <w:rsid w:val="000F6804"/>
    <w:rsid w:val="00100A18"/>
    <w:rsid w:val="0010557C"/>
    <w:rsid w:val="00110A80"/>
    <w:rsid w:val="00117BA7"/>
    <w:rsid w:val="00123133"/>
    <w:rsid w:val="00123E91"/>
    <w:rsid w:val="00134F65"/>
    <w:rsid w:val="001420C2"/>
    <w:rsid w:val="00142254"/>
    <w:rsid w:val="00142477"/>
    <w:rsid w:val="00143D32"/>
    <w:rsid w:val="001442AB"/>
    <w:rsid w:val="00147C08"/>
    <w:rsid w:val="00150E32"/>
    <w:rsid w:val="001545D6"/>
    <w:rsid w:val="001551F1"/>
    <w:rsid w:val="00156A6E"/>
    <w:rsid w:val="00156DC7"/>
    <w:rsid w:val="00157A14"/>
    <w:rsid w:val="0016012D"/>
    <w:rsid w:val="00161413"/>
    <w:rsid w:val="00165864"/>
    <w:rsid w:val="00165929"/>
    <w:rsid w:val="00171872"/>
    <w:rsid w:val="00177185"/>
    <w:rsid w:val="00181B3C"/>
    <w:rsid w:val="001824DE"/>
    <w:rsid w:val="0018591D"/>
    <w:rsid w:val="00194D25"/>
    <w:rsid w:val="00197905"/>
    <w:rsid w:val="00197FA0"/>
    <w:rsid w:val="001B0DBB"/>
    <w:rsid w:val="001B3907"/>
    <w:rsid w:val="001B67D0"/>
    <w:rsid w:val="001C2585"/>
    <w:rsid w:val="001C535C"/>
    <w:rsid w:val="001C5D01"/>
    <w:rsid w:val="001D0341"/>
    <w:rsid w:val="001D5133"/>
    <w:rsid w:val="001E0F66"/>
    <w:rsid w:val="001E2454"/>
    <w:rsid w:val="001F5DAC"/>
    <w:rsid w:val="002073C1"/>
    <w:rsid w:val="002105FA"/>
    <w:rsid w:val="00213D9F"/>
    <w:rsid w:val="00226986"/>
    <w:rsid w:val="00233CCD"/>
    <w:rsid w:val="00244C3B"/>
    <w:rsid w:val="00250EFD"/>
    <w:rsid w:val="00260224"/>
    <w:rsid w:val="00262E17"/>
    <w:rsid w:val="002649F9"/>
    <w:rsid w:val="00265F42"/>
    <w:rsid w:val="00272198"/>
    <w:rsid w:val="00274FB7"/>
    <w:rsid w:val="00277CAF"/>
    <w:rsid w:val="00286F16"/>
    <w:rsid w:val="0028776C"/>
    <w:rsid w:val="00292C8E"/>
    <w:rsid w:val="002945EA"/>
    <w:rsid w:val="002A186B"/>
    <w:rsid w:val="002A198C"/>
    <w:rsid w:val="002A362D"/>
    <w:rsid w:val="002B308C"/>
    <w:rsid w:val="002B6224"/>
    <w:rsid w:val="002B7A00"/>
    <w:rsid w:val="002C55E5"/>
    <w:rsid w:val="002D1F36"/>
    <w:rsid w:val="002D6C76"/>
    <w:rsid w:val="002D76DD"/>
    <w:rsid w:val="002E2F26"/>
    <w:rsid w:val="00301E10"/>
    <w:rsid w:val="00305E95"/>
    <w:rsid w:val="00327333"/>
    <w:rsid w:val="00330DE0"/>
    <w:rsid w:val="00332717"/>
    <w:rsid w:val="00333486"/>
    <w:rsid w:val="0034647E"/>
    <w:rsid w:val="0035081F"/>
    <w:rsid w:val="003509FA"/>
    <w:rsid w:val="00355A72"/>
    <w:rsid w:val="0035726C"/>
    <w:rsid w:val="00360574"/>
    <w:rsid w:val="003672CD"/>
    <w:rsid w:val="00384CC8"/>
    <w:rsid w:val="003852ED"/>
    <w:rsid w:val="00390C84"/>
    <w:rsid w:val="00396A14"/>
    <w:rsid w:val="003A11A7"/>
    <w:rsid w:val="003A4531"/>
    <w:rsid w:val="003B1BFA"/>
    <w:rsid w:val="003B2C65"/>
    <w:rsid w:val="003C6019"/>
    <w:rsid w:val="003C6E13"/>
    <w:rsid w:val="003D7ABD"/>
    <w:rsid w:val="003E37EF"/>
    <w:rsid w:val="003E7A2F"/>
    <w:rsid w:val="003F0A16"/>
    <w:rsid w:val="003F0A40"/>
    <w:rsid w:val="003F35B8"/>
    <w:rsid w:val="00403943"/>
    <w:rsid w:val="0040570E"/>
    <w:rsid w:val="00406D06"/>
    <w:rsid w:val="004100B6"/>
    <w:rsid w:val="004163BC"/>
    <w:rsid w:val="0041642E"/>
    <w:rsid w:val="004219B9"/>
    <w:rsid w:val="00422DE1"/>
    <w:rsid w:val="00431A33"/>
    <w:rsid w:val="00434317"/>
    <w:rsid w:val="00434433"/>
    <w:rsid w:val="00443F43"/>
    <w:rsid w:val="00444EE7"/>
    <w:rsid w:val="00447B17"/>
    <w:rsid w:val="004507DA"/>
    <w:rsid w:val="004634A5"/>
    <w:rsid w:val="0046364E"/>
    <w:rsid w:val="00465F5A"/>
    <w:rsid w:val="00466067"/>
    <w:rsid w:val="0046680A"/>
    <w:rsid w:val="00467129"/>
    <w:rsid w:val="00473DD0"/>
    <w:rsid w:val="00481CDB"/>
    <w:rsid w:val="00486F00"/>
    <w:rsid w:val="004932A2"/>
    <w:rsid w:val="00495977"/>
    <w:rsid w:val="00496535"/>
    <w:rsid w:val="00496FB7"/>
    <w:rsid w:val="004B1427"/>
    <w:rsid w:val="004B1EA2"/>
    <w:rsid w:val="004B2C4F"/>
    <w:rsid w:val="004C1796"/>
    <w:rsid w:val="004C4634"/>
    <w:rsid w:val="004C51EB"/>
    <w:rsid w:val="004D1A15"/>
    <w:rsid w:val="004D4579"/>
    <w:rsid w:val="004D56B7"/>
    <w:rsid w:val="004E0D70"/>
    <w:rsid w:val="004E1E04"/>
    <w:rsid w:val="004E622B"/>
    <w:rsid w:val="004E71AD"/>
    <w:rsid w:val="004F20D3"/>
    <w:rsid w:val="004F22B1"/>
    <w:rsid w:val="004F71C9"/>
    <w:rsid w:val="00503723"/>
    <w:rsid w:val="00504B2A"/>
    <w:rsid w:val="0051243C"/>
    <w:rsid w:val="00516879"/>
    <w:rsid w:val="00523AF0"/>
    <w:rsid w:val="00540604"/>
    <w:rsid w:val="00545C33"/>
    <w:rsid w:val="00546D74"/>
    <w:rsid w:val="00554CE1"/>
    <w:rsid w:val="005637ED"/>
    <w:rsid w:val="00577F5E"/>
    <w:rsid w:val="00585C95"/>
    <w:rsid w:val="00592B48"/>
    <w:rsid w:val="005932F7"/>
    <w:rsid w:val="00594EC9"/>
    <w:rsid w:val="005A2E31"/>
    <w:rsid w:val="005A3620"/>
    <w:rsid w:val="005B22A4"/>
    <w:rsid w:val="005B6934"/>
    <w:rsid w:val="005C1798"/>
    <w:rsid w:val="005D32BF"/>
    <w:rsid w:val="005D5B3E"/>
    <w:rsid w:val="005D5C8A"/>
    <w:rsid w:val="005D65D2"/>
    <w:rsid w:val="005E048B"/>
    <w:rsid w:val="005E320E"/>
    <w:rsid w:val="005E377E"/>
    <w:rsid w:val="005F0843"/>
    <w:rsid w:val="005F0EDC"/>
    <w:rsid w:val="005F2135"/>
    <w:rsid w:val="005F224C"/>
    <w:rsid w:val="005F362A"/>
    <w:rsid w:val="00600D5E"/>
    <w:rsid w:val="0060651E"/>
    <w:rsid w:val="00606726"/>
    <w:rsid w:val="00610D21"/>
    <w:rsid w:val="00610E97"/>
    <w:rsid w:val="00611109"/>
    <w:rsid w:val="00613586"/>
    <w:rsid w:val="00614E15"/>
    <w:rsid w:val="00616014"/>
    <w:rsid w:val="00616643"/>
    <w:rsid w:val="00616750"/>
    <w:rsid w:val="0061735E"/>
    <w:rsid w:val="00617D66"/>
    <w:rsid w:val="00620CA5"/>
    <w:rsid w:val="00623278"/>
    <w:rsid w:val="00646B13"/>
    <w:rsid w:val="00647C5F"/>
    <w:rsid w:val="006502BB"/>
    <w:rsid w:val="00651A17"/>
    <w:rsid w:val="00652EF7"/>
    <w:rsid w:val="00654449"/>
    <w:rsid w:val="0066613D"/>
    <w:rsid w:val="006744F7"/>
    <w:rsid w:val="00684414"/>
    <w:rsid w:val="0068600D"/>
    <w:rsid w:val="00690118"/>
    <w:rsid w:val="00691104"/>
    <w:rsid w:val="00692132"/>
    <w:rsid w:val="00693268"/>
    <w:rsid w:val="0069334F"/>
    <w:rsid w:val="00693FF2"/>
    <w:rsid w:val="00696AA7"/>
    <w:rsid w:val="006A007C"/>
    <w:rsid w:val="006A1A7A"/>
    <w:rsid w:val="006A3C9A"/>
    <w:rsid w:val="006A6E87"/>
    <w:rsid w:val="006A754C"/>
    <w:rsid w:val="006B1530"/>
    <w:rsid w:val="006B18F2"/>
    <w:rsid w:val="006B57B6"/>
    <w:rsid w:val="006B6A6B"/>
    <w:rsid w:val="006C2BE9"/>
    <w:rsid w:val="006C3463"/>
    <w:rsid w:val="006C734E"/>
    <w:rsid w:val="006D408D"/>
    <w:rsid w:val="006D5245"/>
    <w:rsid w:val="006D757F"/>
    <w:rsid w:val="006E069B"/>
    <w:rsid w:val="006E4401"/>
    <w:rsid w:val="006E650A"/>
    <w:rsid w:val="006F68DE"/>
    <w:rsid w:val="007000A1"/>
    <w:rsid w:val="00700C8C"/>
    <w:rsid w:val="00703D69"/>
    <w:rsid w:val="007154C9"/>
    <w:rsid w:val="00715AE0"/>
    <w:rsid w:val="00717F3D"/>
    <w:rsid w:val="00727C52"/>
    <w:rsid w:val="00730BB5"/>
    <w:rsid w:val="00732F10"/>
    <w:rsid w:val="007349FE"/>
    <w:rsid w:val="007468E9"/>
    <w:rsid w:val="00750E7C"/>
    <w:rsid w:val="00751104"/>
    <w:rsid w:val="00753113"/>
    <w:rsid w:val="00757C38"/>
    <w:rsid w:val="0076611A"/>
    <w:rsid w:val="00774272"/>
    <w:rsid w:val="00774427"/>
    <w:rsid w:val="00776703"/>
    <w:rsid w:val="0078099E"/>
    <w:rsid w:val="0078781E"/>
    <w:rsid w:val="007902CE"/>
    <w:rsid w:val="00790EFD"/>
    <w:rsid w:val="0079512F"/>
    <w:rsid w:val="00795602"/>
    <w:rsid w:val="007A586F"/>
    <w:rsid w:val="007D70D7"/>
    <w:rsid w:val="007E059D"/>
    <w:rsid w:val="007E1059"/>
    <w:rsid w:val="007E146D"/>
    <w:rsid w:val="007F38D5"/>
    <w:rsid w:val="007F472B"/>
    <w:rsid w:val="008004DF"/>
    <w:rsid w:val="00807B95"/>
    <w:rsid w:val="0081044F"/>
    <w:rsid w:val="00811FC7"/>
    <w:rsid w:val="008214C3"/>
    <w:rsid w:val="0082560C"/>
    <w:rsid w:val="0083181A"/>
    <w:rsid w:val="0083773F"/>
    <w:rsid w:val="00845B71"/>
    <w:rsid w:val="00846C0F"/>
    <w:rsid w:val="00853339"/>
    <w:rsid w:val="008660CF"/>
    <w:rsid w:val="00871C53"/>
    <w:rsid w:val="00872C8A"/>
    <w:rsid w:val="0087305C"/>
    <w:rsid w:val="00873923"/>
    <w:rsid w:val="00874617"/>
    <w:rsid w:val="00877162"/>
    <w:rsid w:val="0088442B"/>
    <w:rsid w:val="00890FC5"/>
    <w:rsid w:val="00894646"/>
    <w:rsid w:val="008A1104"/>
    <w:rsid w:val="008A2592"/>
    <w:rsid w:val="008A7A41"/>
    <w:rsid w:val="008B1EBE"/>
    <w:rsid w:val="008C337B"/>
    <w:rsid w:val="008D6F62"/>
    <w:rsid w:val="008E4BAF"/>
    <w:rsid w:val="008E6643"/>
    <w:rsid w:val="008E7283"/>
    <w:rsid w:val="008F4FF2"/>
    <w:rsid w:val="00910865"/>
    <w:rsid w:val="00914CD0"/>
    <w:rsid w:val="009174BB"/>
    <w:rsid w:val="00917512"/>
    <w:rsid w:val="009207A0"/>
    <w:rsid w:val="0092567B"/>
    <w:rsid w:val="009328D2"/>
    <w:rsid w:val="00936401"/>
    <w:rsid w:val="009373D9"/>
    <w:rsid w:val="009421A8"/>
    <w:rsid w:val="00943CF8"/>
    <w:rsid w:val="00943E09"/>
    <w:rsid w:val="009446C0"/>
    <w:rsid w:val="00944818"/>
    <w:rsid w:val="0094762B"/>
    <w:rsid w:val="009570B6"/>
    <w:rsid w:val="00957940"/>
    <w:rsid w:val="009632EC"/>
    <w:rsid w:val="00965142"/>
    <w:rsid w:val="00966971"/>
    <w:rsid w:val="009671B2"/>
    <w:rsid w:val="00967349"/>
    <w:rsid w:val="009718BF"/>
    <w:rsid w:val="0097473F"/>
    <w:rsid w:val="009858E5"/>
    <w:rsid w:val="00994C1A"/>
    <w:rsid w:val="009A0681"/>
    <w:rsid w:val="009A47EE"/>
    <w:rsid w:val="009A4A0D"/>
    <w:rsid w:val="009D0FD5"/>
    <w:rsid w:val="009D4A3B"/>
    <w:rsid w:val="009D4D93"/>
    <w:rsid w:val="009E5EEC"/>
    <w:rsid w:val="009E5FAE"/>
    <w:rsid w:val="009F18D1"/>
    <w:rsid w:val="009F3849"/>
    <w:rsid w:val="009F3A30"/>
    <w:rsid w:val="009F5598"/>
    <w:rsid w:val="00A134FD"/>
    <w:rsid w:val="00A17EDC"/>
    <w:rsid w:val="00A23B04"/>
    <w:rsid w:val="00A3102A"/>
    <w:rsid w:val="00A31BB8"/>
    <w:rsid w:val="00A33402"/>
    <w:rsid w:val="00A341A5"/>
    <w:rsid w:val="00A34352"/>
    <w:rsid w:val="00A37F5D"/>
    <w:rsid w:val="00A4229A"/>
    <w:rsid w:val="00A462D6"/>
    <w:rsid w:val="00A56D1B"/>
    <w:rsid w:val="00A608F3"/>
    <w:rsid w:val="00A61234"/>
    <w:rsid w:val="00A62B22"/>
    <w:rsid w:val="00A62D95"/>
    <w:rsid w:val="00A6370E"/>
    <w:rsid w:val="00A67254"/>
    <w:rsid w:val="00A67592"/>
    <w:rsid w:val="00A67736"/>
    <w:rsid w:val="00A70524"/>
    <w:rsid w:val="00A72B7D"/>
    <w:rsid w:val="00A77DA7"/>
    <w:rsid w:val="00A90C1A"/>
    <w:rsid w:val="00A91045"/>
    <w:rsid w:val="00A92930"/>
    <w:rsid w:val="00A94EC0"/>
    <w:rsid w:val="00A9640B"/>
    <w:rsid w:val="00AA0B18"/>
    <w:rsid w:val="00AA6F04"/>
    <w:rsid w:val="00AC3A98"/>
    <w:rsid w:val="00AC7D16"/>
    <w:rsid w:val="00AD5C60"/>
    <w:rsid w:val="00AE2A96"/>
    <w:rsid w:val="00AE78EB"/>
    <w:rsid w:val="00B0037E"/>
    <w:rsid w:val="00B066CC"/>
    <w:rsid w:val="00B06D94"/>
    <w:rsid w:val="00B15E3A"/>
    <w:rsid w:val="00B314D1"/>
    <w:rsid w:val="00B42BA3"/>
    <w:rsid w:val="00B52649"/>
    <w:rsid w:val="00B608F5"/>
    <w:rsid w:val="00B62828"/>
    <w:rsid w:val="00B74898"/>
    <w:rsid w:val="00B76B7D"/>
    <w:rsid w:val="00B80287"/>
    <w:rsid w:val="00B81D32"/>
    <w:rsid w:val="00B83AE8"/>
    <w:rsid w:val="00B87943"/>
    <w:rsid w:val="00B87B30"/>
    <w:rsid w:val="00B921D8"/>
    <w:rsid w:val="00BA1228"/>
    <w:rsid w:val="00BA363E"/>
    <w:rsid w:val="00BA57A5"/>
    <w:rsid w:val="00BA606A"/>
    <w:rsid w:val="00BB41A5"/>
    <w:rsid w:val="00BB5176"/>
    <w:rsid w:val="00BD0B73"/>
    <w:rsid w:val="00BD0DEC"/>
    <w:rsid w:val="00BD30FE"/>
    <w:rsid w:val="00BE1EED"/>
    <w:rsid w:val="00BE2D46"/>
    <w:rsid w:val="00BF1C03"/>
    <w:rsid w:val="00BF69B4"/>
    <w:rsid w:val="00C00060"/>
    <w:rsid w:val="00C04082"/>
    <w:rsid w:val="00C04479"/>
    <w:rsid w:val="00C07106"/>
    <w:rsid w:val="00C11316"/>
    <w:rsid w:val="00C15073"/>
    <w:rsid w:val="00C161CD"/>
    <w:rsid w:val="00C21D18"/>
    <w:rsid w:val="00C2361B"/>
    <w:rsid w:val="00C23AAE"/>
    <w:rsid w:val="00C23E21"/>
    <w:rsid w:val="00C27E96"/>
    <w:rsid w:val="00C27F68"/>
    <w:rsid w:val="00C30A33"/>
    <w:rsid w:val="00C35965"/>
    <w:rsid w:val="00C3745E"/>
    <w:rsid w:val="00C41027"/>
    <w:rsid w:val="00C505A9"/>
    <w:rsid w:val="00C57152"/>
    <w:rsid w:val="00C65094"/>
    <w:rsid w:val="00C66531"/>
    <w:rsid w:val="00C67DFA"/>
    <w:rsid w:val="00C748CA"/>
    <w:rsid w:val="00C74E54"/>
    <w:rsid w:val="00C81FA8"/>
    <w:rsid w:val="00C828DE"/>
    <w:rsid w:val="00C83232"/>
    <w:rsid w:val="00C85F97"/>
    <w:rsid w:val="00C9598A"/>
    <w:rsid w:val="00CA29A1"/>
    <w:rsid w:val="00CA5B3E"/>
    <w:rsid w:val="00CA6289"/>
    <w:rsid w:val="00CB457F"/>
    <w:rsid w:val="00CC2F7B"/>
    <w:rsid w:val="00CD2D05"/>
    <w:rsid w:val="00CD477A"/>
    <w:rsid w:val="00CD6EB6"/>
    <w:rsid w:val="00CD753A"/>
    <w:rsid w:val="00CE25E0"/>
    <w:rsid w:val="00CE6482"/>
    <w:rsid w:val="00CF11B4"/>
    <w:rsid w:val="00D03E9C"/>
    <w:rsid w:val="00D1335D"/>
    <w:rsid w:val="00D14859"/>
    <w:rsid w:val="00D20C46"/>
    <w:rsid w:val="00D21550"/>
    <w:rsid w:val="00D409D1"/>
    <w:rsid w:val="00D417FB"/>
    <w:rsid w:val="00D4558C"/>
    <w:rsid w:val="00D516F7"/>
    <w:rsid w:val="00D519F8"/>
    <w:rsid w:val="00D56EA2"/>
    <w:rsid w:val="00D56F7B"/>
    <w:rsid w:val="00D57135"/>
    <w:rsid w:val="00D57201"/>
    <w:rsid w:val="00D7474C"/>
    <w:rsid w:val="00D8287D"/>
    <w:rsid w:val="00D837AA"/>
    <w:rsid w:val="00DC3062"/>
    <w:rsid w:val="00DC76F0"/>
    <w:rsid w:val="00DD0081"/>
    <w:rsid w:val="00DE5167"/>
    <w:rsid w:val="00DE5BC3"/>
    <w:rsid w:val="00DF2FAD"/>
    <w:rsid w:val="00DF39B5"/>
    <w:rsid w:val="00DF4DB1"/>
    <w:rsid w:val="00DF77A9"/>
    <w:rsid w:val="00E02FAF"/>
    <w:rsid w:val="00E04A8C"/>
    <w:rsid w:val="00E12AC0"/>
    <w:rsid w:val="00E13EAD"/>
    <w:rsid w:val="00E323AB"/>
    <w:rsid w:val="00E32801"/>
    <w:rsid w:val="00E4019E"/>
    <w:rsid w:val="00E42558"/>
    <w:rsid w:val="00E425AE"/>
    <w:rsid w:val="00E51E0D"/>
    <w:rsid w:val="00E52EEF"/>
    <w:rsid w:val="00E65150"/>
    <w:rsid w:val="00E80CA2"/>
    <w:rsid w:val="00E848F6"/>
    <w:rsid w:val="00E860CA"/>
    <w:rsid w:val="00E87B44"/>
    <w:rsid w:val="00E91845"/>
    <w:rsid w:val="00EA0F89"/>
    <w:rsid w:val="00EA2477"/>
    <w:rsid w:val="00EA4084"/>
    <w:rsid w:val="00EA4E42"/>
    <w:rsid w:val="00EA4F3C"/>
    <w:rsid w:val="00EA7732"/>
    <w:rsid w:val="00EB155F"/>
    <w:rsid w:val="00EB193D"/>
    <w:rsid w:val="00EB4093"/>
    <w:rsid w:val="00EB639B"/>
    <w:rsid w:val="00EB6A73"/>
    <w:rsid w:val="00EB7D41"/>
    <w:rsid w:val="00EC0BDB"/>
    <w:rsid w:val="00EC23DE"/>
    <w:rsid w:val="00EC55B3"/>
    <w:rsid w:val="00EC5C59"/>
    <w:rsid w:val="00ED6A24"/>
    <w:rsid w:val="00EE405C"/>
    <w:rsid w:val="00EE5037"/>
    <w:rsid w:val="00EE7A10"/>
    <w:rsid w:val="00EE7C87"/>
    <w:rsid w:val="00F06332"/>
    <w:rsid w:val="00F2092E"/>
    <w:rsid w:val="00F255D5"/>
    <w:rsid w:val="00F27919"/>
    <w:rsid w:val="00F3136D"/>
    <w:rsid w:val="00F41F0C"/>
    <w:rsid w:val="00F422F9"/>
    <w:rsid w:val="00F50507"/>
    <w:rsid w:val="00F55A3A"/>
    <w:rsid w:val="00F666A7"/>
    <w:rsid w:val="00F6784E"/>
    <w:rsid w:val="00F70E16"/>
    <w:rsid w:val="00F747A5"/>
    <w:rsid w:val="00F767CF"/>
    <w:rsid w:val="00F77E29"/>
    <w:rsid w:val="00F80535"/>
    <w:rsid w:val="00F829C3"/>
    <w:rsid w:val="00F82C28"/>
    <w:rsid w:val="00F82DCB"/>
    <w:rsid w:val="00F8539D"/>
    <w:rsid w:val="00F92C18"/>
    <w:rsid w:val="00F97322"/>
    <w:rsid w:val="00FA6A11"/>
    <w:rsid w:val="00FB3A8F"/>
    <w:rsid w:val="00FB61D9"/>
    <w:rsid w:val="00FB68A1"/>
    <w:rsid w:val="00FC149A"/>
    <w:rsid w:val="00FC5559"/>
    <w:rsid w:val="00FD0AC8"/>
    <w:rsid w:val="00FD53DB"/>
    <w:rsid w:val="00FE222D"/>
    <w:rsid w:val="00FE2A02"/>
    <w:rsid w:val="00FE3605"/>
    <w:rsid w:val="00FE5CAF"/>
    <w:rsid w:val="00FF1EB9"/>
    <w:rsid w:val="00FF4096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24D8"/>
  <w15:docId w15:val="{B67A813E-072B-4A53-AC38-A972B94A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B2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2">
    <w:name w:val="heading 2"/>
    <w:basedOn w:val="a0"/>
    <w:next w:val="a0"/>
    <w:link w:val="20"/>
    <w:qFormat/>
    <w:rsid w:val="00936401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link w:val="30"/>
    <w:qFormat/>
    <w:rsid w:val="0093640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E04A8C"/>
    <w:rPr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04A8C"/>
    <w:rPr>
      <w:sz w:val="22"/>
      <w:szCs w:val="22"/>
    </w:rPr>
  </w:style>
  <w:style w:type="table" w:styleId="a8">
    <w:name w:val="Table Grid"/>
    <w:basedOn w:val="a2"/>
    <w:rsid w:val="00473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0"/>
    <w:link w:val="aa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a">
    <w:name w:val="Основной текст Знак"/>
    <w:link w:val="a9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b">
    <w:name w:val="Body Text Indent"/>
    <w:basedOn w:val="a0"/>
    <w:link w:val="ac"/>
    <w:uiPriority w:val="99"/>
    <w:semiHidden/>
    <w:unhideWhenUsed/>
    <w:rsid w:val="00FE2A02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FE2A02"/>
    <w:rPr>
      <w:sz w:val="22"/>
      <w:szCs w:val="22"/>
    </w:rPr>
  </w:style>
  <w:style w:type="character" w:styleId="ad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0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">
    <w:name w:val="Normal (Web)"/>
    <w:basedOn w:val="a0"/>
    <w:rsid w:val="00C27F68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nhideWhenUsed/>
    <w:rsid w:val="00D837AA"/>
    <w:rPr>
      <w:color w:val="0000FF"/>
      <w:u w:val="single"/>
    </w:rPr>
  </w:style>
  <w:style w:type="paragraph" w:customStyle="1" w:styleId="11">
    <w:name w:val="Абзац списка1"/>
    <w:basedOn w:val="a0"/>
    <w:rsid w:val="00703D69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val="en-US" w:eastAsia="ar-SA"/>
    </w:rPr>
  </w:style>
  <w:style w:type="paragraph" w:styleId="af1">
    <w:name w:val="List Paragraph"/>
    <w:basedOn w:val="a0"/>
    <w:uiPriority w:val="34"/>
    <w:qFormat/>
    <w:rsid w:val="00A62D95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rsid w:val="0093640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36401"/>
    <w:rPr>
      <w:rFonts w:ascii="Times New Roman" w:hAnsi="Times New Roman"/>
      <w:b/>
      <w:bCs/>
      <w:sz w:val="27"/>
      <w:szCs w:val="27"/>
    </w:rPr>
  </w:style>
  <w:style w:type="character" w:styleId="af2">
    <w:name w:val="Emphasis"/>
    <w:qFormat/>
    <w:rsid w:val="00936401"/>
    <w:rPr>
      <w:i/>
      <w:iCs/>
    </w:rPr>
  </w:style>
  <w:style w:type="character" w:customStyle="1" w:styleId="mw-editsection">
    <w:name w:val="mw-editsection"/>
    <w:basedOn w:val="a1"/>
    <w:rsid w:val="00936401"/>
  </w:style>
  <w:style w:type="character" w:styleId="af3">
    <w:name w:val="FollowedHyperlink"/>
    <w:rsid w:val="00936401"/>
    <w:rPr>
      <w:color w:val="0000FF"/>
      <w:u w:val="single"/>
    </w:rPr>
  </w:style>
  <w:style w:type="character" w:customStyle="1" w:styleId="apple-converted-space">
    <w:name w:val="apple-converted-space"/>
    <w:basedOn w:val="a1"/>
    <w:rsid w:val="00936401"/>
  </w:style>
  <w:style w:type="character" w:customStyle="1" w:styleId="toctoggle">
    <w:name w:val="toctoggle"/>
    <w:basedOn w:val="a1"/>
    <w:rsid w:val="00936401"/>
  </w:style>
  <w:style w:type="character" w:customStyle="1" w:styleId="tocnumber">
    <w:name w:val="tocnumber"/>
    <w:basedOn w:val="a1"/>
    <w:rsid w:val="00936401"/>
  </w:style>
  <w:style w:type="character" w:customStyle="1" w:styleId="toctext">
    <w:name w:val="toctext"/>
    <w:basedOn w:val="a1"/>
    <w:rsid w:val="00936401"/>
  </w:style>
  <w:style w:type="character" w:customStyle="1" w:styleId="mw-headline">
    <w:name w:val="mw-headline"/>
    <w:basedOn w:val="a1"/>
    <w:rsid w:val="00936401"/>
  </w:style>
  <w:style w:type="character" w:customStyle="1" w:styleId="citation">
    <w:name w:val="citation"/>
    <w:basedOn w:val="a1"/>
    <w:rsid w:val="00936401"/>
  </w:style>
  <w:style w:type="paragraph" w:customStyle="1" w:styleId="af4">
    <w:name w:val="Обычны"/>
    <w:rsid w:val="00080F6F"/>
    <w:pPr>
      <w:widowControl w:val="0"/>
      <w:numPr>
        <w:ilvl w:val="12"/>
      </w:numPr>
      <w:tabs>
        <w:tab w:val="left" w:pos="708"/>
      </w:tabs>
    </w:pPr>
    <w:rPr>
      <w:rFonts w:ascii="Times New Roman" w:hAnsi="Times New Roman"/>
    </w:rPr>
  </w:style>
  <w:style w:type="paragraph" w:styleId="22">
    <w:name w:val="Body Text 2"/>
    <w:basedOn w:val="a0"/>
    <w:link w:val="23"/>
    <w:uiPriority w:val="99"/>
    <w:semiHidden/>
    <w:unhideWhenUsed/>
    <w:rsid w:val="0036057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360574"/>
    <w:rPr>
      <w:sz w:val="22"/>
      <w:szCs w:val="22"/>
    </w:rPr>
  </w:style>
  <w:style w:type="character" w:styleId="af5">
    <w:name w:val="Placeholder Text"/>
    <w:basedOn w:val="a1"/>
    <w:uiPriority w:val="99"/>
    <w:semiHidden/>
    <w:rsid w:val="00E13E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themlib.ru/book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EC86-7DE6-45FC-9002-12BB8FBC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справки:</vt:lpstr>
    </vt:vector>
  </TitlesOfParts>
  <Company>Grizli777</Company>
  <LinksUpToDate>false</LinksUpToDate>
  <CharactersWithSpaces>13423</CharactersWithSpaces>
  <SharedDoc>false</SharedDoc>
  <HLinks>
    <vt:vector size="18" baseType="variant">
      <vt:variant>
        <vt:i4>3407962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</vt:lpwstr>
      </vt:variant>
      <vt:variant>
        <vt:lpwstr>YANDEX_12</vt:lpwstr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</vt:lpwstr>
      </vt:variant>
      <vt:variant>
        <vt:lpwstr>YANDEX_13</vt:lpwstr>
      </vt:variant>
      <vt:variant>
        <vt:i4>3407962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</vt:lpwstr>
      </vt:variant>
      <vt:variant>
        <vt:lpwstr>YANDEX_11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справки:</dc:title>
  <dc:creator>User</dc:creator>
  <cp:lastModifiedBy>HOME</cp:lastModifiedBy>
  <cp:revision>53</cp:revision>
  <cp:lastPrinted>2017-05-02T07:56:00Z</cp:lastPrinted>
  <dcterms:created xsi:type="dcterms:W3CDTF">2023-08-25T08:30:00Z</dcterms:created>
  <dcterms:modified xsi:type="dcterms:W3CDTF">2025-10-08T17:43:00Z</dcterms:modified>
</cp:coreProperties>
</file>