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07" w:rsidRPr="00015762" w:rsidRDefault="00765C07" w:rsidP="00765C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765C07" w:rsidRPr="00015762" w:rsidRDefault="00765C07" w:rsidP="00765C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65C07" w:rsidRPr="00015762" w:rsidRDefault="00765C07" w:rsidP="00765C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765C07" w:rsidRPr="00015762" w:rsidRDefault="00765C07" w:rsidP="00765C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765C07" w:rsidRPr="00015762" w:rsidRDefault="00765C07" w:rsidP="00765C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765C07" w:rsidRPr="00015762" w:rsidRDefault="00765C07" w:rsidP="00765C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765C07" w:rsidRPr="00015762" w:rsidRDefault="00765C07" w:rsidP="00765C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765C07" w:rsidRPr="00015762" w:rsidRDefault="00765C07" w:rsidP="00765C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765C07" w:rsidRPr="00015762" w:rsidRDefault="00765C07" w:rsidP="00765C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765C07" w:rsidRPr="00E2313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765C07" w:rsidRPr="00E2313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5C07" w:rsidRPr="00D7296B" w:rsidRDefault="00765C07" w:rsidP="00765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F68" w:rsidRDefault="00F41F68" w:rsidP="00F41F68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F41F68" w:rsidRDefault="00F41F68" w:rsidP="00F41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F41F68" w:rsidRDefault="00F41F68" w:rsidP="00F41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F41F68" w:rsidRDefault="00F41F68" w:rsidP="00F41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F41F68" w:rsidRDefault="00F41F68" w:rsidP="00F41F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765C07" w:rsidRPr="00E23137" w:rsidRDefault="00765C07" w:rsidP="00765C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65C07" w:rsidRPr="00E23137" w:rsidRDefault="00765C07" w:rsidP="0076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Pr="008B3EFC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765C07" w:rsidRPr="008B3EFC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65C07" w:rsidRPr="00E2313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  <w:r w:rsidR="000B77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ПРОФЕССИОНАЛЬНОЙ ДЕЯТЕЛЬНОСТИ</w:t>
      </w:r>
    </w:p>
    <w:p w:rsidR="00765C07" w:rsidRPr="00E2313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Pr="00E2313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765C07" w:rsidRPr="00E2313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5C07" w:rsidRPr="00E2313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5C07" w:rsidRPr="00765C07" w:rsidRDefault="000B778C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19.04.05</w:t>
      </w:r>
      <w:r w:rsidR="00765C07" w:rsidRPr="0076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Высокотехнологичные производства</w:t>
      </w:r>
      <w:r w:rsidR="00765C07" w:rsidRPr="0076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пищевых продуктов функционального и специализированного назначения</w:t>
      </w:r>
    </w:p>
    <w:p w:rsidR="00765C07" w:rsidRPr="00D33295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Pr="00D33295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магистратуры: </w:t>
      </w:r>
      <w:r w:rsidR="000B7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Высокотехнологичные производства</w:t>
      </w:r>
      <w:r w:rsidR="000B778C" w:rsidRPr="0076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7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пищевых продуктов функционального и специализированного назначения</w:t>
      </w:r>
    </w:p>
    <w:p w:rsidR="00765C07" w:rsidRPr="00E2313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5C07" w:rsidRPr="00E2313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</w:t>
      </w:r>
    </w:p>
    <w:p w:rsidR="00765C07" w:rsidRPr="00E23137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Pr="00E23137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Pr="00E23137" w:rsidRDefault="00765C07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F41F6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765C07" w:rsidRPr="000B778C" w:rsidRDefault="00765C07" w:rsidP="000B7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 w:rsidR="000B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ностранный язык</w:t>
      </w:r>
      <w:r w:rsidR="000B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профессиональной деятельности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авлена в соответствии с учебным планом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78C" w:rsidRPr="000B7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19.04.05</w:t>
      </w:r>
      <w:r w:rsidRPr="000B7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778C" w:rsidRPr="000B77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Высокотехнологичные производства пищевых продуктов функционального и специализированного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0B778C" w:rsidRPr="000B77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Высокотехнологичные производства пищевых продуктов функционального и специализированного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C3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5C07" w:rsidRPr="008B3EFC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C07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FC53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C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65C07" w:rsidRPr="008B3EFC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C07" w:rsidRDefault="00765C07" w:rsidP="00765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765C07" w:rsidRPr="008B3EFC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="00FC53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C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765C07" w:rsidRPr="008B3EFC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C07" w:rsidRPr="00E23137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Pr="00E23137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07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765C07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765C07" w:rsidRPr="003937C4" w:rsidRDefault="00765C07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 </w:t>
      </w:r>
      <w:r>
        <w:rPr>
          <w:rFonts w:ascii="Times New Roman" w:hAnsi="Times New Roman"/>
          <w:sz w:val="28"/>
          <w:szCs w:val="28"/>
        </w:rPr>
        <w:t xml:space="preserve">Е.А.Зеленкова </w:t>
      </w:r>
    </w:p>
    <w:p w:rsidR="00765C07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C07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C07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C07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765C07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C07" w:rsidRPr="003A5AD3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765C07" w:rsidRPr="003A5AD3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765C07" w:rsidRPr="003A5AD3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765C07" w:rsidRPr="003A5AD3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</w:t>
      </w:r>
      <w:r w:rsidR="00552194"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765C07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C07" w:rsidRDefault="00765C07" w:rsidP="0076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78C" w:rsidRDefault="000B778C" w:rsidP="000B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программы магистратуры</w:t>
      </w:r>
    </w:p>
    <w:p w:rsidR="000B778C" w:rsidRDefault="000B778C" w:rsidP="000B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с.х. н., профессор кафедры</w:t>
      </w:r>
    </w:p>
    <w:p w:rsidR="000B778C" w:rsidRDefault="000B778C" w:rsidP="000B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«Технология хранения и переработки </w:t>
      </w:r>
    </w:p>
    <w:p w:rsidR="000B778C" w:rsidRPr="00B06620" w:rsidRDefault="000B778C" w:rsidP="000B778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продуктов животноводства»                                                              И.Н. Миколайчик </w:t>
      </w:r>
    </w:p>
    <w:p w:rsidR="000B778C" w:rsidRDefault="000B778C" w:rsidP="000B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78C" w:rsidRPr="0069440E" w:rsidRDefault="000B778C" w:rsidP="000B77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0B778C" w:rsidRDefault="000B778C" w:rsidP="000B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0B778C" w:rsidRDefault="000B778C" w:rsidP="000B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 М.В. Карпова</w:t>
      </w:r>
    </w:p>
    <w:p w:rsidR="000B778C" w:rsidRPr="0069440E" w:rsidRDefault="000B778C" w:rsidP="000B77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0B778C" w:rsidRDefault="000B778C" w:rsidP="000B77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0B778C" w:rsidRDefault="000B778C" w:rsidP="000B77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0B778C" w:rsidRPr="00963715" w:rsidRDefault="000B778C" w:rsidP="000B77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Палий</w:t>
      </w:r>
    </w:p>
    <w:p w:rsidR="00765C07" w:rsidRPr="0069440E" w:rsidRDefault="00765C07" w:rsidP="00765C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B36" w:rsidRDefault="00E20B36" w:rsidP="00373545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730" w:rsidRDefault="00614730" w:rsidP="00F4478D">
      <w:pPr>
        <w:tabs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:rsidR="00614730" w:rsidRDefault="00614730" w:rsidP="00F4478D">
      <w:pPr>
        <w:tabs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:rsidR="00F4478D" w:rsidRPr="00765C07" w:rsidRDefault="00F4478D" w:rsidP="00765C07">
      <w:pPr>
        <w:numPr>
          <w:ilvl w:val="0"/>
          <w:numId w:val="2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F4478D" w:rsidP="0003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 w:rsidR="009B0E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 трудоемкости (</w:t>
      </w:r>
      <w:r w:rsidR="009B0E86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часа)</w:t>
      </w:r>
    </w:p>
    <w:p w:rsidR="00F4478D" w:rsidRPr="00765C07" w:rsidRDefault="00F4478D" w:rsidP="0076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30" w:rsidRPr="00765C07" w:rsidRDefault="00CB42D4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614730"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аочная форма обучения </w:t>
      </w:r>
    </w:p>
    <w:tbl>
      <w:tblPr>
        <w:tblW w:w="8722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80"/>
        <w:gridCol w:w="1842"/>
      </w:tblGrid>
      <w:tr w:rsidR="001B15EA" w:rsidRPr="00765C07" w:rsidTr="001B15EA">
        <w:tc>
          <w:tcPr>
            <w:tcW w:w="6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</w:tr>
      <w:tr w:rsidR="001B15EA" w:rsidRPr="00765C07" w:rsidTr="001B15EA">
        <w:tc>
          <w:tcPr>
            <w:tcW w:w="6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1B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1B15EA" w:rsidRPr="00765C07" w:rsidTr="001B15EA"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1B15EA" w:rsidRPr="00765C07" w:rsidTr="001B15EA"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B15EA" w:rsidRPr="00765C07" w:rsidTr="001B15EA"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1B15EA" w:rsidRPr="00765C07" w:rsidRDefault="001B15E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</w:tr>
      <w:tr w:rsidR="001B15EA" w:rsidRPr="00765C07" w:rsidTr="001B15EA"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1B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B15EA" w:rsidRPr="00765C07" w:rsidTr="001B15EA"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B15EA" w:rsidRPr="00765C07" w:rsidTr="001B15EA"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1B15EA" w:rsidRPr="00765C07" w:rsidTr="001B15EA"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F4478D" w:rsidRPr="00765C07" w:rsidRDefault="00F4478D" w:rsidP="00765C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F4478D" w:rsidRPr="00765C07" w:rsidRDefault="00DC6FCD" w:rsidP="00765C0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1B15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ностранный язык</w:t>
      </w:r>
      <w:r w:rsidR="001B1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профессиональной деятельности</w:t>
      </w:r>
      <w:r w:rsidR="00F4478D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к </w:t>
      </w:r>
      <w:r w:rsidR="006B2520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="00F4478D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 w:rsidR="006B2520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 </w:t>
      </w:r>
      <w:r w:rsidR="00F4478D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6B2520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765C07" w:rsidRDefault="00DC6FCD" w:rsidP="00765C0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1B15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B15EA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ностранный язык</w:t>
      </w:r>
      <w:r w:rsidR="001B1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профессиональной деятельности</w:t>
      </w:r>
      <w:r w:rsidR="00F4478D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базируется на знаниях, умениях, навыках, приобретенных обучающимися в средней школе и в вузе.</w:t>
      </w:r>
    </w:p>
    <w:p w:rsidR="00F4478D" w:rsidRPr="00765C07" w:rsidRDefault="00F4478D" w:rsidP="00765C0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содержание дисциплины: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Устная и письменная речь по различной тематике с учетом особенностей профессиональной сферы. Перевод, аннотирование и реферирование текстов по специальности. </w:t>
      </w:r>
      <w:r w:rsidR="00675DA9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презентации.</w:t>
      </w:r>
    </w:p>
    <w:p w:rsidR="00675DA9" w:rsidRPr="00765C07" w:rsidRDefault="00F4478D" w:rsidP="00765C0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 и навыки, полученные при освоении дисциплины «</w:t>
      </w:r>
      <w:r w:rsidR="001B15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B15EA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ностранный язык</w:t>
      </w:r>
      <w:r w:rsidR="001B1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профессиональной деятельности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необходимыми для получения дополнительной углубленной информации по специ</w:t>
      </w:r>
      <w:r w:rsidR="00675DA9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альности. 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DA9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ведения диалога с носителями изучаемого иностранного языка по профессиональным вопросам, для аргументации своей позиции и понимания других различных точек зрения.</w:t>
      </w:r>
    </w:p>
    <w:p w:rsidR="00A33435" w:rsidRPr="00765C07" w:rsidRDefault="00A33435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B34296" w:rsidRPr="00037810" w:rsidRDefault="00F4478D" w:rsidP="000378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Целью</w:t>
      </w: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изучения дисциплины является </w:t>
      </w:r>
      <w:r w:rsidR="00B94654" w:rsidRPr="00765C07">
        <w:rPr>
          <w:rFonts w:ascii="Times New Roman" w:hAnsi="Times New Roman" w:cs="Times New Roman"/>
          <w:sz w:val="24"/>
          <w:szCs w:val="24"/>
        </w:rPr>
        <w:t>овладение магистрантами необходимым и достаточным уровнем коммуникативной компетенции, которая позволит пользоваться иностранным языком в различных областях профессиональной деятельности, в научной и практической работе, в общении с зарубежными партнерами, работодателями и коллегами, для самообразовательных и других целей.</w:t>
      </w:r>
    </w:p>
    <w:p w:rsidR="00F4478D" w:rsidRPr="00765C07" w:rsidRDefault="00F4478D" w:rsidP="00765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Задачами</w:t>
      </w: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дисциплины являются:</w:t>
      </w:r>
    </w:p>
    <w:p w:rsidR="00B94654" w:rsidRPr="00765C07" w:rsidRDefault="00B94654" w:rsidP="00765C07">
      <w:pPr>
        <w:pStyle w:val="Default"/>
        <w:ind w:firstLine="709"/>
        <w:jc w:val="both"/>
      </w:pPr>
      <w:r w:rsidRPr="00765C07">
        <w:t xml:space="preserve">- формирование языковых навыков необходимых для ведения профессиональной деятельности на иностранном языке; </w:t>
      </w:r>
    </w:p>
    <w:p w:rsidR="00B94654" w:rsidRPr="00765C07" w:rsidRDefault="00B94654" w:rsidP="00765C07">
      <w:pPr>
        <w:pStyle w:val="Default"/>
        <w:ind w:firstLine="709"/>
        <w:jc w:val="both"/>
      </w:pPr>
      <w:r w:rsidRPr="00765C07">
        <w:t>- формирование языковых навыков необходимых для составления и работы с документацией профессиональной направленности на иностранном языке в устной и письменной форме.</w:t>
      </w:r>
    </w:p>
    <w:p w:rsidR="00037810" w:rsidRPr="00406246" w:rsidRDefault="00037810" w:rsidP="00037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037810" w:rsidRPr="00AB4345" w:rsidRDefault="00037810" w:rsidP="00037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 (УК-4).</w:t>
      </w:r>
    </w:p>
    <w:p w:rsidR="00037810" w:rsidRPr="00406246" w:rsidRDefault="00037810" w:rsidP="0003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037810" w:rsidRPr="00406246" w:rsidRDefault="00037810" w:rsidP="00037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7810" w:rsidRPr="00406246" w:rsidRDefault="00037810" w:rsidP="00037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уметь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7810" w:rsidRPr="00406246" w:rsidRDefault="00037810" w:rsidP="00037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коммуникативными технологиями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810" w:rsidRPr="00406246" w:rsidRDefault="00037810" w:rsidP="0003781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</w:t>
      </w:r>
      <w:r w:rsidR="001B15EA">
        <w:rPr>
          <w:rFonts w:ascii="Times New Roman" w:hAnsi="Times New Roman" w:cs="Times New Roman"/>
          <w:sz w:val="24"/>
          <w:szCs w:val="24"/>
        </w:rPr>
        <w:t>И</w:t>
      </w:r>
      <w:r w:rsidR="001B15EA" w:rsidRPr="00765C07">
        <w:rPr>
          <w:rFonts w:ascii="Times New Roman" w:hAnsi="Times New Roman" w:cs="Times New Roman"/>
          <w:sz w:val="24"/>
          <w:szCs w:val="24"/>
        </w:rPr>
        <w:t>ностранный язык</w:t>
      </w:r>
      <w:r w:rsidR="001B15EA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</w:t>
      </w:r>
      <w:r w:rsidRPr="00406246">
        <w:rPr>
          <w:rFonts w:ascii="Times New Roman" w:hAnsi="Times New Roman"/>
          <w:sz w:val="24"/>
          <w:szCs w:val="24"/>
        </w:rPr>
        <w:t>» оцениваются при помощи оценочных средств.</w:t>
      </w:r>
    </w:p>
    <w:p w:rsidR="00037810" w:rsidRPr="00406246" w:rsidRDefault="00037810" w:rsidP="0003781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Планируемые результаты обучения по дисциплине «</w:t>
      </w:r>
      <w:r w:rsidR="001B15EA">
        <w:rPr>
          <w:rFonts w:ascii="Times New Roman" w:hAnsi="Times New Roman" w:cs="Times New Roman"/>
          <w:sz w:val="24"/>
          <w:szCs w:val="24"/>
        </w:rPr>
        <w:t>И</w:t>
      </w:r>
      <w:r w:rsidR="001B15EA" w:rsidRPr="00765C07">
        <w:rPr>
          <w:rFonts w:ascii="Times New Roman" w:hAnsi="Times New Roman" w:cs="Times New Roman"/>
          <w:sz w:val="24"/>
          <w:szCs w:val="24"/>
        </w:rPr>
        <w:t>ностранный язык</w:t>
      </w:r>
      <w:r w:rsidR="001B15EA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</w:t>
      </w:r>
      <w:r w:rsidRPr="00406246">
        <w:rPr>
          <w:rFonts w:ascii="Times New Roman" w:hAnsi="Times New Roman"/>
          <w:sz w:val="24"/>
          <w:szCs w:val="24"/>
        </w:rPr>
        <w:t xml:space="preserve">», индикаторы достижения компетенции УК-4, перечень оценочных средств </w:t>
      </w:r>
    </w:p>
    <w:p w:rsidR="00037810" w:rsidRPr="00406246" w:rsidRDefault="00037810" w:rsidP="0003781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273"/>
        <w:gridCol w:w="1665"/>
        <w:gridCol w:w="2286"/>
        <w:gridCol w:w="1715"/>
      </w:tblGrid>
      <w:tr w:rsidR="00037810" w:rsidRPr="00406246" w:rsidTr="00061C06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037810" w:rsidRPr="00406246" w:rsidRDefault="00037810" w:rsidP="0006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37810" w:rsidRPr="00406246" w:rsidRDefault="00037810" w:rsidP="0006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037810" w:rsidRPr="00406246" w:rsidRDefault="00037810" w:rsidP="0006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37810" w:rsidRPr="00406246" w:rsidRDefault="00037810" w:rsidP="0006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37810" w:rsidRPr="00406246" w:rsidRDefault="00037810" w:rsidP="0006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37810" w:rsidRPr="00406246" w:rsidRDefault="00037810" w:rsidP="0006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037810" w:rsidRPr="00406246" w:rsidTr="00061C06">
        <w:tc>
          <w:tcPr>
            <w:tcW w:w="537" w:type="dxa"/>
            <w:shd w:val="clear" w:color="auto" w:fill="auto"/>
          </w:tcPr>
          <w:p w:rsidR="00037810" w:rsidRPr="00406246" w:rsidRDefault="00037810" w:rsidP="00061C06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37810" w:rsidRPr="00406246" w:rsidRDefault="00037810" w:rsidP="00061C0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037810" w:rsidRPr="00406246" w:rsidRDefault="00037810" w:rsidP="00061C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 и грамматические явления, обслуживающие устное и письменное иноязычное общение в деловой и профессиональной деятельности</w:t>
            </w:r>
          </w:p>
        </w:tc>
        <w:tc>
          <w:tcPr>
            <w:tcW w:w="1699" w:type="dxa"/>
            <w:shd w:val="clear" w:color="auto" w:fill="auto"/>
          </w:tcPr>
          <w:p w:rsidR="00037810" w:rsidRPr="00406246" w:rsidRDefault="00C47EF5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зачета, презентация</w:t>
            </w:r>
          </w:p>
        </w:tc>
      </w:tr>
      <w:tr w:rsidR="00037810" w:rsidRPr="00406246" w:rsidTr="00061C06">
        <w:tc>
          <w:tcPr>
            <w:tcW w:w="537" w:type="dxa"/>
            <w:shd w:val="clear" w:color="auto" w:fill="auto"/>
          </w:tcPr>
          <w:p w:rsidR="00037810" w:rsidRPr="00406246" w:rsidRDefault="00037810" w:rsidP="00061C06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37810" w:rsidRPr="00406246" w:rsidRDefault="00037810" w:rsidP="00061C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37810" w:rsidRDefault="00037810" w:rsidP="00061C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- выражать и письменно реализовывать коммуникативные намерения в предложенной ситуации</w:t>
            </w:r>
          </w:p>
          <w:p w:rsidR="00037810" w:rsidRPr="00406246" w:rsidRDefault="00037810" w:rsidP="00061C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письменно реализовывать коммуникативные намерения (запрос, информирование, предложение, побуждение к действию, выражение просьбы, (не) согласие, отказ, извинение, благодарность)</w:t>
            </w:r>
          </w:p>
        </w:tc>
        <w:tc>
          <w:tcPr>
            <w:tcW w:w="1699" w:type="dxa"/>
            <w:shd w:val="clear" w:color="auto" w:fill="auto"/>
          </w:tcPr>
          <w:p w:rsidR="00037810" w:rsidRPr="00406246" w:rsidRDefault="00C47EF5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зачета, презентация</w:t>
            </w:r>
          </w:p>
        </w:tc>
      </w:tr>
      <w:tr w:rsidR="00037810" w:rsidRPr="00406246" w:rsidTr="00061C06">
        <w:tc>
          <w:tcPr>
            <w:tcW w:w="537" w:type="dxa"/>
            <w:shd w:val="clear" w:color="auto" w:fill="auto"/>
          </w:tcPr>
          <w:p w:rsidR="00037810" w:rsidRPr="00406246" w:rsidRDefault="00037810" w:rsidP="00061C06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коммуникативными технологиями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37810" w:rsidRDefault="00037810" w:rsidP="00061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 xml:space="preserve">основами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публичной речи, деловой переписки, ведения документации, приемами аннотирования, реферирования, перевода литературы по специальности</w:t>
            </w:r>
          </w:p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037810" w:rsidRPr="00406246" w:rsidRDefault="00037810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037810" w:rsidRPr="00406246" w:rsidRDefault="00C47EF5" w:rsidP="0006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для зачета,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</w:tr>
    </w:tbl>
    <w:p w:rsidR="00037810" w:rsidRPr="00D33295" w:rsidRDefault="00037810" w:rsidP="00037810">
      <w:pPr>
        <w:spacing w:after="0" w:line="240" w:lineRule="auto"/>
        <w:jc w:val="center"/>
        <w:rPr>
          <w:sz w:val="24"/>
          <w:szCs w:val="24"/>
        </w:rPr>
      </w:pPr>
    </w:p>
    <w:p w:rsidR="00D25273" w:rsidRPr="00765C07" w:rsidRDefault="00D25273" w:rsidP="00765C07">
      <w:pPr>
        <w:spacing w:after="0" w:line="240" w:lineRule="auto"/>
        <w:jc w:val="center"/>
        <w:rPr>
          <w:sz w:val="24"/>
          <w:szCs w:val="24"/>
        </w:rPr>
      </w:pP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:rsidR="00A33435" w:rsidRPr="00765C07" w:rsidRDefault="00A33435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19E" w:rsidRDefault="009A319E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  <w:r w:rsidR="00A33435"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2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</w:t>
      </w:r>
      <w:r w:rsidR="00A33435"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занятий</w:t>
      </w:r>
    </w:p>
    <w:p w:rsidR="00DD44E3" w:rsidRPr="00765C07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4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4384"/>
        <w:gridCol w:w="4376"/>
        <w:gridCol w:w="25"/>
        <w:gridCol w:w="25"/>
      </w:tblGrid>
      <w:tr w:rsidR="008D56DA" w:rsidRPr="00765C07" w:rsidTr="001B15EA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7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8D56DA" w:rsidRPr="00765C07" w:rsidRDefault="008D56DA" w:rsidP="00765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7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7">
              <w:rPr>
                <w:rFonts w:ascii="Times New Roman" w:hAnsi="Times New Roman"/>
                <w:b/>
                <w:sz w:val="24"/>
                <w:szCs w:val="24"/>
              </w:rPr>
              <w:t>Количество часов 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D56DA" w:rsidRPr="00765C07" w:rsidRDefault="008D56DA" w:rsidP="00765C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6DA" w:rsidRPr="00765C07" w:rsidTr="001B15E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7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8D56DA" w:rsidRPr="00765C07" w:rsidTr="001B15E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7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8D56DA" w:rsidRPr="00765C07" w:rsidTr="001B15E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C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1B15EA" w:rsidP="00765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Питание животных.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6DA" w:rsidRPr="00765C07" w:rsidRDefault="00C80600" w:rsidP="007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D56DA" w:rsidRPr="00765C07" w:rsidTr="001B15E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1B15EA" w:rsidP="0076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Продукты животного происхождения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6DA" w:rsidRPr="00765C07" w:rsidRDefault="00C80600" w:rsidP="007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5EA" w:rsidRPr="00765C07" w:rsidTr="001B15E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5EA" w:rsidRPr="00765C07" w:rsidRDefault="001B15EA" w:rsidP="0076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5EA" w:rsidRPr="00765C07" w:rsidRDefault="00C80600" w:rsidP="007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5EA" w:rsidRPr="00765C07" w:rsidTr="001B15E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5EA" w:rsidRPr="00765C07" w:rsidRDefault="001B15EA" w:rsidP="007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5EA" w:rsidRPr="00765C07" w:rsidRDefault="00C80600" w:rsidP="0076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Технология производства продукции животноводства</w:t>
            </w:r>
            <w:r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5EA" w:rsidRPr="00765C07" w:rsidRDefault="00C80600" w:rsidP="007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56DA" w:rsidRPr="00765C07" w:rsidTr="001B15EA">
        <w:trPr>
          <w:gridAfter w:val="1"/>
          <w:wAfter w:w="25" w:type="dxa"/>
        </w:trPr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6DA" w:rsidRPr="00765C07" w:rsidRDefault="00C80600" w:rsidP="00765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6DA" w:rsidRPr="00765C07" w:rsidRDefault="008D56DA" w:rsidP="00765C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73DE" w:rsidRPr="00765C07" w:rsidRDefault="00FF73DE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4.2. Содержание </w:t>
      </w:r>
      <w:r w:rsidR="00632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</w:t>
      </w:r>
      <w:r w:rsidR="00A1460C"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3"/>
        <w:gridCol w:w="2493"/>
        <w:gridCol w:w="4033"/>
        <w:gridCol w:w="2127"/>
      </w:tblGrid>
      <w:tr w:rsidR="0001404A" w:rsidRPr="00765C07" w:rsidTr="0001404A">
        <w:trPr>
          <w:cantSplit/>
          <w:trHeight w:val="507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</w:t>
            </w:r>
          </w:p>
          <w:p w:rsidR="0001404A" w:rsidRPr="00765C07" w:rsidRDefault="0001404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практического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404A" w:rsidRPr="00765C07" w:rsidRDefault="0001404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времени, час.</w:t>
            </w:r>
          </w:p>
        </w:tc>
      </w:tr>
      <w:tr w:rsidR="0001404A" w:rsidRPr="00765C07" w:rsidTr="0001404A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404A" w:rsidRPr="00765C07" w:rsidRDefault="0001404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01404A" w:rsidRPr="00765C07" w:rsidTr="0001404A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01404A" w:rsidRPr="00765C07" w:rsidTr="0001404A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04A" w:rsidRPr="00765C07" w:rsidRDefault="00DD44E3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2496"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01404A" w:rsidRPr="00765C07" w:rsidTr="0001404A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6322EE" w:rsidP="00765C0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Питание животных.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01404A" w:rsidRPr="00765C07" w:rsidRDefault="0001404A" w:rsidP="007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C07">
              <w:rPr>
                <w:rFonts w:ascii="Times New Roman" w:hAnsi="Times New Roman"/>
                <w:sz w:val="24"/>
                <w:szCs w:val="24"/>
              </w:rPr>
              <w:t>- употребление личных форм глагола в активном и пассивном залогах.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4A" w:rsidRPr="00765C07" w:rsidRDefault="006322EE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1404A" w:rsidRPr="00765C07" w:rsidTr="0001404A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6322EE" w:rsidP="00765C07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Продукты животного происхождения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01404A" w:rsidRPr="00765C07" w:rsidRDefault="0001404A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01404A" w:rsidRPr="00765C07" w:rsidRDefault="006322EE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инфинитив, и его функции и обороты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4A" w:rsidRPr="00765C07" w:rsidRDefault="006322EE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22EE" w:rsidRPr="00765C07" w:rsidTr="0001404A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2EE" w:rsidRPr="00765C07" w:rsidRDefault="006322EE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2EE" w:rsidRPr="00D33295" w:rsidRDefault="006322EE" w:rsidP="00765C07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Пищевая промышленность.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2EE" w:rsidRPr="00765C07" w:rsidRDefault="006322EE" w:rsidP="006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6322EE" w:rsidRPr="00765C07" w:rsidRDefault="006322EE" w:rsidP="006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6322EE" w:rsidRPr="00765C07" w:rsidRDefault="006322EE" w:rsidP="006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6322EE" w:rsidRPr="00765C07" w:rsidRDefault="006322EE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согласование времен, прямая и косвенная речь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2EE" w:rsidRPr="00765C07" w:rsidRDefault="006322EE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22EE" w:rsidRPr="00765C07" w:rsidTr="006322EE">
        <w:trPr>
          <w:cantSplit/>
          <w:trHeight w:val="169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2EE" w:rsidRPr="00765C07" w:rsidRDefault="006322EE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2EE" w:rsidRPr="00D33295" w:rsidRDefault="006322EE" w:rsidP="00765C07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Технология производства продукции животноводства</w:t>
            </w:r>
            <w:r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2EE" w:rsidRPr="00765C07" w:rsidRDefault="006322EE" w:rsidP="006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6322EE" w:rsidRPr="00765C07" w:rsidRDefault="006322EE" w:rsidP="006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6322EE" w:rsidRDefault="006322EE" w:rsidP="006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6322EE" w:rsidRPr="00D33295" w:rsidRDefault="006322EE" w:rsidP="00632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причастия 1 и 2 и их функции; </w:t>
            </w:r>
          </w:p>
          <w:p w:rsidR="006322EE" w:rsidRPr="00765C07" w:rsidRDefault="006322EE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герундий и герундиальный оборот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2EE" w:rsidRPr="00765C07" w:rsidRDefault="006322EE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404A" w:rsidRPr="00765C07" w:rsidTr="0001404A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4A" w:rsidRPr="00765C07" w:rsidRDefault="0001404A" w:rsidP="0076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4A" w:rsidRPr="00765C07" w:rsidRDefault="006322EE" w:rsidP="0076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4F2496" w:rsidRPr="00765C07" w:rsidRDefault="004F2496" w:rsidP="00765C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 ПО ОСВОЕНИЮ</w:t>
      </w:r>
      <w:r w:rsidR="00585A7E"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:rsidR="00DD44E3" w:rsidRPr="00765C07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F4478D" w:rsidP="0076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качественного освоения материала </w:t>
      </w:r>
      <w:r w:rsidR="00632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</w:t>
      </w:r>
      <w:r w:rsidR="00632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предполагает повторение и контроль ранее изученного материала.</w:t>
      </w:r>
    </w:p>
    <w:p w:rsidR="00F4478D" w:rsidRPr="00765C07" w:rsidRDefault="00F4478D" w:rsidP="0076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предусматривает работу</w:t>
      </w:r>
      <w:r w:rsidR="00585A7E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грамматическим материалом и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текстами по специальности обучающихся: для контроля обучающимся необходимо представить перевод прочитанных текстов</w:t>
      </w:r>
      <w:r w:rsidR="00CB30D1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подготовить пересказ по некоторым из них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Выполнение самостоятельной работы подразумевает также подготовку к </w:t>
      </w:r>
      <w:r w:rsidR="00632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практическим</w:t>
      </w:r>
      <w:r w:rsidR="001E41BC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занятиям и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к </w:t>
      </w:r>
      <w:r w:rsidR="006322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765C07" w:rsidRDefault="00F4478D" w:rsidP="0076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рекомендуется прорабатывать материал дисциплины при самостоятельной работе, участвовать во всех формах обсуждения и взаимодействия на </w:t>
      </w:r>
      <w:r w:rsidR="00632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 в целях лучшего освоения материала и получения высокой оценки по результатам освоения дисциплины.</w:t>
      </w:r>
    </w:p>
    <w:p w:rsidR="00F4478D" w:rsidRPr="00765C07" w:rsidRDefault="00F4478D" w:rsidP="0076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D44E3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DD44E3" w:rsidRPr="00765C07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BAD" w:rsidRDefault="00C11774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55BAD" w:rsidRPr="00DD44E3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DD44E3" w:rsidRPr="00DD44E3" w:rsidRDefault="00DD44E3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353"/>
        <w:gridCol w:w="4253"/>
      </w:tblGrid>
      <w:tr w:rsidR="00C60AF4" w:rsidRPr="005802D0" w:rsidTr="00C60AF4">
        <w:tc>
          <w:tcPr>
            <w:tcW w:w="5353" w:type="dxa"/>
            <w:vMerge w:val="restart"/>
          </w:tcPr>
          <w:p w:rsidR="00C60AF4" w:rsidRPr="005802D0" w:rsidRDefault="00C60AF4" w:rsidP="00765C07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2D0">
              <w:rPr>
                <w:rFonts w:ascii="Times New Roman" w:hAnsi="Times New Roman"/>
                <w:b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253" w:type="dxa"/>
          </w:tcPr>
          <w:p w:rsidR="00C60AF4" w:rsidRPr="005802D0" w:rsidRDefault="00C60AF4" w:rsidP="00765C07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2D0">
              <w:rPr>
                <w:rFonts w:ascii="Times New Roman" w:hAnsi="Times New Roman"/>
                <w:b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C60AF4" w:rsidRPr="005802D0" w:rsidTr="00C60AF4">
        <w:tc>
          <w:tcPr>
            <w:tcW w:w="5353" w:type="dxa"/>
            <w:vMerge/>
          </w:tcPr>
          <w:p w:rsidR="00C60AF4" w:rsidRPr="005802D0" w:rsidRDefault="00C60AF4" w:rsidP="00765C07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C60AF4" w:rsidRPr="005802D0" w:rsidRDefault="006322EE" w:rsidP="00765C07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2D0"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</w:tr>
      <w:tr w:rsidR="00C60AF4" w:rsidRPr="005802D0" w:rsidTr="00C60AF4">
        <w:tc>
          <w:tcPr>
            <w:tcW w:w="5353" w:type="dxa"/>
          </w:tcPr>
          <w:p w:rsidR="00C60AF4" w:rsidRPr="005802D0" w:rsidRDefault="00C60AF4" w:rsidP="00765C07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5802D0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4253" w:type="dxa"/>
          </w:tcPr>
          <w:p w:rsidR="00C60AF4" w:rsidRPr="005802D0" w:rsidRDefault="005802D0" w:rsidP="00765C07">
            <w:pPr>
              <w:tabs>
                <w:tab w:val="left" w:pos="174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C60AF4" w:rsidRPr="005802D0" w:rsidTr="00C60AF4">
        <w:tc>
          <w:tcPr>
            <w:tcW w:w="5353" w:type="dxa"/>
          </w:tcPr>
          <w:p w:rsidR="00C60AF4" w:rsidRPr="005802D0" w:rsidRDefault="00C60AF4" w:rsidP="00765C07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5802D0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 (по 2 часа на занятие)</w:t>
            </w:r>
          </w:p>
        </w:tc>
        <w:tc>
          <w:tcPr>
            <w:tcW w:w="4253" w:type="dxa"/>
          </w:tcPr>
          <w:p w:rsidR="00C60AF4" w:rsidRPr="005802D0" w:rsidRDefault="005802D0" w:rsidP="00765C07">
            <w:pPr>
              <w:tabs>
                <w:tab w:val="left" w:pos="174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2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60AF4" w:rsidRPr="005802D0" w:rsidTr="00C60AF4">
        <w:tc>
          <w:tcPr>
            <w:tcW w:w="5353" w:type="dxa"/>
          </w:tcPr>
          <w:p w:rsidR="00C60AF4" w:rsidRPr="005802D0" w:rsidRDefault="00C60AF4" w:rsidP="00765C07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5802D0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6322EE" w:rsidRPr="005802D0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4253" w:type="dxa"/>
          </w:tcPr>
          <w:p w:rsidR="00C60AF4" w:rsidRPr="005802D0" w:rsidRDefault="007339D8" w:rsidP="00765C07">
            <w:pPr>
              <w:tabs>
                <w:tab w:val="left" w:pos="174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2D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60AF4" w:rsidRPr="005802D0" w:rsidTr="00C60AF4">
        <w:tc>
          <w:tcPr>
            <w:tcW w:w="5353" w:type="dxa"/>
          </w:tcPr>
          <w:p w:rsidR="00C60AF4" w:rsidRPr="005802D0" w:rsidRDefault="00C60AF4" w:rsidP="00765C07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5802D0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253" w:type="dxa"/>
          </w:tcPr>
          <w:p w:rsidR="00C60AF4" w:rsidRPr="005802D0" w:rsidRDefault="00E6359B" w:rsidP="00765C07">
            <w:pPr>
              <w:tabs>
                <w:tab w:val="left" w:pos="174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</w:tbl>
    <w:p w:rsidR="005B6782" w:rsidRPr="00765C07" w:rsidRDefault="005B678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ДЛЯ АТТЕСТАЦИИ ПО ДИСЦИПЛИНЕ  </w:t>
      </w:r>
    </w:p>
    <w:p w:rsidR="00464896" w:rsidRPr="00765C07" w:rsidRDefault="00464896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Перечень оценочных средств. </w:t>
      </w:r>
    </w:p>
    <w:p w:rsidR="00C60AF4" w:rsidRPr="00765C07" w:rsidRDefault="00C60AF4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599" w:rsidRPr="00765C07" w:rsidRDefault="00C60AF4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478D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56DA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4478D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</w:t>
      </w:r>
      <w:r w:rsidR="005B0787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 </w:t>
      </w:r>
      <w:r w:rsidR="005802D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</w:t>
      </w:r>
      <w:r w:rsidR="00746C62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6DA" w:rsidRPr="00765C07" w:rsidRDefault="008D56DA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тем для презентаций.</w:t>
      </w:r>
    </w:p>
    <w:p w:rsidR="00F4478D" w:rsidRPr="00765C07" w:rsidRDefault="00F4478D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A2" w:rsidRPr="00765C07" w:rsidRDefault="009B0E86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 w:rsidR="001B3CA2"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Процедура оценивания результатов освоения дисциплины</w:t>
      </w:r>
    </w:p>
    <w:p w:rsidR="005802D0" w:rsidRPr="00D33295" w:rsidRDefault="005802D0" w:rsidP="005802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Экзаменационный билет включает три задания: чтение и перевод текста по специальности</w:t>
      </w:r>
      <w:r>
        <w:rPr>
          <w:rFonts w:ascii="Times New Roman" w:hAnsi="Times New Roman"/>
          <w:sz w:val="24"/>
          <w:szCs w:val="24"/>
        </w:rPr>
        <w:t xml:space="preserve"> на иностранном языке</w:t>
      </w:r>
      <w:r w:rsidRPr="00D33295">
        <w:rPr>
          <w:rFonts w:ascii="Times New Roman" w:hAnsi="Times New Roman"/>
          <w:sz w:val="24"/>
          <w:szCs w:val="24"/>
        </w:rPr>
        <w:t>, устное выс</w:t>
      </w:r>
      <w:r>
        <w:rPr>
          <w:rFonts w:ascii="Times New Roman" w:hAnsi="Times New Roman"/>
          <w:sz w:val="24"/>
          <w:szCs w:val="24"/>
        </w:rPr>
        <w:t xml:space="preserve">казывание на предложенную тему </w:t>
      </w:r>
      <w:r w:rsidRPr="00D33295">
        <w:rPr>
          <w:rFonts w:ascii="Times New Roman" w:hAnsi="Times New Roman"/>
          <w:sz w:val="24"/>
          <w:szCs w:val="24"/>
        </w:rPr>
        <w:t>и доклад-презентация. Время, отводимое обучающемуся на выполнение заданий, составляет 1 астрономический час.</w:t>
      </w:r>
    </w:p>
    <w:p w:rsidR="005802D0" w:rsidRPr="00D33295" w:rsidRDefault="005802D0" w:rsidP="005802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Результаты текущего контроля успеваемости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434400" w:rsidRPr="00765C07" w:rsidRDefault="00434400" w:rsidP="00765C0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2D0" w:rsidRPr="00D33295" w:rsidRDefault="005802D0" w:rsidP="00580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задания для экзамена</w:t>
      </w:r>
    </w:p>
    <w:p w:rsidR="005802D0" w:rsidRPr="00D33295" w:rsidRDefault="005802D0" w:rsidP="00580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2D0" w:rsidRPr="00D33295" w:rsidRDefault="005802D0" w:rsidP="005802D0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1. Чтение текста по специальности на иностранном языке (Питание животных, Пищевая промышленность, Продукты животного происхождения, Технология производства продукции животноводства).</w:t>
      </w:r>
    </w:p>
    <w:p w:rsidR="005802D0" w:rsidRPr="00D33295" w:rsidRDefault="005802D0" w:rsidP="005802D0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2. Устное высказывание на предложенную тему (Питание животных, Пищевая промышленность, Продукты животного происхождения, Технология производства продукции животноводства).</w:t>
      </w:r>
    </w:p>
    <w:p w:rsidR="005802D0" w:rsidRPr="00D33295" w:rsidRDefault="005802D0" w:rsidP="00580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3. Доклад-презентация.</w:t>
      </w:r>
    </w:p>
    <w:p w:rsidR="005802D0" w:rsidRDefault="005802D0" w:rsidP="005802D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802D0" w:rsidRPr="00D33295" w:rsidRDefault="005802D0" w:rsidP="005802D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3295">
        <w:rPr>
          <w:rFonts w:ascii="Times New Roman" w:hAnsi="Times New Roman"/>
          <w:sz w:val="24"/>
          <w:szCs w:val="24"/>
          <w:u w:val="single"/>
        </w:rPr>
        <w:t>Темы презентаций:</w:t>
      </w:r>
    </w:p>
    <w:p w:rsidR="005802D0" w:rsidRPr="00D33295" w:rsidRDefault="005802D0" w:rsidP="00580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1) Технология производства и переработки продуктов скотоводства</w:t>
      </w:r>
    </w:p>
    <w:p w:rsidR="005802D0" w:rsidRPr="00D33295" w:rsidRDefault="005802D0" w:rsidP="00580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2) Технология производства и переработки продуктов коневодства</w:t>
      </w:r>
    </w:p>
    <w:p w:rsidR="005802D0" w:rsidRPr="00D33295" w:rsidRDefault="005802D0" w:rsidP="00580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3) Технология производства и переработки продуктов птицеводства</w:t>
      </w:r>
    </w:p>
    <w:p w:rsidR="005802D0" w:rsidRPr="00D33295" w:rsidRDefault="005802D0" w:rsidP="00580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4) Технология производства и переработки продуктов пушного звероводства</w:t>
      </w:r>
    </w:p>
    <w:p w:rsidR="005802D0" w:rsidRPr="00D33295" w:rsidRDefault="005802D0" w:rsidP="00580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5) Технология производства и переработки продуктов овцеводства</w:t>
      </w:r>
    </w:p>
    <w:p w:rsidR="005802D0" w:rsidRPr="00D33295" w:rsidRDefault="005802D0" w:rsidP="00580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6) Технология производства и переработки продуктов пчеловодства</w:t>
      </w:r>
    </w:p>
    <w:p w:rsidR="008D56DA" w:rsidRPr="00765C07" w:rsidRDefault="008D56DA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9B0E86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</w:t>
      </w:r>
      <w:r w:rsidR="00F4478D"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Фонд оценочных средств</w:t>
      </w:r>
    </w:p>
    <w:p w:rsidR="00F4478D" w:rsidRPr="00765C07" w:rsidRDefault="00F4478D" w:rsidP="0076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промежуточной аттестации по дисциплине, показатели, критерии, шкалы оценивания компетенций, методические материалы, определяющие 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процедуры оценивания образовательных результатов, приведены в учебно-методическом комплексе дисциплины.</w:t>
      </w:r>
    </w:p>
    <w:p w:rsidR="00F4478D" w:rsidRPr="00765C07" w:rsidRDefault="00F4478D" w:rsidP="00765C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554EA3" w:rsidRPr="00765C07" w:rsidRDefault="00554EA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:rsidR="00554EA3" w:rsidRPr="00765C07" w:rsidRDefault="00554EA3" w:rsidP="00765C0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Иностранный язык в сфере профессиональной коммуникации: комплексные учебные задания [Электронн</w:t>
      </w:r>
      <w:r w:rsidR="006B089E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ресурс] / Беляева И. В. - М.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: ФЛИНТА, 2017. – Доступ из ЭБС «Консультант студента».</w:t>
      </w:r>
    </w:p>
    <w:p w:rsidR="00464896" w:rsidRPr="00765C07" w:rsidRDefault="00464896" w:rsidP="00765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765C07" w:rsidRDefault="00F4478D" w:rsidP="00765C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 </w:t>
      </w:r>
      <w:r w:rsidR="00F76922"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ополнительная литература</w:t>
      </w:r>
    </w:p>
    <w:p w:rsidR="00C142BE" w:rsidRPr="00765C07" w:rsidRDefault="00554EA3" w:rsidP="0076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142BE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Вдовичев, А.В. Английский язык для магистрантов и аспирантов. English for Gra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duate and Postgraduate Students</w:t>
      </w:r>
      <w:r w:rsidR="00C142BE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учебно-методическое пособие / А.В. Вдовичев, Н.Г. Оловникова. 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42BE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4-е изд., стер. 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089E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C142BE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ФЛИНТА, 2019. 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42BE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246 с. - ISBN 978-5-9765-2247-3. - Тек</w:t>
      </w: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C142BE"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электронный. - URL: https://znanium.com/catalog/product/1065564 </w:t>
      </w:r>
    </w:p>
    <w:p w:rsidR="00602994" w:rsidRPr="00765C07" w:rsidRDefault="00602994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ОБЕСПЕЧЕНИЕСАМОСТОЯТЕЛЬНОЙ </w:t>
      </w: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</w:t>
      </w:r>
    </w:p>
    <w:p w:rsidR="000D01B2" w:rsidRPr="00765C07" w:rsidRDefault="000D01B2" w:rsidP="00765C0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2D0" w:rsidRPr="00D33295" w:rsidRDefault="005802D0" w:rsidP="005802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95">
        <w:rPr>
          <w:rFonts w:ascii="Times New Roman" w:hAnsi="Times New Roman" w:cs="Times New Roman"/>
          <w:sz w:val="24"/>
          <w:szCs w:val="24"/>
        </w:rPr>
        <w:t>1. Зеленкова Е.А. Методические указания по дисциплине «Профессиональный иностранный язык» (английский язык) для обучающихся по программе магистратуры очной формы обучения направления – 36.04.02 Зоотехния. – Курган: Изд-во КГСХА, 2018. – 73</w:t>
      </w:r>
      <w:r w:rsidRPr="00D33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295">
        <w:rPr>
          <w:rFonts w:ascii="Times New Roman" w:hAnsi="Times New Roman" w:cs="Times New Roman"/>
          <w:sz w:val="24"/>
          <w:szCs w:val="24"/>
        </w:rPr>
        <w:t>с.</w:t>
      </w:r>
    </w:p>
    <w:p w:rsidR="005802D0" w:rsidRDefault="005802D0" w:rsidP="00765C0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765C07" w:rsidRDefault="00F4478D" w:rsidP="00765C0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:rsidR="00F4478D" w:rsidRPr="00765C07" w:rsidRDefault="00F4478D" w:rsidP="00765C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F76922" w:rsidRPr="00765C07" w:rsidRDefault="00F76922" w:rsidP="00765C0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41" w:type="dxa"/>
        <w:tblInd w:w="-10" w:type="dxa"/>
        <w:tblLayout w:type="fixed"/>
        <w:tblLook w:val="0000"/>
      </w:tblPr>
      <w:tblGrid>
        <w:gridCol w:w="573"/>
        <w:gridCol w:w="3462"/>
        <w:gridCol w:w="6006"/>
      </w:tblGrid>
      <w:tr w:rsidR="00F76922" w:rsidRPr="00765C07" w:rsidTr="00DC6599">
        <w:trPr>
          <w:trHeight w:val="462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F76922" w:rsidRPr="00765C07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765C07" w:rsidRDefault="00326534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://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портал. Российское образование.</w:t>
            </w:r>
          </w:p>
        </w:tc>
      </w:tr>
      <w:tr w:rsidR="00F76922" w:rsidRPr="00765C07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765C07" w:rsidRDefault="00326534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://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/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asp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образовательный портал</w:t>
            </w:r>
          </w:p>
        </w:tc>
      </w:tr>
      <w:tr w:rsidR="00F76922" w:rsidRPr="00765C07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http://www.openet.edu.ru/ 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портал открытого образования.</w:t>
            </w:r>
          </w:p>
        </w:tc>
      </w:tr>
      <w:tr w:rsidR="00F76922" w:rsidRPr="00765C07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765C07" w:rsidRDefault="00326534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76922" w:rsidRPr="00765C07">
                <w:rPr>
                  <w:rFonts w:ascii="Times New Roman" w:eastAsia="Times New Roman" w:hAnsi="Times New Roman" w:cs="Times New Roman"/>
                  <w:iCs/>
                  <w:color w:val="00000A"/>
                  <w:sz w:val="24"/>
                  <w:szCs w:val="24"/>
                  <w:u w:val="single"/>
                  <w:lang w:eastAsia="ru-RU"/>
                </w:rPr>
                <w:t>http://www.studygerman.ru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F76922" w:rsidRPr="00765C07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C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765C07">
              <w:rPr>
                <w:rFonts w:ascii="Times New Roman" w:hAnsi="Times New Roman" w:cs="Times New Roman"/>
                <w:sz w:val="24"/>
                <w:szCs w:val="24"/>
              </w:rPr>
              <w:t>: /</w:t>
            </w:r>
            <w:r w:rsidRPr="0076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elibrary.ru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электронная библиотека</w:t>
            </w:r>
          </w:p>
        </w:tc>
      </w:tr>
      <w:tr w:rsidR="00F76922" w:rsidRPr="00765C07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http://new.znanium.com/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Цифровая коллекция современных образовательных и научных изданий</w:t>
            </w:r>
          </w:p>
        </w:tc>
      </w:tr>
      <w:tr w:rsidR="00F76922" w:rsidRPr="00765C07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765C07" w:rsidRDefault="00326534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scientificamerican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765C07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765C07" w:rsidRDefault="00F76922" w:rsidP="00765C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сайт по изучению грамматики, идиом, лексики</w:t>
            </w:r>
          </w:p>
        </w:tc>
      </w:tr>
    </w:tbl>
    <w:p w:rsidR="00F4478D" w:rsidRPr="00765C07" w:rsidRDefault="00F4478D" w:rsidP="00765C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AB" w:rsidRPr="00765C07" w:rsidRDefault="000831AB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C07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ОБЕСПЕЧЕНИЕ И ИНФОРМАЦИОННЫЕ СПРАВОЧНЫЕ СИСТЕМЫ</w:t>
      </w:r>
    </w:p>
    <w:p w:rsidR="000831AB" w:rsidRPr="00765C07" w:rsidRDefault="000831AB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765C07" w:rsidRDefault="000831AB" w:rsidP="00765C07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07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0831AB" w:rsidRPr="00765C07" w:rsidRDefault="000831AB" w:rsidP="00765C07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07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0831AB" w:rsidRPr="00765C07" w:rsidRDefault="000831AB" w:rsidP="00765C07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07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765C07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765C07">
        <w:rPr>
          <w:rFonts w:ascii="Times New Roman" w:eastAsia="Calibri" w:hAnsi="Times New Roman" w:cs="Times New Roman"/>
          <w:sz w:val="24"/>
          <w:szCs w:val="24"/>
        </w:rPr>
        <w:t>.</w:t>
      </w:r>
      <w:r w:rsidRPr="00765C07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765C0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54EA3" w:rsidRPr="00765C07" w:rsidRDefault="00554EA3" w:rsidP="00765C07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07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0831AB" w:rsidRPr="00765C07" w:rsidRDefault="000831AB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0E86" w:rsidRDefault="009B0E86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0E86" w:rsidRDefault="009B0E86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0E86" w:rsidRDefault="009B0E86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765C07" w:rsidRDefault="000831AB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C07">
        <w:rPr>
          <w:rFonts w:ascii="Times New Roman" w:hAnsi="Times New Roman"/>
          <w:b/>
          <w:sz w:val="24"/>
          <w:szCs w:val="24"/>
        </w:rPr>
        <w:lastRenderedPageBreak/>
        <w:t>11. МАТЕРИАЛЬНО-ТЕХНИЧЕСКОЕ ОБЕСПЕЧЕНИЕ ДИСЦИПЛИНЫ</w:t>
      </w:r>
    </w:p>
    <w:p w:rsidR="000831AB" w:rsidRPr="00765C07" w:rsidRDefault="000831AB" w:rsidP="00765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31AB" w:rsidRPr="00765C07" w:rsidRDefault="000831AB" w:rsidP="00765C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07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F4478D" w:rsidRPr="00765C07" w:rsidRDefault="00F4478D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EA3" w:rsidRPr="00765C07" w:rsidRDefault="00554EA3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C07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554EA3" w:rsidRPr="00765C07" w:rsidRDefault="00554EA3" w:rsidP="00765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C07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464896" w:rsidRPr="00765C07" w:rsidRDefault="00464896" w:rsidP="00765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922" w:rsidRPr="00765C07" w:rsidRDefault="00554EA3" w:rsidP="00765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5C07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4F1E64" w:rsidRPr="00765C07" w:rsidRDefault="004F1E64" w:rsidP="00DD44E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0E86" w:rsidRDefault="009B0E86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76922" w:rsidRPr="00765C07" w:rsidRDefault="00F76922" w:rsidP="00765C0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65C07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76922" w:rsidRPr="00765C07" w:rsidRDefault="00F76922" w:rsidP="00765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663" w:rsidRPr="00765C07" w:rsidRDefault="00965663" w:rsidP="00765C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965663" w:rsidRPr="00765C07" w:rsidRDefault="00965663" w:rsidP="00765C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802D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65C07">
        <w:rPr>
          <w:rFonts w:ascii="Times New Roman" w:eastAsia="Times New Roman" w:hAnsi="Times New Roman" w:cs="Times New Roman"/>
          <w:b/>
          <w:sz w:val="24"/>
          <w:szCs w:val="24"/>
        </w:rPr>
        <w:t>ностранный язык</w:t>
      </w:r>
      <w:r w:rsidR="005802D0">
        <w:rPr>
          <w:rFonts w:ascii="Times New Roman" w:eastAsia="Times New Roman" w:hAnsi="Times New Roman" w:cs="Times New Roman"/>
          <w:b/>
          <w:sz w:val="24"/>
          <w:szCs w:val="24"/>
        </w:rPr>
        <w:t xml:space="preserve"> в профессиональной деятельности</w:t>
      </w:r>
      <w:r w:rsidRPr="00765C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65663" w:rsidRPr="00765C07" w:rsidRDefault="0096566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965663" w:rsidRPr="00765C07" w:rsidRDefault="0096566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sz w:val="24"/>
          <w:szCs w:val="24"/>
        </w:rPr>
        <w:t>программы магистратуры</w:t>
      </w:r>
    </w:p>
    <w:p w:rsidR="00965663" w:rsidRPr="00765C07" w:rsidRDefault="0096566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5663" w:rsidRPr="009B0E86" w:rsidRDefault="009B0E86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0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19.04.05 </w:t>
      </w:r>
      <w:r w:rsidRPr="009B0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Высокотехнологичные производства пищевых продуктов функционального и специализированного назначения</w:t>
      </w:r>
    </w:p>
    <w:p w:rsidR="009B0E86" w:rsidRDefault="009B0E86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5663" w:rsidRPr="00765C07" w:rsidRDefault="0096566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магистратуры: </w:t>
      </w:r>
    </w:p>
    <w:p w:rsidR="00965663" w:rsidRDefault="009B0E86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Высокотехнологичные производства пищевых продуктов функционального и специализированного назначения</w:t>
      </w:r>
    </w:p>
    <w:p w:rsidR="009B0E86" w:rsidRPr="009B0E86" w:rsidRDefault="009B0E86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5663" w:rsidRPr="00765C07" w:rsidRDefault="009B0E86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4</w:t>
      </w:r>
      <w:r w:rsidR="00965663" w:rsidRPr="00765C07">
        <w:rPr>
          <w:rFonts w:ascii="Times New Roman" w:eastAsia="Times New Roman" w:hAnsi="Times New Roman" w:cs="Times New Roman"/>
          <w:sz w:val="24"/>
          <w:szCs w:val="24"/>
        </w:rPr>
        <w:t xml:space="preserve"> ЗЕ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44 </w:t>
      </w:r>
      <w:r w:rsidR="00965663" w:rsidRPr="00765C07">
        <w:rPr>
          <w:rFonts w:ascii="Times New Roman" w:eastAsia="Times New Roman" w:hAnsi="Times New Roman" w:cs="Times New Roman"/>
          <w:sz w:val="24"/>
          <w:szCs w:val="24"/>
        </w:rPr>
        <w:t>академических часов)</w:t>
      </w:r>
    </w:p>
    <w:p w:rsidR="00965663" w:rsidRPr="00765C07" w:rsidRDefault="009B0E86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965663" w:rsidRPr="00765C07"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</w:p>
    <w:p w:rsidR="00965663" w:rsidRPr="00765C07" w:rsidRDefault="00965663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sz w:val="24"/>
          <w:szCs w:val="24"/>
        </w:rPr>
        <w:t>Форма обучения: заочная</w:t>
      </w:r>
    </w:p>
    <w:p w:rsidR="00965663" w:rsidRPr="00765C07" w:rsidRDefault="00965663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sz w:val="24"/>
          <w:szCs w:val="24"/>
        </w:rPr>
        <w:t xml:space="preserve">Форма промежуточной аттестации: </w:t>
      </w:r>
      <w:r w:rsidR="009B0E86">
        <w:rPr>
          <w:rFonts w:ascii="Times New Roman" w:eastAsia="Times New Roman" w:hAnsi="Times New Roman" w:cs="Times New Roman"/>
          <w:sz w:val="24"/>
          <w:szCs w:val="24"/>
        </w:rPr>
        <w:t>Экзамен</w:t>
      </w:r>
    </w:p>
    <w:p w:rsidR="00965663" w:rsidRPr="00765C07" w:rsidRDefault="00965663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663" w:rsidRPr="00765C07" w:rsidRDefault="0096566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965663" w:rsidRPr="00765C07" w:rsidRDefault="00965663" w:rsidP="0076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663" w:rsidRPr="00765C07" w:rsidRDefault="00965663" w:rsidP="0076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9B0E86" w:rsidRPr="00D33295" w:rsidRDefault="009B0E86" w:rsidP="009B0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33295">
        <w:rPr>
          <w:rFonts w:ascii="Times New Roman" w:hAnsi="Times New Roman"/>
          <w:sz w:val="24"/>
          <w:szCs w:val="24"/>
        </w:rPr>
        <w:t xml:space="preserve"> Питание животных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0E86" w:rsidRPr="00D33295" w:rsidRDefault="009B0E86" w:rsidP="009B0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33295">
        <w:rPr>
          <w:rFonts w:ascii="Times New Roman" w:hAnsi="Times New Roman"/>
          <w:sz w:val="24"/>
          <w:szCs w:val="24"/>
        </w:rPr>
        <w:t xml:space="preserve"> Продукты животного происхождения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0E86" w:rsidRPr="00D33295" w:rsidRDefault="009B0E86" w:rsidP="009B0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B0E86">
        <w:rPr>
          <w:rFonts w:ascii="Times New Roman" w:hAnsi="Times New Roman"/>
          <w:sz w:val="24"/>
          <w:szCs w:val="24"/>
        </w:rPr>
        <w:t xml:space="preserve"> </w:t>
      </w:r>
      <w:r w:rsidRPr="00D33295">
        <w:rPr>
          <w:rFonts w:ascii="Times New Roman" w:hAnsi="Times New Roman"/>
          <w:sz w:val="24"/>
          <w:szCs w:val="24"/>
        </w:rPr>
        <w:t>Пищевая промышленность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0E86" w:rsidRDefault="009B0E86" w:rsidP="009B0E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33295">
        <w:rPr>
          <w:rFonts w:ascii="Times New Roman" w:hAnsi="Times New Roman"/>
          <w:sz w:val="24"/>
          <w:szCs w:val="24"/>
        </w:rPr>
        <w:t xml:space="preserve"> Технология производства продукции животноводства</w:t>
      </w:r>
      <w:r w:rsidRPr="00765C07">
        <w:rPr>
          <w:rFonts w:ascii="Times New Roman" w:hAnsi="Times New Roman"/>
          <w:sz w:val="24"/>
          <w:szCs w:val="24"/>
        </w:rPr>
        <w:t xml:space="preserve"> </w:t>
      </w:r>
    </w:p>
    <w:p w:rsidR="009B0E86" w:rsidRDefault="009B0E86" w:rsidP="009B0E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663" w:rsidRPr="00765C07" w:rsidRDefault="00965663" w:rsidP="009B0E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07">
        <w:rPr>
          <w:rFonts w:ascii="Times New Roman" w:hAnsi="Times New Roman"/>
          <w:sz w:val="24"/>
          <w:szCs w:val="24"/>
        </w:rPr>
        <w:t xml:space="preserve">Грамматический материал: </w:t>
      </w:r>
    </w:p>
    <w:p w:rsidR="00965663" w:rsidRPr="00765C07" w:rsidRDefault="00965663" w:rsidP="00765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07">
        <w:rPr>
          <w:rFonts w:ascii="Times New Roman" w:hAnsi="Times New Roman"/>
          <w:sz w:val="24"/>
          <w:szCs w:val="24"/>
        </w:rPr>
        <w:t xml:space="preserve">- употребление личных форм глагола в активном и пассивном залогах; </w:t>
      </w:r>
    </w:p>
    <w:p w:rsidR="00965663" w:rsidRPr="00765C07" w:rsidRDefault="00965663" w:rsidP="00765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07">
        <w:rPr>
          <w:rFonts w:ascii="Times New Roman" w:hAnsi="Times New Roman"/>
          <w:sz w:val="24"/>
          <w:szCs w:val="24"/>
        </w:rPr>
        <w:t xml:space="preserve">- инфинитив, и его функции и обороты; </w:t>
      </w:r>
    </w:p>
    <w:p w:rsidR="00965663" w:rsidRPr="00765C07" w:rsidRDefault="00965663" w:rsidP="00765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07">
        <w:rPr>
          <w:rFonts w:ascii="Times New Roman" w:hAnsi="Times New Roman"/>
          <w:sz w:val="24"/>
          <w:szCs w:val="24"/>
        </w:rPr>
        <w:t xml:space="preserve">- причастия 1 и 2 и их функции; </w:t>
      </w:r>
    </w:p>
    <w:p w:rsidR="00965663" w:rsidRPr="00765C07" w:rsidRDefault="00965663" w:rsidP="00765C07">
      <w:pPr>
        <w:spacing w:after="0" w:line="240" w:lineRule="auto"/>
        <w:jc w:val="both"/>
        <w:rPr>
          <w:sz w:val="24"/>
          <w:szCs w:val="24"/>
        </w:rPr>
      </w:pPr>
      <w:r w:rsidRPr="00765C07">
        <w:rPr>
          <w:rFonts w:ascii="Times New Roman" w:hAnsi="Times New Roman"/>
          <w:sz w:val="24"/>
          <w:szCs w:val="24"/>
        </w:rPr>
        <w:t>- герундий и герундиальный оборот.</w:t>
      </w:r>
    </w:p>
    <w:p w:rsidR="00965663" w:rsidRPr="00765C07" w:rsidRDefault="00965663" w:rsidP="00765C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C07">
        <w:rPr>
          <w:rFonts w:ascii="Times New Roman" w:eastAsia="Times New Roman" w:hAnsi="Times New Roman" w:cs="Times New Roman"/>
          <w:sz w:val="24"/>
          <w:szCs w:val="24"/>
        </w:rPr>
        <w:t>Перевод, аннотирование и реферирование текстов по специальности. Подготовка презентации.</w:t>
      </w:r>
    </w:p>
    <w:p w:rsidR="00965663" w:rsidRPr="00765C07" w:rsidRDefault="00965663" w:rsidP="00765C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D56DA" w:rsidRPr="00765C07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A" w:rsidRPr="00765C07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A" w:rsidRPr="00765C07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A" w:rsidRPr="00765C07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A" w:rsidRPr="00765C07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A" w:rsidRPr="00765C07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A" w:rsidRPr="00765C07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A" w:rsidRPr="00765C07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A" w:rsidRPr="00765C07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A" w:rsidRPr="00765C07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A" w:rsidRDefault="008D56DA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E3" w:rsidRDefault="00DD44E3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F76922" w:rsidRPr="00765C07" w:rsidRDefault="009034D8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B0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76922"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ностранный язык</w:t>
      </w:r>
      <w:r w:rsidR="009B0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профессиональной деятельности</w:t>
      </w:r>
      <w:r w:rsidR="00F76922"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76922" w:rsidRPr="00765C07" w:rsidTr="00C11774">
        <w:tc>
          <w:tcPr>
            <w:tcW w:w="9571" w:type="dxa"/>
          </w:tcPr>
          <w:p w:rsidR="00F76922" w:rsidRPr="00765C07" w:rsidRDefault="00F76922" w:rsidP="0076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765C07" w:rsidTr="00C11774">
        <w:tc>
          <w:tcPr>
            <w:tcW w:w="9571" w:type="dxa"/>
          </w:tcPr>
          <w:p w:rsidR="00F76922" w:rsidRPr="00765C07" w:rsidRDefault="00F76922" w:rsidP="0076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765C07" w:rsidTr="00C11774">
        <w:tc>
          <w:tcPr>
            <w:tcW w:w="9571" w:type="dxa"/>
          </w:tcPr>
          <w:p w:rsidR="00F76922" w:rsidRPr="00765C07" w:rsidRDefault="00F76922" w:rsidP="0076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765C07" w:rsidTr="00C11774">
        <w:tc>
          <w:tcPr>
            <w:tcW w:w="9571" w:type="dxa"/>
          </w:tcPr>
          <w:p w:rsidR="00F76922" w:rsidRPr="00765C07" w:rsidRDefault="00F76922" w:rsidP="0076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765C07" w:rsidTr="00C11774">
        <w:tc>
          <w:tcPr>
            <w:tcW w:w="9571" w:type="dxa"/>
          </w:tcPr>
          <w:p w:rsidR="00F76922" w:rsidRPr="00765C07" w:rsidRDefault="00F76922" w:rsidP="0076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76922" w:rsidRPr="00765C07" w:rsidTr="00C11774">
        <w:tc>
          <w:tcPr>
            <w:tcW w:w="9571" w:type="dxa"/>
          </w:tcPr>
          <w:p w:rsidR="00F76922" w:rsidRPr="00765C07" w:rsidRDefault="00F76922" w:rsidP="0076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765C07" w:rsidTr="00C11774">
        <w:tc>
          <w:tcPr>
            <w:tcW w:w="9571" w:type="dxa"/>
          </w:tcPr>
          <w:p w:rsidR="00F76922" w:rsidRPr="00765C07" w:rsidRDefault="00F76922" w:rsidP="0076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765C07" w:rsidTr="00C11774">
        <w:tc>
          <w:tcPr>
            <w:tcW w:w="9571" w:type="dxa"/>
          </w:tcPr>
          <w:p w:rsidR="00F76922" w:rsidRPr="00765C07" w:rsidRDefault="00F76922" w:rsidP="0076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765C07" w:rsidTr="00C11774">
        <w:tc>
          <w:tcPr>
            <w:tcW w:w="9571" w:type="dxa"/>
          </w:tcPr>
          <w:p w:rsidR="00F76922" w:rsidRPr="00765C07" w:rsidRDefault="00F76922" w:rsidP="0076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765C07" w:rsidTr="00C11774">
        <w:tc>
          <w:tcPr>
            <w:tcW w:w="9571" w:type="dxa"/>
          </w:tcPr>
          <w:p w:rsidR="00F76922" w:rsidRPr="00765C07" w:rsidRDefault="00F76922" w:rsidP="00765C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F76922" w:rsidRPr="00765C07" w:rsidRDefault="00F76922" w:rsidP="0076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765C07" w:rsidRDefault="00F76922" w:rsidP="0076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F76922" w:rsidRPr="00765C07" w:rsidRDefault="00F76922" w:rsidP="00765C0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sectPr w:rsidR="00F76922" w:rsidRPr="00765C07" w:rsidSect="00DC6599">
      <w:footerReference w:type="default" r:id="rId12"/>
      <w:pgSz w:w="11906" w:h="16838"/>
      <w:pgMar w:top="1134" w:right="851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28C" w:rsidRDefault="0024628C" w:rsidP="00DC6599">
      <w:pPr>
        <w:spacing w:after="0" w:line="240" w:lineRule="auto"/>
      </w:pPr>
      <w:r>
        <w:separator/>
      </w:r>
    </w:p>
  </w:endnote>
  <w:endnote w:type="continuationSeparator" w:id="1">
    <w:p w:rsidR="0024628C" w:rsidRDefault="0024628C" w:rsidP="00DC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652" w:rsidRDefault="0097565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28C" w:rsidRDefault="0024628C" w:rsidP="00DC6599">
      <w:pPr>
        <w:spacing w:after="0" w:line="240" w:lineRule="auto"/>
      </w:pPr>
      <w:r>
        <w:separator/>
      </w:r>
    </w:p>
  </w:footnote>
  <w:footnote w:type="continuationSeparator" w:id="1">
    <w:p w:rsidR="0024628C" w:rsidRDefault="0024628C" w:rsidP="00DC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F0E3B"/>
    <w:multiLevelType w:val="hybridMultilevel"/>
    <w:tmpl w:val="B35C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4F08BC"/>
    <w:multiLevelType w:val="hybridMultilevel"/>
    <w:tmpl w:val="A1D6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CA5761"/>
    <w:multiLevelType w:val="hybridMultilevel"/>
    <w:tmpl w:val="73588D8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62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4A356F"/>
    <w:multiLevelType w:val="hybridMultilevel"/>
    <w:tmpl w:val="BD668E52"/>
    <w:lvl w:ilvl="0" w:tplc="6002B7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723997"/>
    <w:multiLevelType w:val="hybridMultilevel"/>
    <w:tmpl w:val="87FA018C"/>
    <w:lvl w:ilvl="0" w:tplc="ABEA9E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E05A47"/>
    <w:multiLevelType w:val="hybridMultilevel"/>
    <w:tmpl w:val="17CA298A"/>
    <w:lvl w:ilvl="0" w:tplc="7B5013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D50E7"/>
    <w:multiLevelType w:val="hybridMultilevel"/>
    <w:tmpl w:val="18BC2D94"/>
    <w:lvl w:ilvl="0" w:tplc="49CC7F7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0FD213A3"/>
    <w:multiLevelType w:val="hybridMultilevel"/>
    <w:tmpl w:val="CA2472D6"/>
    <w:lvl w:ilvl="0" w:tplc="226CF54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97338"/>
    <w:multiLevelType w:val="hybridMultilevel"/>
    <w:tmpl w:val="ABDC939C"/>
    <w:lvl w:ilvl="0" w:tplc="E38C1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150171D5"/>
    <w:multiLevelType w:val="hybridMultilevel"/>
    <w:tmpl w:val="A9269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55F23"/>
    <w:multiLevelType w:val="hybridMultilevel"/>
    <w:tmpl w:val="38463946"/>
    <w:lvl w:ilvl="0" w:tplc="A2E0DED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DD4F5E"/>
    <w:multiLevelType w:val="hybridMultilevel"/>
    <w:tmpl w:val="A5C86D70"/>
    <w:lvl w:ilvl="0" w:tplc="537649AC">
      <w:start w:val="1"/>
      <w:numFmt w:val="decimal"/>
      <w:lvlText w:val="%1."/>
      <w:lvlJc w:val="left"/>
      <w:pPr>
        <w:ind w:left="6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6">
    <w:nsid w:val="1B774B4E"/>
    <w:multiLevelType w:val="hybridMultilevel"/>
    <w:tmpl w:val="65FAAF6E"/>
    <w:lvl w:ilvl="0" w:tplc="7A860CC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1BB07825"/>
    <w:multiLevelType w:val="hybridMultilevel"/>
    <w:tmpl w:val="B318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117E24"/>
    <w:multiLevelType w:val="multilevel"/>
    <w:tmpl w:val="23D29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9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A5B39"/>
    <w:multiLevelType w:val="hybridMultilevel"/>
    <w:tmpl w:val="9F3C3C2E"/>
    <w:lvl w:ilvl="0" w:tplc="826E340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6307D8"/>
    <w:multiLevelType w:val="hybridMultilevel"/>
    <w:tmpl w:val="9484313A"/>
    <w:lvl w:ilvl="0" w:tplc="3350D2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30986FA0"/>
    <w:multiLevelType w:val="hybridMultilevel"/>
    <w:tmpl w:val="4358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4E0174"/>
    <w:multiLevelType w:val="hybridMultilevel"/>
    <w:tmpl w:val="60D8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51D73"/>
    <w:multiLevelType w:val="hybridMultilevel"/>
    <w:tmpl w:val="C7C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5952E1"/>
    <w:multiLevelType w:val="hybridMultilevel"/>
    <w:tmpl w:val="434E7704"/>
    <w:lvl w:ilvl="0" w:tplc="06BCD5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7D68CD"/>
    <w:multiLevelType w:val="hybridMultilevel"/>
    <w:tmpl w:val="ECD678FC"/>
    <w:lvl w:ilvl="0" w:tplc="58D07D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43CB1497"/>
    <w:multiLevelType w:val="hybridMultilevel"/>
    <w:tmpl w:val="543045F2"/>
    <w:lvl w:ilvl="0" w:tplc="3530B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110341"/>
    <w:multiLevelType w:val="hybridMultilevel"/>
    <w:tmpl w:val="5F0CC70E"/>
    <w:lvl w:ilvl="0" w:tplc="6002B7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200F9D"/>
    <w:multiLevelType w:val="hybridMultilevel"/>
    <w:tmpl w:val="4C2494BC"/>
    <w:lvl w:ilvl="0" w:tplc="3530B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C84BA7"/>
    <w:multiLevelType w:val="hybridMultilevel"/>
    <w:tmpl w:val="1502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D065C"/>
    <w:multiLevelType w:val="hybridMultilevel"/>
    <w:tmpl w:val="AC46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A7AB5"/>
    <w:multiLevelType w:val="hybridMultilevel"/>
    <w:tmpl w:val="9EAEF3CC"/>
    <w:lvl w:ilvl="0" w:tplc="CDC2060E">
      <w:start w:val="1"/>
      <w:numFmt w:val="bullet"/>
      <w:lvlText w:val="-"/>
      <w:lvlJc w:val="left"/>
      <w:pPr>
        <w:ind w:left="119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5">
    <w:nsid w:val="561103CF"/>
    <w:multiLevelType w:val="hybridMultilevel"/>
    <w:tmpl w:val="C3F655FA"/>
    <w:lvl w:ilvl="0" w:tplc="A2A2CD98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6">
    <w:nsid w:val="5BD83026"/>
    <w:multiLevelType w:val="hybridMultilevel"/>
    <w:tmpl w:val="28B2B210"/>
    <w:lvl w:ilvl="0" w:tplc="5FC8145A">
      <w:start w:val="5"/>
      <w:numFmt w:val="decimal"/>
      <w:lvlText w:val="%1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>
    <w:nsid w:val="60A27E7A"/>
    <w:multiLevelType w:val="hybridMultilevel"/>
    <w:tmpl w:val="C020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4E26F5E"/>
    <w:multiLevelType w:val="hybridMultilevel"/>
    <w:tmpl w:val="65FAAF6E"/>
    <w:lvl w:ilvl="0" w:tplc="7A860CC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66B696A"/>
    <w:multiLevelType w:val="multilevel"/>
    <w:tmpl w:val="AC2A6B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>
    <w:nsid w:val="69AD6A20"/>
    <w:multiLevelType w:val="hybridMultilevel"/>
    <w:tmpl w:val="AC00E88C"/>
    <w:lvl w:ilvl="0" w:tplc="C554A8AE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B206F9"/>
    <w:multiLevelType w:val="hybridMultilevel"/>
    <w:tmpl w:val="45764A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A54B7D"/>
    <w:multiLevelType w:val="hybridMultilevel"/>
    <w:tmpl w:val="C1C4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E00AC"/>
    <w:multiLevelType w:val="hybridMultilevel"/>
    <w:tmpl w:val="A414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F4D7258"/>
    <w:multiLevelType w:val="multilevel"/>
    <w:tmpl w:val="B192997C"/>
    <w:styleLink w:val="WW8Num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2"/>
  </w:num>
  <w:num w:numId="2">
    <w:abstractNumId w:val="1"/>
  </w:num>
  <w:num w:numId="3">
    <w:abstractNumId w:val="33"/>
  </w:num>
  <w:num w:numId="4">
    <w:abstractNumId w:val="20"/>
  </w:num>
  <w:num w:numId="5">
    <w:abstractNumId w:val="15"/>
  </w:num>
  <w:num w:numId="6">
    <w:abstractNumId w:val="25"/>
  </w:num>
  <w:num w:numId="7">
    <w:abstractNumId w:val="21"/>
  </w:num>
  <w:num w:numId="8">
    <w:abstractNumId w:val="23"/>
  </w:num>
  <w:num w:numId="9">
    <w:abstractNumId w:val="10"/>
  </w:num>
  <w:num w:numId="10">
    <w:abstractNumId w:val="38"/>
  </w:num>
  <w:num w:numId="11">
    <w:abstractNumId w:val="35"/>
  </w:num>
  <w:num w:numId="12">
    <w:abstractNumId w:val="16"/>
  </w:num>
  <w:num w:numId="13">
    <w:abstractNumId w:val="36"/>
  </w:num>
  <w:num w:numId="14">
    <w:abstractNumId w:val="8"/>
  </w:num>
  <w:num w:numId="15">
    <w:abstractNumId w:val="14"/>
  </w:num>
  <w:num w:numId="16">
    <w:abstractNumId w:val="43"/>
  </w:num>
  <w:num w:numId="17">
    <w:abstractNumId w:val="26"/>
  </w:num>
  <w:num w:numId="18">
    <w:abstractNumId w:val="5"/>
  </w:num>
  <w:num w:numId="19">
    <w:abstractNumId w:val="42"/>
  </w:num>
  <w:num w:numId="20">
    <w:abstractNumId w:val="12"/>
  </w:num>
  <w:num w:numId="21">
    <w:abstractNumId w:val="28"/>
  </w:num>
  <w:num w:numId="22">
    <w:abstractNumId w:val="3"/>
  </w:num>
  <w:num w:numId="23">
    <w:abstractNumId w:val="40"/>
  </w:num>
  <w:num w:numId="24">
    <w:abstractNumId w:val="41"/>
  </w:num>
  <w:num w:numId="25">
    <w:abstractNumId w:val="44"/>
  </w:num>
  <w:num w:numId="26">
    <w:abstractNumId w:val="2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1"/>
  </w:num>
  <w:num w:numId="30">
    <w:abstractNumId w:val="2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6"/>
  </w:num>
  <w:num w:numId="40">
    <w:abstractNumId w:val="37"/>
  </w:num>
  <w:num w:numId="41">
    <w:abstractNumId w:val="0"/>
  </w:num>
  <w:num w:numId="42">
    <w:abstractNumId w:val="2"/>
  </w:num>
  <w:num w:numId="43">
    <w:abstractNumId w:val="18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78D"/>
    <w:rsid w:val="000018FD"/>
    <w:rsid w:val="00002951"/>
    <w:rsid w:val="00005506"/>
    <w:rsid w:val="00012E78"/>
    <w:rsid w:val="0001404A"/>
    <w:rsid w:val="00023F1C"/>
    <w:rsid w:val="00035FE5"/>
    <w:rsid w:val="00037810"/>
    <w:rsid w:val="00044C1B"/>
    <w:rsid w:val="00071AF1"/>
    <w:rsid w:val="00077C82"/>
    <w:rsid w:val="000831AB"/>
    <w:rsid w:val="000A01C8"/>
    <w:rsid w:val="000B778C"/>
    <w:rsid w:val="000D01B2"/>
    <w:rsid w:val="000D3325"/>
    <w:rsid w:val="000E69DC"/>
    <w:rsid w:val="0010588A"/>
    <w:rsid w:val="00106A5E"/>
    <w:rsid w:val="00106C9C"/>
    <w:rsid w:val="00110D53"/>
    <w:rsid w:val="001809F2"/>
    <w:rsid w:val="0018338F"/>
    <w:rsid w:val="001A26E6"/>
    <w:rsid w:val="001B15EA"/>
    <w:rsid w:val="001B3CA2"/>
    <w:rsid w:val="001C714D"/>
    <w:rsid w:val="001D556D"/>
    <w:rsid w:val="001E41BC"/>
    <w:rsid w:val="001E6E97"/>
    <w:rsid w:val="001F4B1C"/>
    <w:rsid w:val="001F58FE"/>
    <w:rsid w:val="00200080"/>
    <w:rsid w:val="00214A3B"/>
    <w:rsid w:val="00230E2F"/>
    <w:rsid w:val="0024628C"/>
    <w:rsid w:val="00253D05"/>
    <w:rsid w:val="002B35CC"/>
    <w:rsid w:val="002C5597"/>
    <w:rsid w:val="002E060D"/>
    <w:rsid w:val="002F1735"/>
    <w:rsid w:val="00302447"/>
    <w:rsid w:val="00305DA3"/>
    <w:rsid w:val="00310256"/>
    <w:rsid w:val="003107D6"/>
    <w:rsid w:val="00326534"/>
    <w:rsid w:val="003342B7"/>
    <w:rsid w:val="003529A1"/>
    <w:rsid w:val="00373545"/>
    <w:rsid w:val="00374B0F"/>
    <w:rsid w:val="003761F5"/>
    <w:rsid w:val="00391EBA"/>
    <w:rsid w:val="003F5A2A"/>
    <w:rsid w:val="00412203"/>
    <w:rsid w:val="00423AA4"/>
    <w:rsid w:val="00424E26"/>
    <w:rsid w:val="00430C23"/>
    <w:rsid w:val="00433BCE"/>
    <w:rsid w:val="00434400"/>
    <w:rsid w:val="00435B68"/>
    <w:rsid w:val="0044541F"/>
    <w:rsid w:val="00454F6D"/>
    <w:rsid w:val="00463382"/>
    <w:rsid w:val="00464896"/>
    <w:rsid w:val="00490D94"/>
    <w:rsid w:val="004C35E8"/>
    <w:rsid w:val="004F1E64"/>
    <w:rsid w:val="004F2496"/>
    <w:rsid w:val="00502DB8"/>
    <w:rsid w:val="00533D24"/>
    <w:rsid w:val="00552194"/>
    <w:rsid w:val="00554EA3"/>
    <w:rsid w:val="00557BC4"/>
    <w:rsid w:val="00573970"/>
    <w:rsid w:val="005802D0"/>
    <w:rsid w:val="00581BDC"/>
    <w:rsid w:val="0058410D"/>
    <w:rsid w:val="00585A7E"/>
    <w:rsid w:val="005B0787"/>
    <w:rsid w:val="005B6782"/>
    <w:rsid w:val="00601196"/>
    <w:rsid w:val="00602994"/>
    <w:rsid w:val="00614730"/>
    <w:rsid w:val="00620B5B"/>
    <w:rsid w:val="00625DEE"/>
    <w:rsid w:val="006322EE"/>
    <w:rsid w:val="00640397"/>
    <w:rsid w:val="006617DB"/>
    <w:rsid w:val="006669CF"/>
    <w:rsid w:val="00675DA9"/>
    <w:rsid w:val="00684966"/>
    <w:rsid w:val="006A6D4B"/>
    <w:rsid w:val="006B089E"/>
    <w:rsid w:val="006B2520"/>
    <w:rsid w:val="00707136"/>
    <w:rsid w:val="00715572"/>
    <w:rsid w:val="007339D8"/>
    <w:rsid w:val="00746C62"/>
    <w:rsid w:val="007623D5"/>
    <w:rsid w:val="00765C07"/>
    <w:rsid w:val="00782CED"/>
    <w:rsid w:val="00786C4A"/>
    <w:rsid w:val="00797783"/>
    <w:rsid w:val="007A5C12"/>
    <w:rsid w:val="007E218D"/>
    <w:rsid w:val="007F03CB"/>
    <w:rsid w:val="00814130"/>
    <w:rsid w:val="00830D8C"/>
    <w:rsid w:val="0083109B"/>
    <w:rsid w:val="00834B27"/>
    <w:rsid w:val="00855BAD"/>
    <w:rsid w:val="00880773"/>
    <w:rsid w:val="008964C3"/>
    <w:rsid w:val="0089772D"/>
    <w:rsid w:val="008A6CE7"/>
    <w:rsid w:val="008D56DA"/>
    <w:rsid w:val="008D786E"/>
    <w:rsid w:val="008E62C7"/>
    <w:rsid w:val="009034D8"/>
    <w:rsid w:val="00904C7F"/>
    <w:rsid w:val="00907633"/>
    <w:rsid w:val="00913069"/>
    <w:rsid w:val="009162AA"/>
    <w:rsid w:val="00921A89"/>
    <w:rsid w:val="00923454"/>
    <w:rsid w:val="0093474A"/>
    <w:rsid w:val="00955C72"/>
    <w:rsid w:val="00965663"/>
    <w:rsid w:val="00975652"/>
    <w:rsid w:val="009A319E"/>
    <w:rsid w:val="009A3209"/>
    <w:rsid w:val="009A4824"/>
    <w:rsid w:val="009A52CC"/>
    <w:rsid w:val="009B0E86"/>
    <w:rsid w:val="00A1460C"/>
    <w:rsid w:val="00A16CF9"/>
    <w:rsid w:val="00A33435"/>
    <w:rsid w:val="00A5782F"/>
    <w:rsid w:val="00A70FBB"/>
    <w:rsid w:val="00A828DC"/>
    <w:rsid w:val="00A846E1"/>
    <w:rsid w:val="00AD584D"/>
    <w:rsid w:val="00AD7CC0"/>
    <w:rsid w:val="00AE14E1"/>
    <w:rsid w:val="00AE4111"/>
    <w:rsid w:val="00B11B43"/>
    <w:rsid w:val="00B148D1"/>
    <w:rsid w:val="00B17DC5"/>
    <w:rsid w:val="00B23171"/>
    <w:rsid w:val="00B34296"/>
    <w:rsid w:val="00B4778D"/>
    <w:rsid w:val="00B60DB1"/>
    <w:rsid w:val="00B6323E"/>
    <w:rsid w:val="00B7157C"/>
    <w:rsid w:val="00B81D8C"/>
    <w:rsid w:val="00B840F1"/>
    <w:rsid w:val="00B85C49"/>
    <w:rsid w:val="00B94654"/>
    <w:rsid w:val="00BC0015"/>
    <w:rsid w:val="00BD13AB"/>
    <w:rsid w:val="00BD53D4"/>
    <w:rsid w:val="00C11774"/>
    <w:rsid w:val="00C11BA5"/>
    <w:rsid w:val="00C142BE"/>
    <w:rsid w:val="00C14395"/>
    <w:rsid w:val="00C23DE9"/>
    <w:rsid w:val="00C26482"/>
    <w:rsid w:val="00C33E57"/>
    <w:rsid w:val="00C47EF5"/>
    <w:rsid w:val="00C56A1B"/>
    <w:rsid w:val="00C60AF4"/>
    <w:rsid w:val="00C77CBF"/>
    <w:rsid w:val="00C80600"/>
    <w:rsid w:val="00C84C82"/>
    <w:rsid w:val="00CB30D1"/>
    <w:rsid w:val="00CB42D4"/>
    <w:rsid w:val="00CB784F"/>
    <w:rsid w:val="00CD333B"/>
    <w:rsid w:val="00CD4D26"/>
    <w:rsid w:val="00CF1219"/>
    <w:rsid w:val="00D021A3"/>
    <w:rsid w:val="00D07051"/>
    <w:rsid w:val="00D07716"/>
    <w:rsid w:val="00D151E4"/>
    <w:rsid w:val="00D218A1"/>
    <w:rsid w:val="00D25273"/>
    <w:rsid w:val="00D54B46"/>
    <w:rsid w:val="00D72F31"/>
    <w:rsid w:val="00DC6599"/>
    <w:rsid w:val="00DC6FCD"/>
    <w:rsid w:val="00DD2106"/>
    <w:rsid w:val="00DD44E3"/>
    <w:rsid w:val="00DD6D2F"/>
    <w:rsid w:val="00E0744E"/>
    <w:rsid w:val="00E114C7"/>
    <w:rsid w:val="00E20B36"/>
    <w:rsid w:val="00E35190"/>
    <w:rsid w:val="00E6359B"/>
    <w:rsid w:val="00E63891"/>
    <w:rsid w:val="00E74ED7"/>
    <w:rsid w:val="00EC4F65"/>
    <w:rsid w:val="00EC710C"/>
    <w:rsid w:val="00F215DF"/>
    <w:rsid w:val="00F41F68"/>
    <w:rsid w:val="00F4478D"/>
    <w:rsid w:val="00F56CE9"/>
    <w:rsid w:val="00F76922"/>
    <w:rsid w:val="00FA261D"/>
    <w:rsid w:val="00FC5339"/>
    <w:rsid w:val="00FD4475"/>
    <w:rsid w:val="00FE7376"/>
    <w:rsid w:val="00FF03BA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7BC4"/>
  </w:style>
  <w:style w:type="paragraph" w:styleId="1">
    <w:name w:val="heading 1"/>
    <w:basedOn w:val="a0"/>
    <w:next w:val="a0"/>
    <w:link w:val="10"/>
    <w:qFormat/>
    <w:rsid w:val="00F447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7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4478D"/>
  </w:style>
  <w:style w:type="paragraph" w:styleId="a4">
    <w:name w:val="Body Text"/>
    <w:basedOn w:val="a0"/>
    <w:link w:val="a5"/>
    <w:rsid w:val="00F447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F4478D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F4478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uiPriority w:val="99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4478D"/>
    <w:pPr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бзац"/>
    <w:basedOn w:val="a0"/>
    <w:rsid w:val="00F4478D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">
    <w:name w:val="ConsPlusNormal"/>
    <w:rsid w:val="00F44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0"/>
    <w:uiPriority w:val="34"/>
    <w:qFormat/>
    <w:rsid w:val="00F447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F4478D"/>
    <w:rPr>
      <w:color w:val="0000FF" w:themeColor="hyperlink"/>
      <w:u w:val="single"/>
    </w:rPr>
  </w:style>
  <w:style w:type="character" w:styleId="ab">
    <w:name w:val="Strong"/>
    <w:qFormat/>
    <w:rsid w:val="00F4478D"/>
    <w:rPr>
      <w:b/>
      <w:bCs/>
    </w:rPr>
  </w:style>
  <w:style w:type="paragraph" w:styleId="a">
    <w:name w:val="Normal (Web)"/>
    <w:basedOn w:val="a0"/>
    <w:uiPriority w:val="99"/>
    <w:rsid w:val="00F4478D"/>
    <w:pPr>
      <w:numPr>
        <w:numId w:val="4"/>
      </w:numPr>
      <w:tabs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1"/>
    <w:rsid w:val="00F4478D"/>
  </w:style>
  <w:style w:type="character" w:customStyle="1" w:styleId="hilight">
    <w:name w:val="hilight"/>
    <w:basedOn w:val="a1"/>
    <w:rsid w:val="00F4478D"/>
  </w:style>
  <w:style w:type="character" w:styleId="ac">
    <w:name w:val="FollowedHyperlink"/>
    <w:basedOn w:val="a1"/>
    <w:uiPriority w:val="99"/>
    <w:semiHidden/>
    <w:unhideWhenUsed/>
    <w:rsid w:val="00F4478D"/>
    <w:rPr>
      <w:color w:val="800080" w:themeColor="followedHyperlink"/>
      <w:u w:val="single"/>
    </w:rPr>
  </w:style>
  <w:style w:type="paragraph" w:styleId="ad">
    <w:name w:val="header"/>
    <w:basedOn w:val="a0"/>
    <w:link w:val="ae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1"/>
    <w:link w:val="ad"/>
    <w:uiPriority w:val="99"/>
    <w:rsid w:val="00F4478D"/>
    <w:rPr>
      <w:rFonts w:ascii="Calibri" w:eastAsia="Times New Roman" w:hAnsi="Calibri" w:cs="Times New Roman"/>
    </w:rPr>
  </w:style>
  <w:style w:type="paragraph" w:styleId="af">
    <w:name w:val="footer"/>
    <w:basedOn w:val="a0"/>
    <w:link w:val="af0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F4478D"/>
    <w:rPr>
      <w:rFonts w:ascii="Calibri" w:eastAsia="Times New Roman" w:hAnsi="Calibri" w:cs="Times New Roman"/>
    </w:rPr>
  </w:style>
  <w:style w:type="paragraph" w:styleId="af1">
    <w:name w:val="Subtitle"/>
    <w:basedOn w:val="a0"/>
    <w:link w:val="af2"/>
    <w:qFormat/>
    <w:rsid w:val="00F4478D"/>
    <w:pPr>
      <w:widowControl w:val="0"/>
      <w:autoSpaceDE w:val="0"/>
      <w:autoSpaceDN w:val="0"/>
      <w:adjustRightInd w:val="0"/>
      <w:spacing w:before="220" w:after="0" w:line="240" w:lineRule="auto"/>
      <w:ind w:left="280" w:hanging="36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2">
    <w:name w:val="Подзаголовок Знак"/>
    <w:basedOn w:val="a1"/>
    <w:link w:val="af1"/>
    <w:rsid w:val="00F4478D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2"/>
    <w:basedOn w:val="a0"/>
    <w:link w:val="22"/>
    <w:semiHidden/>
    <w:unhideWhenUsed/>
    <w:rsid w:val="00F4478D"/>
    <w:pPr>
      <w:spacing w:after="120" w:line="480" w:lineRule="auto"/>
      <w:ind w:hanging="360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4478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F4478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78D"/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0"/>
    <w:rsid w:val="00F4478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a0"/>
    <w:rsid w:val="00F447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andard">
    <w:name w:val="Standard"/>
    <w:rsid w:val="00F4478D"/>
    <w:pPr>
      <w:widowControl w:val="0"/>
      <w:suppressAutoHyphens/>
      <w:autoSpaceDN w:val="0"/>
      <w:spacing w:after="0" w:line="240" w:lineRule="auto"/>
      <w:ind w:hanging="36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3">
    <w:name w:val="Îñíîâíîé òåêñò (2)"/>
    <w:rsid w:val="00F4478D"/>
    <w:pPr>
      <w:widowControl w:val="0"/>
      <w:shd w:val="clear" w:color="auto" w:fill="FFFFFF"/>
      <w:suppressAutoHyphens/>
      <w:autoSpaceDN w:val="0"/>
      <w:spacing w:after="60" w:line="240" w:lineRule="auto"/>
      <w:ind w:hanging="360"/>
    </w:pPr>
    <w:rPr>
      <w:rFonts w:ascii="Times New Roman" w:eastAsia="Andale Sans UI" w:hAnsi="Times New Roman" w:cs="Tahoma"/>
      <w:b/>
      <w:kern w:val="3"/>
      <w:sz w:val="17"/>
      <w:szCs w:val="17"/>
      <w:lang w:val="en-US" w:bidi="en-US"/>
    </w:rPr>
  </w:style>
  <w:style w:type="character" w:customStyle="1" w:styleId="3">
    <w:name w:val="Основной текст (3)_"/>
    <w:link w:val="30"/>
    <w:locked/>
    <w:rsid w:val="00F4478D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4478D"/>
    <w:pPr>
      <w:widowControl w:val="0"/>
      <w:shd w:val="clear" w:color="auto" w:fill="FFFFFF"/>
      <w:spacing w:after="120" w:line="0" w:lineRule="atLeast"/>
      <w:ind w:hanging="360"/>
    </w:pPr>
    <w:rPr>
      <w:sz w:val="14"/>
      <w:szCs w:val="14"/>
    </w:rPr>
  </w:style>
  <w:style w:type="character" w:customStyle="1" w:styleId="4">
    <w:name w:val="Основной текст (4)_"/>
    <w:link w:val="40"/>
    <w:locked/>
    <w:rsid w:val="00F4478D"/>
    <w:rPr>
      <w:i/>
      <w:iCs/>
      <w:sz w:val="17"/>
      <w:szCs w:val="17"/>
      <w:shd w:val="clear" w:color="auto" w:fill="FFFFFF"/>
      <w:lang w:bidi="ru-RU"/>
    </w:rPr>
  </w:style>
  <w:style w:type="paragraph" w:customStyle="1" w:styleId="40">
    <w:name w:val="Основной текст (4)"/>
    <w:basedOn w:val="a0"/>
    <w:link w:val="4"/>
    <w:rsid w:val="00F4478D"/>
    <w:pPr>
      <w:widowControl w:val="0"/>
      <w:shd w:val="clear" w:color="auto" w:fill="FFFFFF"/>
      <w:spacing w:before="120" w:after="0" w:line="185" w:lineRule="exact"/>
      <w:ind w:hanging="360"/>
      <w:jc w:val="both"/>
    </w:pPr>
    <w:rPr>
      <w:i/>
      <w:iCs/>
      <w:sz w:val="17"/>
      <w:szCs w:val="17"/>
      <w:lang w:bidi="ru-RU"/>
    </w:rPr>
  </w:style>
  <w:style w:type="character" w:customStyle="1" w:styleId="24">
    <w:name w:val="Основной текст (2)_"/>
    <w:link w:val="25"/>
    <w:locked/>
    <w:rsid w:val="00F4478D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4478D"/>
    <w:pPr>
      <w:widowControl w:val="0"/>
      <w:shd w:val="clear" w:color="auto" w:fill="FFFFFF"/>
      <w:spacing w:after="0" w:line="190" w:lineRule="exact"/>
      <w:ind w:hanging="360"/>
      <w:jc w:val="both"/>
    </w:pPr>
    <w:rPr>
      <w:sz w:val="17"/>
      <w:szCs w:val="17"/>
    </w:rPr>
  </w:style>
  <w:style w:type="character" w:customStyle="1" w:styleId="13">
    <w:name w:val="Заголовок №1_"/>
    <w:link w:val="14"/>
    <w:locked/>
    <w:rsid w:val="00F4478D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F4478D"/>
    <w:pPr>
      <w:widowControl w:val="0"/>
      <w:shd w:val="clear" w:color="auto" w:fill="FFFFFF"/>
      <w:spacing w:after="120" w:line="0" w:lineRule="atLeast"/>
      <w:ind w:hanging="360"/>
      <w:jc w:val="both"/>
      <w:outlineLvl w:val="0"/>
    </w:pPr>
    <w:rPr>
      <w:b/>
      <w:bCs/>
      <w:i/>
      <w:iCs/>
      <w:sz w:val="18"/>
      <w:szCs w:val="18"/>
      <w:lang w:bidi="ru-RU"/>
    </w:rPr>
  </w:style>
  <w:style w:type="character" w:customStyle="1" w:styleId="120">
    <w:name w:val="Заголовок №1 (2)_"/>
    <w:link w:val="121"/>
    <w:locked/>
    <w:rsid w:val="00F4478D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4478D"/>
    <w:pPr>
      <w:widowControl w:val="0"/>
      <w:shd w:val="clear" w:color="auto" w:fill="FFFFFF"/>
      <w:spacing w:before="120" w:after="0" w:line="201" w:lineRule="exact"/>
      <w:ind w:hanging="360"/>
      <w:jc w:val="both"/>
      <w:outlineLvl w:val="0"/>
    </w:pPr>
    <w:rPr>
      <w:i/>
      <w:iCs/>
      <w:sz w:val="17"/>
      <w:szCs w:val="17"/>
    </w:rPr>
  </w:style>
  <w:style w:type="character" w:customStyle="1" w:styleId="6">
    <w:name w:val="Знак Знак6"/>
    <w:semiHidden/>
    <w:rsid w:val="00F4478D"/>
    <w:rPr>
      <w:sz w:val="22"/>
      <w:szCs w:val="22"/>
    </w:rPr>
  </w:style>
  <w:style w:type="character" w:customStyle="1" w:styleId="7">
    <w:name w:val="Знак Знак7"/>
    <w:rsid w:val="00F4478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rongEmphasis">
    <w:name w:val="Strong Emphasis"/>
    <w:rsid w:val="00F4478D"/>
    <w:rPr>
      <w:b/>
      <w:bCs/>
    </w:rPr>
  </w:style>
  <w:style w:type="character" w:customStyle="1" w:styleId="Internetlink">
    <w:name w:val="Internet link"/>
    <w:rsid w:val="00F4478D"/>
    <w:rPr>
      <w:color w:val="0000CC"/>
      <w:u w:val="single" w:color="000000"/>
    </w:rPr>
  </w:style>
  <w:style w:type="character" w:customStyle="1" w:styleId="26">
    <w:name w:val="Основной текст (2) +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1">
    <w:name w:val="Основной текст (4) + Не курсив"/>
    <w:rsid w:val="00F44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1"/>
    <w:rsid w:val="00F4478D"/>
  </w:style>
  <w:style w:type="table" w:styleId="af5">
    <w:name w:val="Table Grid"/>
    <w:basedOn w:val="a2"/>
    <w:uiPriority w:val="59"/>
    <w:rsid w:val="00F447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4">
    <w:name w:val="WW8Num24"/>
    <w:rsid w:val="00F4478D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F447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7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4478D"/>
  </w:style>
  <w:style w:type="paragraph" w:styleId="a4">
    <w:name w:val="Body Text"/>
    <w:basedOn w:val="a0"/>
    <w:link w:val="a5"/>
    <w:rsid w:val="00F447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F4478D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F4478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uiPriority w:val="99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4478D"/>
    <w:pPr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бзац"/>
    <w:basedOn w:val="a0"/>
    <w:rsid w:val="00F4478D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F44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0"/>
    <w:uiPriority w:val="99"/>
    <w:qFormat/>
    <w:rsid w:val="00F447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F4478D"/>
    <w:rPr>
      <w:color w:val="0000FF" w:themeColor="hyperlink"/>
      <w:u w:val="single"/>
    </w:rPr>
  </w:style>
  <w:style w:type="character" w:styleId="ab">
    <w:name w:val="Strong"/>
    <w:qFormat/>
    <w:rsid w:val="00F4478D"/>
    <w:rPr>
      <w:b/>
      <w:bCs/>
    </w:rPr>
  </w:style>
  <w:style w:type="paragraph" w:styleId="a">
    <w:name w:val="Normal (Web)"/>
    <w:basedOn w:val="a0"/>
    <w:rsid w:val="00F4478D"/>
    <w:pPr>
      <w:numPr>
        <w:numId w:val="4"/>
      </w:numPr>
      <w:tabs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1"/>
    <w:rsid w:val="00F4478D"/>
  </w:style>
  <w:style w:type="character" w:customStyle="1" w:styleId="hilight">
    <w:name w:val="hilight"/>
    <w:basedOn w:val="a1"/>
    <w:rsid w:val="00F4478D"/>
  </w:style>
  <w:style w:type="character" w:styleId="ac">
    <w:name w:val="FollowedHyperlink"/>
    <w:basedOn w:val="a1"/>
    <w:uiPriority w:val="99"/>
    <w:semiHidden/>
    <w:unhideWhenUsed/>
    <w:rsid w:val="00F4478D"/>
    <w:rPr>
      <w:color w:val="800080" w:themeColor="followedHyperlink"/>
      <w:u w:val="single"/>
    </w:rPr>
  </w:style>
  <w:style w:type="paragraph" w:styleId="ad">
    <w:name w:val="header"/>
    <w:basedOn w:val="a0"/>
    <w:link w:val="ae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rsid w:val="00F4478D"/>
    <w:rPr>
      <w:rFonts w:ascii="Calibri" w:eastAsia="Times New Roman" w:hAnsi="Calibri" w:cs="Times New Roman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f0">
    <w:name w:val="Нижний колонтитул Знак"/>
    <w:basedOn w:val="a1"/>
    <w:link w:val="af"/>
    <w:uiPriority w:val="99"/>
    <w:rsid w:val="00F4478D"/>
    <w:rPr>
      <w:rFonts w:ascii="Calibri" w:eastAsia="Times New Roman" w:hAnsi="Calibri" w:cs="Times New Roman"/>
      <w:lang w:val="x-none" w:eastAsia="x-none"/>
    </w:rPr>
  </w:style>
  <w:style w:type="paragraph" w:styleId="af1">
    <w:name w:val="Subtitle"/>
    <w:basedOn w:val="a0"/>
    <w:link w:val="af2"/>
    <w:qFormat/>
    <w:rsid w:val="00F4478D"/>
    <w:pPr>
      <w:widowControl w:val="0"/>
      <w:autoSpaceDE w:val="0"/>
      <w:autoSpaceDN w:val="0"/>
      <w:adjustRightInd w:val="0"/>
      <w:spacing w:before="220" w:after="0" w:line="240" w:lineRule="auto"/>
      <w:ind w:left="280" w:hanging="36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2">
    <w:name w:val="Подзаголовок Знак"/>
    <w:basedOn w:val="a1"/>
    <w:link w:val="af1"/>
    <w:rsid w:val="00F4478D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2"/>
    <w:basedOn w:val="a0"/>
    <w:link w:val="22"/>
    <w:semiHidden/>
    <w:unhideWhenUsed/>
    <w:rsid w:val="00F4478D"/>
    <w:pPr>
      <w:spacing w:after="120" w:line="480" w:lineRule="auto"/>
      <w:ind w:hanging="360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4478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F4478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7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0">
    <w:name w:val="Основной текст 21"/>
    <w:basedOn w:val="a0"/>
    <w:rsid w:val="00F4478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a0"/>
    <w:rsid w:val="00F447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andard">
    <w:name w:val="Standard"/>
    <w:rsid w:val="00F4478D"/>
    <w:pPr>
      <w:widowControl w:val="0"/>
      <w:suppressAutoHyphens/>
      <w:autoSpaceDN w:val="0"/>
      <w:spacing w:after="0" w:line="240" w:lineRule="auto"/>
      <w:ind w:hanging="36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3">
    <w:name w:val="Îñíîâíîé òåêñò (2)"/>
    <w:rsid w:val="00F4478D"/>
    <w:pPr>
      <w:widowControl w:val="0"/>
      <w:shd w:val="clear" w:color="auto" w:fill="FFFFFF"/>
      <w:suppressAutoHyphens/>
      <w:autoSpaceDN w:val="0"/>
      <w:spacing w:after="60" w:line="240" w:lineRule="auto"/>
      <w:ind w:hanging="360"/>
    </w:pPr>
    <w:rPr>
      <w:rFonts w:ascii="Times New Roman" w:eastAsia="Andale Sans UI" w:hAnsi="Times New Roman" w:cs="Tahoma"/>
      <w:b/>
      <w:kern w:val="3"/>
      <w:sz w:val="17"/>
      <w:szCs w:val="17"/>
      <w:lang w:val="en-US" w:bidi="en-US"/>
    </w:rPr>
  </w:style>
  <w:style w:type="character" w:customStyle="1" w:styleId="3">
    <w:name w:val="Основной текст (3)_"/>
    <w:link w:val="30"/>
    <w:locked/>
    <w:rsid w:val="00F4478D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4478D"/>
    <w:pPr>
      <w:widowControl w:val="0"/>
      <w:shd w:val="clear" w:color="auto" w:fill="FFFFFF"/>
      <w:spacing w:after="120" w:line="0" w:lineRule="atLeast"/>
      <w:ind w:hanging="360"/>
    </w:pPr>
    <w:rPr>
      <w:sz w:val="14"/>
      <w:szCs w:val="14"/>
    </w:rPr>
  </w:style>
  <w:style w:type="character" w:customStyle="1" w:styleId="4">
    <w:name w:val="Основной текст (4)_"/>
    <w:link w:val="40"/>
    <w:locked/>
    <w:rsid w:val="00F4478D"/>
    <w:rPr>
      <w:i/>
      <w:iCs/>
      <w:sz w:val="17"/>
      <w:szCs w:val="17"/>
      <w:shd w:val="clear" w:color="auto" w:fill="FFFFFF"/>
      <w:lang w:bidi="ru-RU"/>
    </w:rPr>
  </w:style>
  <w:style w:type="paragraph" w:customStyle="1" w:styleId="40">
    <w:name w:val="Основной текст (4)"/>
    <w:basedOn w:val="a0"/>
    <w:link w:val="4"/>
    <w:rsid w:val="00F4478D"/>
    <w:pPr>
      <w:widowControl w:val="0"/>
      <w:shd w:val="clear" w:color="auto" w:fill="FFFFFF"/>
      <w:spacing w:before="120" w:after="0" w:line="185" w:lineRule="exact"/>
      <w:ind w:hanging="360"/>
      <w:jc w:val="both"/>
    </w:pPr>
    <w:rPr>
      <w:i/>
      <w:iCs/>
      <w:sz w:val="17"/>
      <w:szCs w:val="17"/>
      <w:lang w:bidi="ru-RU"/>
    </w:rPr>
  </w:style>
  <w:style w:type="character" w:customStyle="1" w:styleId="24">
    <w:name w:val="Основной текст (2)_"/>
    <w:link w:val="25"/>
    <w:locked/>
    <w:rsid w:val="00F4478D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4478D"/>
    <w:pPr>
      <w:widowControl w:val="0"/>
      <w:shd w:val="clear" w:color="auto" w:fill="FFFFFF"/>
      <w:spacing w:after="0" w:line="190" w:lineRule="exact"/>
      <w:ind w:hanging="360"/>
      <w:jc w:val="both"/>
    </w:pPr>
    <w:rPr>
      <w:sz w:val="17"/>
      <w:szCs w:val="17"/>
    </w:rPr>
  </w:style>
  <w:style w:type="character" w:customStyle="1" w:styleId="13">
    <w:name w:val="Заголовок №1_"/>
    <w:link w:val="14"/>
    <w:locked/>
    <w:rsid w:val="00F4478D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F4478D"/>
    <w:pPr>
      <w:widowControl w:val="0"/>
      <w:shd w:val="clear" w:color="auto" w:fill="FFFFFF"/>
      <w:spacing w:after="120" w:line="0" w:lineRule="atLeast"/>
      <w:ind w:hanging="360"/>
      <w:jc w:val="both"/>
      <w:outlineLvl w:val="0"/>
    </w:pPr>
    <w:rPr>
      <w:b/>
      <w:bCs/>
      <w:i/>
      <w:iCs/>
      <w:sz w:val="18"/>
      <w:szCs w:val="18"/>
      <w:lang w:bidi="ru-RU"/>
    </w:rPr>
  </w:style>
  <w:style w:type="character" w:customStyle="1" w:styleId="120">
    <w:name w:val="Заголовок №1 (2)_"/>
    <w:link w:val="121"/>
    <w:locked/>
    <w:rsid w:val="00F4478D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4478D"/>
    <w:pPr>
      <w:widowControl w:val="0"/>
      <w:shd w:val="clear" w:color="auto" w:fill="FFFFFF"/>
      <w:spacing w:before="120" w:after="0" w:line="201" w:lineRule="exact"/>
      <w:ind w:hanging="360"/>
      <w:jc w:val="both"/>
      <w:outlineLvl w:val="0"/>
    </w:pPr>
    <w:rPr>
      <w:i/>
      <w:iCs/>
      <w:sz w:val="17"/>
      <w:szCs w:val="17"/>
    </w:rPr>
  </w:style>
  <w:style w:type="character" w:customStyle="1" w:styleId="6">
    <w:name w:val="Знак Знак6"/>
    <w:semiHidden/>
    <w:rsid w:val="00F4478D"/>
    <w:rPr>
      <w:sz w:val="22"/>
      <w:szCs w:val="22"/>
    </w:rPr>
  </w:style>
  <w:style w:type="character" w:customStyle="1" w:styleId="7">
    <w:name w:val="Знак Знак7"/>
    <w:rsid w:val="00F4478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rongEmphasis">
    <w:name w:val="Strong Emphasis"/>
    <w:rsid w:val="00F4478D"/>
    <w:rPr>
      <w:b/>
      <w:bCs/>
    </w:rPr>
  </w:style>
  <w:style w:type="character" w:customStyle="1" w:styleId="Internetlink">
    <w:name w:val="Internet link"/>
    <w:rsid w:val="00F4478D"/>
    <w:rPr>
      <w:color w:val="0000CC"/>
      <w:u w:val="single" w:color="000000"/>
    </w:rPr>
  </w:style>
  <w:style w:type="character" w:customStyle="1" w:styleId="26">
    <w:name w:val="Основной текст (2) +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1">
    <w:name w:val="Основной текст (4) + Не курсив"/>
    <w:rsid w:val="00F44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1"/>
    <w:rsid w:val="00F4478D"/>
  </w:style>
  <w:style w:type="table" w:styleId="af5">
    <w:name w:val="Table Grid"/>
    <w:basedOn w:val="a2"/>
    <w:uiPriority w:val="59"/>
    <w:rsid w:val="00F447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4">
    <w:name w:val="WW8Num24"/>
    <w:rsid w:val="00F4478D"/>
    <w:pPr>
      <w:numPr>
        <w:numId w:val="3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tificamerican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yger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43D2-52C8-46EC-A824-E4D17191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АМЕЛЬКОВА ИННА ГЕННАДЬЕВНА</cp:lastModifiedBy>
  <cp:revision>126</cp:revision>
  <cp:lastPrinted>2025-11-07T05:37:00Z</cp:lastPrinted>
  <dcterms:created xsi:type="dcterms:W3CDTF">2021-11-10T08:50:00Z</dcterms:created>
  <dcterms:modified xsi:type="dcterms:W3CDTF">2025-11-07T05:37:00Z</dcterms:modified>
</cp:coreProperties>
</file>