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D33295" w:rsidRPr="00015762" w:rsidRDefault="00D33295" w:rsidP="00D3329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лингвистика 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преподавание иностранных языков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D7296B" w:rsidRDefault="00D33295" w:rsidP="00D33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D33295" w:rsidRDefault="00D33295" w:rsidP="00D33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</w:p>
    <w:p w:rsidR="00D33295" w:rsidRDefault="00D33295" w:rsidP="00D33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/Т.Р. Змызгова/</w:t>
      </w:r>
    </w:p>
    <w:p w:rsidR="00D33295" w:rsidRDefault="00D33295" w:rsidP="00D332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2024  г</w:t>
      </w:r>
    </w:p>
    <w:p w:rsidR="00D33295" w:rsidRPr="00E23137" w:rsidRDefault="00D33295" w:rsidP="00D332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8B3EFC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D33295" w:rsidRPr="008B3EFC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ПРОФЕССИОНАЛЬНЫЙ </w:t>
      </w:r>
      <w:r w:rsidRPr="00E2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295" w:rsidRPr="005B3D03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36.04.02 – </w:t>
      </w:r>
      <w:r w:rsidRPr="005B3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Зоотехния </w:t>
      </w:r>
    </w:p>
    <w:p w:rsidR="00D33295" w:rsidRPr="00D33295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D33295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магистратуры: </w:t>
      </w:r>
      <w:r w:rsidRPr="005B3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производства и переработки продуктов животноводства</w:t>
      </w: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</w:t>
      </w:r>
    </w:p>
    <w:p w:rsidR="00D33295" w:rsidRPr="00E23137" w:rsidRDefault="00D33295" w:rsidP="00D33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D33295" w:rsidRPr="008C77F5" w:rsidRDefault="00D33295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дисциплины «Профессиональный и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ностранный язык» 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авлена в соответствии с учебным планом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36.04.02</w:t>
      </w:r>
      <w:r w:rsidRPr="008C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Зоотехния (Технология производства и переработки продуктов животноводства)</w:t>
      </w:r>
      <w:r w:rsidR="00B4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3295" w:rsidRPr="00B06620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5" w:rsidRPr="008B3EFC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3295" w:rsidRPr="008B3EFC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295" w:rsidRPr="008B3EFC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дисциплины одобрена на заседании кафедры «Зарубежная филология, лингвистика и преподавание иностранных языков»</w:t>
      </w:r>
    </w:p>
    <w:p w:rsidR="00D33295" w:rsidRPr="008B3EFC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33295" w:rsidRPr="008B3EFC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Pr="00E23137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</w:t>
      </w:r>
    </w:p>
    <w:p w:rsidR="00D33295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ст. преподаватель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</w:t>
      </w:r>
    </w:p>
    <w:p w:rsidR="00D33295" w:rsidRPr="003937C4" w:rsidRDefault="00D33295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лингвистика и преподавание иностранных языков»                         </w:t>
      </w:r>
      <w:r>
        <w:rPr>
          <w:rFonts w:ascii="Times New Roman" w:hAnsi="Times New Roman"/>
          <w:sz w:val="28"/>
          <w:szCs w:val="28"/>
        </w:rPr>
        <w:t xml:space="preserve">Е.А.Зеленкова 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Pr="003A5AD3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D33295" w:rsidRPr="003A5AD3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«Зарубежная филология, лингвистика</w:t>
      </w:r>
    </w:p>
    <w:p w:rsidR="00D33295" w:rsidRPr="003A5AD3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и преподавание иностранных языков»       </w:t>
      </w:r>
    </w:p>
    <w:p w:rsidR="00D33295" w:rsidRPr="003A5AD3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к.п.н., доцент</w:t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 w:rsidR="00B44F0F"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Казенас 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программы магистратуры</w:t>
      </w:r>
    </w:p>
    <w:p w:rsidR="00D33295" w:rsidRDefault="00B44F0F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с.</w:t>
      </w:r>
      <w:r w:rsidR="00D33295">
        <w:rPr>
          <w:rFonts w:ascii="Times New Roman" w:hAnsi="Times New Roman"/>
          <w:sz w:val="28"/>
          <w:szCs w:val="28"/>
        </w:rPr>
        <w:t>х. н., профессор кафедры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«Технология хранения и переработки </w:t>
      </w:r>
    </w:p>
    <w:p w:rsidR="00D33295" w:rsidRPr="00B06620" w:rsidRDefault="00D33295" w:rsidP="00D332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продуктов животноводства»                                                          </w:t>
      </w:r>
      <w:r w:rsidR="00B44F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06C15">
        <w:rPr>
          <w:rFonts w:ascii="Times New Roman" w:hAnsi="Times New Roman"/>
          <w:sz w:val="28"/>
          <w:szCs w:val="28"/>
        </w:rPr>
        <w:t>И.Н. Миколайчик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95" w:rsidRPr="0069440E" w:rsidRDefault="00D33295" w:rsidP="00D332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D33295" w:rsidRDefault="00D33295" w:rsidP="00D3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категории                                                      </w:t>
      </w:r>
      <w:r w:rsidR="00C6681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4F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М.В. Карпова</w:t>
      </w:r>
    </w:p>
    <w:p w:rsidR="00D33295" w:rsidRPr="0069440E" w:rsidRDefault="00D33295" w:rsidP="00D332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D33295" w:rsidRDefault="00D33295" w:rsidP="00D33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D33295" w:rsidRDefault="00D33295" w:rsidP="00D33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:rsidR="00D33295" w:rsidRPr="00963715" w:rsidRDefault="00D33295" w:rsidP="00D33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6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4F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А.У. Есембекова</w:t>
      </w:r>
    </w:p>
    <w:p w:rsidR="00D33295" w:rsidRPr="0069440E" w:rsidRDefault="00D33295" w:rsidP="00D332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295" w:rsidRPr="0069440E" w:rsidRDefault="00D33295" w:rsidP="00D332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295" w:rsidRPr="0069440E" w:rsidRDefault="00D33295" w:rsidP="00D33295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D33295" w:rsidRDefault="00D33295" w:rsidP="00D06C15">
      <w:pPr>
        <w:spacing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ОБЪЕМ ДИСЦИПЛИНЫ</w:t>
      </w: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AD7CC0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 трудоемкости (</w:t>
      </w:r>
      <w:r w:rsidR="00AD7CC0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часа)</w:t>
      </w:r>
    </w:p>
    <w:p w:rsidR="00CB42D4" w:rsidRPr="00D33295" w:rsidRDefault="00CB42D4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3"/>
        <w:gridCol w:w="1983"/>
        <w:gridCol w:w="1990"/>
      </w:tblGrid>
      <w:tr w:rsidR="00F4478D" w:rsidRPr="00D33295" w:rsidTr="00AD7CC0">
        <w:tc>
          <w:tcPr>
            <w:tcW w:w="5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F4478D" w:rsidRPr="00D33295" w:rsidTr="00AD7CC0">
        <w:tc>
          <w:tcPr>
            <w:tcW w:w="5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AD7CC0"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023F1C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023F1C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023F1C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023F1C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F4478D" w:rsidRPr="00D33295" w:rsidTr="00AD7CC0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F4478D" w:rsidP="00D33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78D" w:rsidRPr="00D33295" w:rsidRDefault="00AD7CC0" w:rsidP="00D33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30" w:rsidRPr="00D33295" w:rsidRDefault="00CB42D4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614730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аочная форма обучения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3"/>
        <w:gridCol w:w="1983"/>
        <w:gridCol w:w="997"/>
        <w:gridCol w:w="1276"/>
      </w:tblGrid>
      <w:tr w:rsidR="00391EBA" w:rsidRPr="00D33295" w:rsidTr="00391EBA">
        <w:tc>
          <w:tcPr>
            <w:tcW w:w="5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391EBA" w:rsidRPr="00D33295" w:rsidTr="00391EBA">
        <w:tc>
          <w:tcPr>
            <w:tcW w:w="5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391EBA" w:rsidRPr="00D33295" w:rsidTr="00391EBA"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EBA" w:rsidRPr="00D33295" w:rsidRDefault="00391EB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F4478D" w:rsidRPr="00D33295" w:rsidRDefault="00F4478D" w:rsidP="00D33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</w:t>
      </w:r>
    </w:p>
    <w:p w:rsidR="00F4478D" w:rsidRPr="00D33295" w:rsidRDefault="00DC6FCD" w:rsidP="00D332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ностранный язык</w:t>
      </w:r>
      <w:r w:rsidR="00F4478D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6B2520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="00F4478D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="006B2520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</w:t>
      </w:r>
      <w:r w:rsidR="00F4478D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6B2520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78D" w:rsidRPr="00D33295" w:rsidRDefault="00DC6FCD" w:rsidP="00D332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иностранный язык</w:t>
      </w:r>
      <w:r w:rsidR="00F4478D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базируется на знаниях, умениях, навыках, приобретенных обучающимися в средней школе и в вузе.</w:t>
      </w:r>
    </w:p>
    <w:p w:rsidR="00F4478D" w:rsidRPr="00D33295" w:rsidRDefault="00F4478D" w:rsidP="00D332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содержание дисциплины: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и письменная речь по различной тематике с учетом особенностей профессиональной сферы. Перевод, аннотирование и реферирование текстов по специальности. 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презентации.</w:t>
      </w:r>
    </w:p>
    <w:p w:rsidR="00F4478D" w:rsidRPr="00D33295" w:rsidRDefault="00F4478D" w:rsidP="00D3329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полученные при освоении дисциплины «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иностранный язык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необходимыми для получения дополнительной углубленной информации по специ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альности. 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A9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диалога с носителями изучаемого иностранного языка по профессиональным вопросам, для аргументации своей позиции и понимания других различных точек зрения.</w:t>
      </w:r>
    </w:p>
    <w:p w:rsidR="00A33435" w:rsidRPr="00D33295" w:rsidRDefault="00A33435" w:rsidP="00D33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:rsidR="00F4478D" w:rsidRPr="00D33295" w:rsidRDefault="00F4478D" w:rsidP="00D33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дисциплины является </w:t>
      </w:r>
      <w:r w:rsidR="00B94654" w:rsidRPr="00D33295">
        <w:rPr>
          <w:rFonts w:ascii="Times New Roman" w:hAnsi="Times New Roman" w:cs="Times New Roman"/>
          <w:sz w:val="24"/>
          <w:szCs w:val="24"/>
        </w:rPr>
        <w:t>овладение магистрантами необходимым и достаточным уровнем коммуникативной компетенции, которая позволит пользоваться иностранным языком в различных областях профессиональной деятельности, в научной и практической работе, в общении с зарубежными партнерами, работодателями и коллегами, для самообразовательных и других целей.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78D" w:rsidRPr="00D33295" w:rsidRDefault="00F4478D" w:rsidP="00D3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Задачами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дисциплины являются:</w:t>
      </w:r>
    </w:p>
    <w:p w:rsidR="00B94654" w:rsidRPr="00D33295" w:rsidRDefault="00B94654" w:rsidP="00D33295">
      <w:pPr>
        <w:pStyle w:val="Default"/>
        <w:ind w:firstLine="709"/>
        <w:jc w:val="both"/>
      </w:pPr>
      <w:r w:rsidRPr="00D33295">
        <w:t xml:space="preserve">- формирование языковых навыков необходимых для ведения профессиональной деятельности на иностранном языке; </w:t>
      </w:r>
    </w:p>
    <w:p w:rsidR="00B94654" w:rsidRPr="00D33295" w:rsidRDefault="00B94654" w:rsidP="00D33295">
      <w:pPr>
        <w:pStyle w:val="Default"/>
        <w:ind w:firstLine="709"/>
        <w:jc w:val="both"/>
      </w:pPr>
      <w:r w:rsidRPr="00D33295">
        <w:t>- формирование языковых навыков необходимых для составления и работы с документацией профессиональной направленности на иностранном языке в устной и письменной форме.</w:t>
      </w:r>
    </w:p>
    <w:p w:rsidR="000B594F" w:rsidRPr="00406246" w:rsidRDefault="000B594F" w:rsidP="000B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0B594F" w:rsidRPr="00AB4345" w:rsidRDefault="000B594F" w:rsidP="000B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(УК-4).</w:t>
      </w:r>
    </w:p>
    <w:p w:rsidR="000B594F" w:rsidRPr="00406246" w:rsidRDefault="000B594F" w:rsidP="000B5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B594F" w:rsidRPr="00406246" w:rsidRDefault="000B594F" w:rsidP="000B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</w:rPr>
        <w:t xml:space="preserve">- знать </w:t>
      </w:r>
      <w:r w:rsidRPr="00AB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коммуникативные технологии на иностранном(ых) языке(ах) для академического и профессионального взаимодействия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94F" w:rsidRPr="00406246" w:rsidRDefault="000B594F" w:rsidP="000B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</w:t>
      </w:r>
      <w:r w:rsidRPr="00AB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коммуникативные технологии на иностранном(ых) языке(ах) для академического и профессионального взаимодействия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94F" w:rsidRPr="00406246" w:rsidRDefault="000B594F" w:rsidP="000B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коммуникативными технологиями</w:t>
      </w:r>
      <w:r w:rsidRPr="00AB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иностранном(ых) языке(ах) для академического и профессионального взаимодействия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94F" w:rsidRPr="00406246" w:rsidRDefault="000B594F" w:rsidP="000B5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Индикаторы и дескрипторы части, соответствующей компетенции, формируемой в процессе изучения дисциплины «</w:t>
      </w:r>
      <w:r w:rsidR="00E657A3">
        <w:rPr>
          <w:rFonts w:ascii="Times New Roman" w:hAnsi="Times New Roman"/>
          <w:sz w:val="24"/>
          <w:szCs w:val="24"/>
        </w:rPr>
        <w:t>Профессиональный и</w:t>
      </w:r>
      <w:r w:rsidRPr="00406246">
        <w:rPr>
          <w:rFonts w:ascii="Times New Roman" w:hAnsi="Times New Roman"/>
          <w:sz w:val="24"/>
          <w:szCs w:val="24"/>
        </w:rPr>
        <w:t>ностранный язык» оцениваются при помощи оценочных средств.</w:t>
      </w:r>
    </w:p>
    <w:p w:rsidR="000B594F" w:rsidRPr="00406246" w:rsidRDefault="000B594F" w:rsidP="000B5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Планируемые результаты обучения по дисциплине «</w:t>
      </w:r>
      <w:r w:rsidR="00E657A3">
        <w:rPr>
          <w:rFonts w:ascii="Times New Roman" w:hAnsi="Times New Roman"/>
          <w:sz w:val="24"/>
          <w:szCs w:val="24"/>
        </w:rPr>
        <w:t>Профессиональный и</w:t>
      </w:r>
      <w:r w:rsidR="00E657A3" w:rsidRPr="00406246">
        <w:rPr>
          <w:rFonts w:ascii="Times New Roman" w:hAnsi="Times New Roman"/>
          <w:sz w:val="24"/>
          <w:szCs w:val="24"/>
        </w:rPr>
        <w:t>ностранный</w:t>
      </w:r>
      <w:r w:rsidRPr="00406246">
        <w:rPr>
          <w:rFonts w:ascii="Times New Roman" w:hAnsi="Times New Roman"/>
          <w:sz w:val="24"/>
          <w:szCs w:val="24"/>
        </w:rPr>
        <w:t xml:space="preserve"> язык», индикаторы достижения компетенции УК-4, перечень оценочных средств </w:t>
      </w:r>
    </w:p>
    <w:p w:rsidR="000B594F" w:rsidRPr="00406246" w:rsidRDefault="000B594F" w:rsidP="000B5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5"/>
        <w:gridCol w:w="2273"/>
        <w:gridCol w:w="1665"/>
        <w:gridCol w:w="2286"/>
        <w:gridCol w:w="1715"/>
      </w:tblGrid>
      <w:tr w:rsidR="000B594F" w:rsidRPr="00406246" w:rsidTr="005B3D03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B594F" w:rsidRPr="00406246" w:rsidRDefault="000B594F" w:rsidP="005B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0B594F" w:rsidRPr="00406246" w:rsidTr="005B3D03">
        <w:tc>
          <w:tcPr>
            <w:tcW w:w="537" w:type="dxa"/>
            <w:shd w:val="clear" w:color="auto" w:fill="auto"/>
          </w:tcPr>
          <w:p w:rsidR="000B594F" w:rsidRPr="00406246" w:rsidRDefault="000B594F" w:rsidP="000B594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AB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коммуникативные технологии на иностранном(ых) языке(ах) для академического и профессионального взаимодействия</w:t>
            </w:r>
          </w:p>
        </w:tc>
        <w:tc>
          <w:tcPr>
            <w:tcW w:w="165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З (ИД-1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B594F" w:rsidRPr="00406246" w:rsidRDefault="000B594F" w:rsidP="000B594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0B594F" w:rsidRPr="00406246" w:rsidRDefault="000B594F" w:rsidP="000B5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единицы и грамматические явления, обслуживающие устное и письменное иноязычное общение в деловой и профессиональной деятельности</w:t>
            </w:r>
          </w:p>
        </w:tc>
        <w:tc>
          <w:tcPr>
            <w:tcW w:w="1699" w:type="dxa"/>
            <w:shd w:val="clear" w:color="auto" w:fill="auto"/>
          </w:tcPr>
          <w:p w:rsidR="000B594F" w:rsidRPr="00406246" w:rsidRDefault="000B594F" w:rsidP="000B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работы, вопросы для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</w:tr>
      <w:tr w:rsidR="000B594F" w:rsidRPr="00406246" w:rsidTr="005B3D03">
        <w:tc>
          <w:tcPr>
            <w:tcW w:w="537" w:type="dxa"/>
            <w:shd w:val="clear" w:color="auto" w:fill="auto"/>
          </w:tcPr>
          <w:p w:rsidR="000B594F" w:rsidRPr="00406246" w:rsidRDefault="000B594F" w:rsidP="000B594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AB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коммуникативные технологии на иностранном(ых) языке(ах) для академического и профессионального взаимодействия</w:t>
            </w:r>
          </w:p>
        </w:tc>
        <w:tc>
          <w:tcPr>
            <w:tcW w:w="165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 (ИД-2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B594F" w:rsidRPr="00406246" w:rsidRDefault="000B594F" w:rsidP="000B5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B594F" w:rsidRDefault="000B594F" w:rsidP="000B5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- выражать и письменно реализовывать коммуникативные намерения в предложенной ситуации</w:t>
            </w:r>
          </w:p>
          <w:p w:rsidR="000B594F" w:rsidRPr="00406246" w:rsidRDefault="000B594F" w:rsidP="000B59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реализовывать коммуникативные намерения (запрос, </w:t>
            </w:r>
            <w:r w:rsidRPr="00D3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информирование, предложение, побуждение к действию, выражение просьбы, (не) согласие, отказ, извинение, благодарность)</w:t>
            </w:r>
          </w:p>
        </w:tc>
        <w:tc>
          <w:tcPr>
            <w:tcW w:w="1699" w:type="dxa"/>
            <w:shd w:val="clear" w:color="auto" w:fill="auto"/>
          </w:tcPr>
          <w:p w:rsidR="000B594F" w:rsidRPr="00406246" w:rsidRDefault="000B594F" w:rsidP="000B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Проверочные работы, вопросы для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</w:tr>
      <w:tr w:rsidR="000B594F" w:rsidRPr="00406246" w:rsidTr="005B3D03">
        <w:tc>
          <w:tcPr>
            <w:tcW w:w="537" w:type="dxa"/>
            <w:shd w:val="clear" w:color="auto" w:fill="auto"/>
          </w:tcPr>
          <w:p w:rsidR="000B594F" w:rsidRPr="00406246" w:rsidRDefault="000B594F" w:rsidP="000B594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коммуникативными технологиями</w:t>
            </w:r>
            <w:r w:rsidRPr="00AB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иностранном(ых) языке(ах) для академического и профессионального взаимодействия</w:t>
            </w:r>
          </w:p>
        </w:tc>
        <w:tc>
          <w:tcPr>
            <w:tcW w:w="1650" w:type="dxa"/>
            <w:shd w:val="clear" w:color="auto" w:fill="auto"/>
          </w:tcPr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В (ИД-3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B594F" w:rsidRDefault="000B594F" w:rsidP="005B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основами публичной речи, деловой переписки, ведения документации, приемами аннотирования, реферирования, перевода литературы по специальности</w:t>
            </w:r>
          </w:p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навыками выражения своих мыслей и мнения в межличностном и деловом общении на иностранном языке;</w:t>
            </w:r>
          </w:p>
          <w:p w:rsidR="000B594F" w:rsidRPr="00406246" w:rsidRDefault="000B594F" w:rsidP="005B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навыками извлечения необходимой информации из оригинального текста на иностранном языке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0B594F" w:rsidRPr="00406246" w:rsidRDefault="000B594F" w:rsidP="000B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работы, вопросы для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</w:tr>
    </w:tbl>
    <w:p w:rsidR="00D25273" w:rsidRPr="00D33295" w:rsidRDefault="00D25273" w:rsidP="00D33295">
      <w:pPr>
        <w:spacing w:after="0" w:line="240" w:lineRule="auto"/>
        <w:jc w:val="center"/>
        <w:rPr>
          <w:sz w:val="24"/>
          <w:szCs w:val="24"/>
        </w:rPr>
      </w:pPr>
    </w:p>
    <w:p w:rsidR="006E382B" w:rsidRPr="00D33295" w:rsidRDefault="006E382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ДИСЦИПЛИНЫ</w:t>
      </w:r>
    </w:p>
    <w:p w:rsidR="00A33435" w:rsidRPr="00D33295" w:rsidRDefault="00A33435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19E" w:rsidRPr="00D33295" w:rsidRDefault="009A319E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Учебно-тематический план</w:t>
      </w:r>
      <w:r w:rsidR="00A33435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</w:t>
      </w:r>
    </w:p>
    <w:tbl>
      <w:tblPr>
        <w:tblW w:w="9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1051"/>
        <w:gridCol w:w="4412"/>
        <w:gridCol w:w="1559"/>
        <w:gridCol w:w="1559"/>
        <w:gridCol w:w="25"/>
      </w:tblGrid>
      <w:tr w:rsidR="009A319E" w:rsidRPr="00D33295" w:rsidTr="00C11774">
        <w:trPr>
          <w:trHeight w:val="34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332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Питание животных.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Пищевая промышленность.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Продукты животного происхождения</w:t>
            </w:r>
            <w:r w:rsidRPr="00D332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Технология производства продукции животноводства</w:t>
            </w:r>
            <w:r w:rsidRPr="00D332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319E" w:rsidRPr="00D33295" w:rsidTr="00C1177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319E" w:rsidRPr="00D33295" w:rsidTr="00C11774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19E" w:rsidRPr="00D33295" w:rsidRDefault="007E218D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218D" w:rsidRPr="00D332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19E" w:rsidRPr="00D33295" w:rsidRDefault="009A319E" w:rsidP="00D33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C4A" w:rsidRPr="00D33295" w:rsidRDefault="00786C4A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Содержание практических занятий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3"/>
        <w:gridCol w:w="2493"/>
        <w:gridCol w:w="4033"/>
        <w:gridCol w:w="1264"/>
        <w:gridCol w:w="1004"/>
      </w:tblGrid>
      <w:tr w:rsidR="00786C4A" w:rsidRPr="00D33295" w:rsidTr="00C11774">
        <w:trPr>
          <w:cantSplit/>
          <w:trHeight w:val="50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</w:t>
            </w:r>
          </w:p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практического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времени, час.</w:t>
            </w:r>
          </w:p>
        </w:tc>
      </w:tr>
      <w:tr w:rsidR="00786C4A" w:rsidRPr="00D33295" w:rsidTr="00C11774">
        <w:trPr>
          <w:cantSplit/>
          <w:trHeight w:val="31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786C4A" w:rsidRPr="00D33295" w:rsidTr="00C11774">
        <w:trPr>
          <w:cantSplit/>
          <w:trHeight w:val="31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E14E1" w:rsidRPr="00D33295" w:rsidTr="00C11774">
        <w:trPr>
          <w:cantSplit/>
          <w:trHeight w:val="46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E1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4E1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4E1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</w:tr>
      <w:tr w:rsidR="00786C4A" w:rsidRPr="00D33295" w:rsidTr="00C11774">
        <w:trPr>
          <w:cantSplit/>
          <w:trHeight w:val="46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Питание животных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Тематика:</w:t>
            </w:r>
          </w:p>
          <w:p w:rsidR="00786C4A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текстом по специальности (чтение, перевод);</w:t>
            </w:r>
          </w:p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реферирование текста на русском языке</w:t>
            </w:r>
            <w:r w:rsidR="00B4778D"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</w:t>
            </w: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786C4A" w:rsidRPr="00D33295" w:rsidRDefault="006617DB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 употребление личных форм глагола в активном и пассивном залогах.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6C4A" w:rsidRPr="00D33295" w:rsidTr="00C11774">
        <w:trPr>
          <w:cantSplit/>
          <w:trHeight w:val="46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786C4A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Тематика:</w:t>
            </w:r>
          </w:p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текстом по специальности (чтение, перевод);</w:t>
            </w:r>
          </w:p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78D"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текста на английском языке.</w:t>
            </w:r>
          </w:p>
          <w:p w:rsidR="006617DB" w:rsidRPr="00D33295" w:rsidRDefault="006617DB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0018FD" w:rsidRPr="00D33295" w:rsidRDefault="000018FD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- инфинитив, и его функции и обороты; </w:t>
            </w:r>
          </w:p>
          <w:p w:rsidR="00786C4A" w:rsidRPr="00D33295" w:rsidRDefault="002C5597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 модальные глаголы и их эквиваленты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14E1" w:rsidRPr="00D33295" w:rsidTr="00C11774">
        <w:trPr>
          <w:cantSplit/>
          <w:trHeight w:val="46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E1" w:rsidRPr="00D33295" w:rsidRDefault="00AE14E1" w:rsidP="00D33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E1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E1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6C4A" w:rsidRPr="00D33295" w:rsidTr="00C11774">
        <w:trPr>
          <w:cantSplit/>
          <w:trHeight w:val="46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Продукты животного происхождения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44E" w:rsidRPr="00D33295" w:rsidRDefault="00E0744E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Тематика:</w:t>
            </w:r>
          </w:p>
          <w:p w:rsidR="00E0744E" w:rsidRPr="00D33295" w:rsidRDefault="00E0744E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текстом по специальности (чтение, перевод);</w:t>
            </w:r>
          </w:p>
          <w:p w:rsidR="00E0744E" w:rsidRPr="00D33295" w:rsidRDefault="00E0744E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доклад-презентация.</w:t>
            </w:r>
          </w:p>
          <w:p w:rsidR="00E0744E" w:rsidRPr="00D33295" w:rsidRDefault="00E0744E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786C4A" w:rsidRPr="00D33295" w:rsidRDefault="00E0744E" w:rsidP="00D33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 согласование времен, прямая и косвенная речь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6C4A" w:rsidRPr="00D33295" w:rsidTr="00C11774">
        <w:trPr>
          <w:cantSplit/>
          <w:trHeight w:val="46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AE14E1" w:rsidP="00D3329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Технология производства продукции животноводства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78D" w:rsidRPr="00D33295" w:rsidRDefault="00B47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Тематика:</w:t>
            </w:r>
          </w:p>
          <w:p w:rsidR="00B4778D" w:rsidRPr="00D33295" w:rsidRDefault="00B47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текстом по специальности (чтение, перевод);</w:t>
            </w:r>
          </w:p>
          <w:p w:rsidR="00B4778D" w:rsidRPr="00D33295" w:rsidRDefault="00B47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18FD"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аннотирование статьи</w:t>
            </w: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78D" w:rsidRPr="00D33295" w:rsidRDefault="00B4778D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0018FD" w:rsidRPr="00D33295" w:rsidRDefault="000018FD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- причастия 1 и 2 и их функции; </w:t>
            </w:r>
          </w:p>
          <w:p w:rsidR="00786C4A" w:rsidRPr="00D33295" w:rsidRDefault="000018FD" w:rsidP="00D33295">
            <w:pPr>
              <w:spacing w:after="0" w:line="240" w:lineRule="auto"/>
              <w:rPr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 герундий и герундиальный оборот.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C4A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14E1" w:rsidRPr="00D33295" w:rsidTr="00C11774">
        <w:trPr>
          <w:cantSplit/>
          <w:trHeight w:val="46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E1" w:rsidRPr="00D33295" w:rsidRDefault="00AE14E1" w:rsidP="00D33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№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E1" w:rsidRPr="00D33295" w:rsidRDefault="00AE14E1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E1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4E1" w:rsidRPr="00D33295" w:rsidTr="00C11774">
        <w:trPr>
          <w:cantSplit/>
          <w:trHeight w:val="46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E1" w:rsidRPr="00D33295" w:rsidRDefault="00AE14E1" w:rsidP="00D33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E1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E1" w:rsidRPr="00D33295" w:rsidRDefault="00B7157C" w:rsidP="00D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C62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МЕТОДИЧЕСКИЕ УКАЗАНИЯ ДЛЯ ОБУЧАЮЩИХСЯ ПО ОСВОЕНИЮ</w:t>
      </w: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F4478D" w:rsidRPr="00D33295" w:rsidRDefault="00F4478D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освоения материала практических занятий обучающимся необходимо внимательно фиксировать материал, излагаемый преподавателем во время занятия, и самостоятельно прорабатывать его при выполнении домашнего задания, которое является обязательным. Каждое практическое занятие предполагает повторение и контроль ранее изученного материала.</w:t>
      </w:r>
    </w:p>
    <w:p w:rsidR="00F4478D" w:rsidRPr="00D33295" w:rsidRDefault="00F4478D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предусматривает работу с текстами по специальности обучающихся: для контроля обучающимся необходимо представить перевод прочитанных текстов</w:t>
      </w:r>
      <w:r w:rsidR="00CB30D1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 пересказ по некоторым из них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самостоятельной работы подразумевает также подготовку к практическим занятиям, рубежным контролям, подготовку к </w:t>
      </w:r>
      <w:r w:rsidR="00CB30D1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78D" w:rsidRPr="00D33295" w:rsidRDefault="00F4478D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успеваемости преподавателем используется балльно-рейтинговая система контроля и оценки академической активности. Поэтому рекомендуется прорабатывать материал дисциплины при самостоятельной работе, участвовать во всех формах обсуждения и взаимодействия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0B594F" w:rsidRDefault="000B594F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Рекомендуемая трудоемкость самостоятельной работы представлена в таблице:</w:t>
      </w:r>
    </w:p>
    <w:p w:rsidR="00613D8D" w:rsidRPr="00D33295" w:rsidRDefault="00613D8D" w:rsidP="000B5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режим самостоятельной работы</w:t>
      </w:r>
    </w:p>
    <w:p w:rsidR="000B594F" w:rsidRDefault="00C11774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11774" w:rsidRPr="000B594F" w:rsidRDefault="00C11774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94F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0B594F" w:rsidRPr="00D33295" w:rsidRDefault="000B594F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3"/>
        <w:gridCol w:w="4784"/>
      </w:tblGrid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784" w:type="dxa"/>
          </w:tcPr>
          <w:p w:rsidR="00C11774" w:rsidRPr="00D33295" w:rsidRDefault="00C11774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4784" w:type="dxa"/>
          </w:tcPr>
          <w:p w:rsidR="00C11774" w:rsidRPr="00D33295" w:rsidRDefault="00023F1C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  <w:r w:rsidR="00200080" w:rsidRPr="00D33295">
              <w:rPr>
                <w:rFonts w:ascii="Times New Roman" w:hAnsi="Times New Roman"/>
                <w:sz w:val="24"/>
                <w:szCs w:val="24"/>
              </w:rPr>
              <w:t xml:space="preserve"> (по 2 часа на занятие)</w:t>
            </w:r>
          </w:p>
        </w:tc>
        <w:tc>
          <w:tcPr>
            <w:tcW w:w="4784" w:type="dxa"/>
          </w:tcPr>
          <w:p w:rsidR="00C11774" w:rsidRPr="00D33295" w:rsidRDefault="003107D6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Подготовка к рубежным контролям (по 2ч на </w:t>
            </w:r>
            <w:r w:rsidR="00200080" w:rsidRPr="00D33295">
              <w:rPr>
                <w:rFonts w:ascii="Times New Roman" w:hAnsi="Times New Roman"/>
                <w:sz w:val="24"/>
                <w:szCs w:val="24"/>
              </w:rPr>
              <w:t>РК</w:t>
            </w:r>
            <w:r w:rsidRPr="00D33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C11774" w:rsidRPr="00D33295" w:rsidRDefault="003107D6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4784" w:type="dxa"/>
          </w:tcPr>
          <w:p w:rsidR="00C11774" w:rsidRPr="00D33295" w:rsidRDefault="00023F1C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1774" w:rsidRPr="00D33295" w:rsidTr="003107D6">
        <w:tc>
          <w:tcPr>
            <w:tcW w:w="5353" w:type="dxa"/>
          </w:tcPr>
          <w:p w:rsidR="00C11774" w:rsidRPr="00D33295" w:rsidRDefault="00C11774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4" w:type="dxa"/>
          </w:tcPr>
          <w:p w:rsidR="00C11774" w:rsidRPr="00D33295" w:rsidRDefault="00200080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0B594F" w:rsidRDefault="000B594F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94F" w:rsidRDefault="000B594F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BAD" w:rsidRPr="000B594F" w:rsidRDefault="00855BAD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94F">
        <w:rPr>
          <w:rFonts w:ascii="Times New Roman" w:hAnsi="Times New Roman"/>
          <w:b/>
          <w:sz w:val="24"/>
          <w:szCs w:val="24"/>
        </w:rPr>
        <w:lastRenderedPageBreak/>
        <w:t>Заочная форма обучения</w:t>
      </w:r>
    </w:p>
    <w:p w:rsidR="000B594F" w:rsidRPr="00D33295" w:rsidRDefault="000B594F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353"/>
        <w:gridCol w:w="2392"/>
        <w:gridCol w:w="2392"/>
      </w:tblGrid>
      <w:tr w:rsidR="00855BAD" w:rsidRPr="00D33295" w:rsidTr="00EC4F65">
        <w:tc>
          <w:tcPr>
            <w:tcW w:w="5353" w:type="dxa"/>
            <w:vMerge w:val="restart"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784" w:type="dxa"/>
            <w:gridSpan w:val="2"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855BAD" w:rsidRPr="00D33295" w:rsidTr="00EC4F65">
        <w:tc>
          <w:tcPr>
            <w:tcW w:w="5353" w:type="dxa"/>
            <w:vMerge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2392" w:type="dxa"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855BAD" w:rsidRPr="00D33295" w:rsidTr="00EC4F65">
        <w:tc>
          <w:tcPr>
            <w:tcW w:w="5353" w:type="dxa"/>
          </w:tcPr>
          <w:p w:rsidR="00855BAD" w:rsidRPr="00D33295" w:rsidRDefault="00855BAD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2392" w:type="dxa"/>
          </w:tcPr>
          <w:p w:rsidR="00855BAD" w:rsidRPr="00D33295" w:rsidRDefault="00EC4F65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</w:tcPr>
          <w:p w:rsidR="00855BAD" w:rsidRPr="00D33295" w:rsidRDefault="007A5C12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855BAD" w:rsidRPr="00D33295" w:rsidTr="00EC4F65">
        <w:tc>
          <w:tcPr>
            <w:tcW w:w="5353" w:type="dxa"/>
          </w:tcPr>
          <w:p w:rsidR="00855BAD" w:rsidRPr="00D33295" w:rsidRDefault="00855BAD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(по 2 часа на занятие)</w:t>
            </w:r>
          </w:p>
        </w:tc>
        <w:tc>
          <w:tcPr>
            <w:tcW w:w="2392" w:type="dxa"/>
          </w:tcPr>
          <w:p w:rsidR="00855BAD" w:rsidRPr="00D33295" w:rsidRDefault="00EC4F65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855BAD" w:rsidRPr="00D33295" w:rsidRDefault="00EC4F65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55BAD" w:rsidRPr="00D33295" w:rsidTr="00EC4F65">
        <w:tc>
          <w:tcPr>
            <w:tcW w:w="5353" w:type="dxa"/>
          </w:tcPr>
          <w:p w:rsidR="00855BAD" w:rsidRPr="00D33295" w:rsidRDefault="00855BAD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2392" w:type="dxa"/>
          </w:tcPr>
          <w:p w:rsidR="00855BAD" w:rsidRPr="00D33295" w:rsidRDefault="00EC4F65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855BAD" w:rsidRPr="00D33295" w:rsidRDefault="00EC4F65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C4F65" w:rsidRPr="00D33295" w:rsidTr="00EC4F65">
        <w:tc>
          <w:tcPr>
            <w:tcW w:w="5353" w:type="dxa"/>
          </w:tcPr>
          <w:p w:rsidR="00EC4F65" w:rsidRPr="00D33295" w:rsidRDefault="00EC4F65" w:rsidP="00D33295">
            <w:pPr>
              <w:tabs>
                <w:tab w:val="left" w:pos="1741"/>
              </w:tabs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Всего за семестр</w:t>
            </w:r>
          </w:p>
        </w:tc>
        <w:tc>
          <w:tcPr>
            <w:tcW w:w="2392" w:type="dxa"/>
          </w:tcPr>
          <w:p w:rsidR="00EC4F65" w:rsidRPr="00D33295" w:rsidRDefault="007A5C12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</w:tcPr>
          <w:p w:rsidR="00EC4F65" w:rsidRPr="00D33295" w:rsidRDefault="007A5C12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55BAD" w:rsidRPr="00D33295" w:rsidTr="00EC4F65">
        <w:tc>
          <w:tcPr>
            <w:tcW w:w="5353" w:type="dxa"/>
          </w:tcPr>
          <w:p w:rsidR="00855BAD" w:rsidRPr="00D33295" w:rsidRDefault="00855BAD" w:rsidP="00D33295">
            <w:pPr>
              <w:tabs>
                <w:tab w:val="left" w:pos="17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4" w:type="dxa"/>
            <w:gridSpan w:val="2"/>
          </w:tcPr>
          <w:p w:rsidR="00855BAD" w:rsidRPr="00D33295" w:rsidRDefault="00855BAD" w:rsidP="00D33295">
            <w:pPr>
              <w:tabs>
                <w:tab w:val="left" w:pos="17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5B6782" w:rsidRPr="00D33295" w:rsidRDefault="005B678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ФОНД ОЦЕНОЧНЫХ СРЕДСТВ ДЛЯ АТТЕСТАЦИИ ПО ДИСЦИПЛИНЕ  </w:t>
      </w:r>
    </w:p>
    <w:p w:rsidR="00464896" w:rsidRPr="00D33295" w:rsidRDefault="00464896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Перечень оценочных средств. </w:t>
      </w:r>
    </w:p>
    <w:p w:rsidR="00F4478D" w:rsidRPr="00D33295" w:rsidRDefault="005B0787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академической активности обучающихся (для очной формы обучения)</w:t>
      </w:r>
      <w:r w:rsidR="00746C62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78D" w:rsidRPr="00D33295" w:rsidRDefault="00F4478D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Примерные задания к рубежным контролям.</w:t>
      </w:r>
    </w:p>
    <w:p w:rsidR="00F4478D" w:rsidRPr="00D33295" w:rsidRDefault="00F4478D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Примерные задани</w:t>
      </w:r>
      <w:r w:rsidR="005B0787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экзамену</w:t>
      </w:r>
      <w:r w:rsidR="00746C62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599" w:rsidRPr="00D33295" w:rsidRDefault="00DC6599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B68" w:rsidRDefault="00435B6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Система балльно-рейтинговой оценки работы студентов по дисциплине</w:t>
      </w:r>
    </w:p>
    <w:p w:rsidR="000B594F" w:rsidRPr="00D33295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79"/>
        <w:gridCol w:w="1134"/>
        <w:gridCol w:w="1559"/>
        <w:gridCol w:w="1701"/>
        <w:gridCol w:w="1985"/>
        <w:gridCol w:w="1138"/>
      </w:tblGrid>
      <w:tr w:rsidR="00435B68" w:rsidRPr="00D33295" w:rsidTr="00554EA3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435B68" w:rsidRPr="00D33295" w:rsidTr="00554EA3">
        <w:trPr>
          <w:cantSplit/>
          <w:trHeight w:val="45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435B68" w:rsidRPr="00D33295" w:rsidTr="00554EA3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D33295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студентов на первом учебном занятии)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Распределение баллов (1 семестр)</w:t>
            </w:r>
          </w:p>
        </w:tc>
      </w:tr>
      <w:tr w:rsidR="00435B68" w:rsidRPr="00D33295" w:rsidTr="00554EA3">
        <w:trPr>
          <w:cantSplit/>
          <w:trHeight w:val="9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35B68" w:rsidRPr="00D33295" w:rsidTr="00554EA3">
        <w:trPr>
          <w:cantSplit/>
          <w:trHeight w:val="55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До 1</w:t>
            </w:r>
            <w:r w:rsidR="001F4B1C" w:rsidRPr="00D332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F4B1C" w:rsidRPr="00D332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F4B1C" w:rsidRPr="00D332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435B68" w:rsidRPr="00D33295" w:rsidTr="00554EA3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 1 баллу за каждое практическое занятие (</w:t>
            </w:r>
            <w:r w:rsidR="001F4B1C" w:rsidRPr="00D33295">
              <w:rPr>
                <w:rFonts w:ascii="Times New Roman" w:hAnsi="Times New Roman"/>
                <w:sz w:val="24"/>
                <w:szCs w:val="24"/>
              </w:rPr>
              <w:t>18</w:t>
            </w:r>
            <w:r w:rsidRPr="00D33295">
              <w:rPr>
                <w:rFonts w:ascii="Times New Roman" w:hAnsi="Times New Roman"/>
                <w:sz w:val="24"/>
                <w:szCs w:val="24"/>
              </w:rPr>
              <w:t xml:space="preserve"> ПЗ)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1F4B1C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По 2 балла</w:t>
            </w:r>
            <w:r w:rsidR="00435B68" w:rsidRPr="00D33295">
              <w:rPr>
                <w:rFonts w:ascii="Times New Roman" w:hAnsi="Times New Roman"/>
                <w:sz w:val="24"/>
                <w:szCs w:val="24"/>
              </w:rPr>
              <w:t xml:space="preserve"> за каждое подготовленное домашнее задание</w:t>
            </w:r>
          </w:p>
          <w:p w:rsidR="00435B68" w:rsidRPr="00D33295" w:rsidRDefault="001F4B1C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(16</w:t>
            </w:r>
            <w:r w:rsidR="00435B68" w:rsidRPr="00D33295">
              <w:rPr>
                <w:rFonts w:ascii="Times New Roman" w:hAnsi="Times New Roman"/>
                <w:sz w:val="24"/>
                <w:szCs w:val="24"/>
              </w:rPr>
              <w:t xml:space="preserve"> ПЗ)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F4B1C" w:rsidRPr="00D33295">
              <w:rPr>
                <w:rFonts w:ascii="Times New Roman" w:hAnsi="Times New Roman"/>
                <w:sz w:val="24"/>
                <w:szCs w:val="24"/>
              </w:rPr>
              <w:t>10</w:t>
            </w:r>
            <w:r w:rsidRPr="00D33295">
              <w:rPr>
                <w:rFonts w:ascii="Times New Roman" w:hAnsi="Times New Roman"/>
                <w:sz w:val="24"/>
                <w:szCs w:val="24"/>
              </w:rPr>
              <w:t xml:space="preserve">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8" w:rsidRPr="00D33295" w:rsidRDefault="00435B68" w:rsidP="00D3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68" w:rsidRPr="00D33295" w:rsidTr="00554EA3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 (экзамена)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Зачет: 0 – 60 баллов – не зачтено; 61 и более – зачтено.</w:t>
            </w:r>
          </w:p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Экзамен:</w:t>
            </w:r>
          </w:p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60 и менее баллов – неудовлетворительно;</w:t>
            </w:r>
          </w:p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61…73 – удовлетворительно;</w:t>
            </w:r>
          </w:p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74… 90 – хорошо;</w:t>
            </w:r>
          </w:p>
          <w:p w:rsidR="00435B68" w:rsidRPr="00D33295" w:rsidRDefault="00435B68" w:rsidP="00D3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b/>
                <w:bCs/>
                <w:sz w:val="24"/>
                <w:szCs w:val="24"/>
              </w:rPr>
              <w:t>91…100 – отлично</w:t>
            </w:r>
          </w:p>
        </w:tc>
      </w:tr>
      <w:tr w:rsidR="00435B68" w:rsidRPr="00D33295" w:rsidTr="00554EA3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435B68" w:rsidRPr="00D33295" w:rsidRDefault="005B6782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 </w:t>
            </w:r>
          </w:p>
        </w:tc>
      </w:tr>
      <w:tr w:rsidR="00435B68" w:rsidRPr="00D33295" w:rsidTr="00554EA3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68" w:rsidRPr="00D33295" w:rsidRDefault="00435B68" w:rsidP="00D33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студентов для получения недостающих баллов в конце семестра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82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промежуточной аттестации (экзамену) набрана сумма менее 51 баллов, студенту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435B68" w:rsidRPr="00D33295" w:rsidRDefault="005B6782" w:rsidP="00D332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F4478D" w:rsidRPr="00D33295" w:rsidRDefault="00F4478D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A2" w:rsidRPr="00D33295" w:rsidRDefault="001B3CA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освоения дисциплины</w:t>
      </w:r>
    </w:p>
    <w:p w:rsidR="001B3CA2" w:rsidRPr="00D33295" w:rsidRDefault="001B3CA2" w:rsidP="00D3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Рубежные контроли проводятся в форме письменной работы по предложенным заданиям. Преподаватель оценивает в баллах результаты работы каждого студента по количеству правильных ответов (от 0 до 2 баллов за каждое задание) и заносит в ведомость учета текущей успеваемости.</w:t>
      </w:r>
    </w:p>
    <w:p w:rsidR="001B3CA2" w:rsidRPr="00D33295" w:rsidRDefault="001B3CA2" w:rsidP="00D3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lastRenderedPageBreak/>
        <w:t>Перед проведением каждого рубежного контроля преподаватель прорабатывает со студентами предложенный список вопросов из соответствующих разделов дисциплины в форме краткой дискуссии.</w:t>
      </w:r>
    </w:p>
    <w:p w:rsidR="001B3CA2" w:rsidRPr="00D33295" w:rsidRDefault="001B3CA2" w:rsidP="00D3329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Экзаменационный билет включает три задания: чтение</w:t>
      </w:r>
      <w:r w:rsidR="00904C7F" w:rsidRPr="00D33295">
        <w:rPr>
          <w:rFonts w:ascii="Times New Roman" w:hAnsi="Times New Roman"/>
          <w:sz w:val="24"/>
          <w:szCs w:val="24"/>
        </w:rPr>
        <w:t xml:space="preserve"> и перевод</w:t>
      </w:r>
      <w:r w:rsidRPr="00D33295">
        <w:rPr>
          <w:rFonts w:ascii="Times New Roman" w:hAnsi="Times New Roman"/>
          <w:sz w:val="24"/>
          <w:szCs w:val="24"/>
        </w:rPr>
        <w:t xml:space="preserve"> текста по специальности на иностранном языке (5 баллов), устное высказывание на предложенную тему (15 баллов) и </w:t>
      </w:r>
      <w:r w:rsidR="00904C7F" w:rsidRPr="00D33295">
        <w:rPr>
          <w:rFonts w:ascii="Times New Roman" w:hAnsi="Times New Roman"/>
          <w:sz w:val="24"/>
          <w:szCs w:val="24"/>
        </w:rPr>
        <w:t>доклад-презентация</w:t>
      </w:r>
      <w:r w:rsidRPr="00D33295">
        <w:rPr>
          <w:rFonts w:ascii="Times New Roman" w:hAnsi="Times New Roman"/>
          <w:sz w:val="24"/>
          <w:szCs w:val="24"/>
        </w:rPr>
        <w:t xml:space="preserve"> (10 баллов). Время, отводимое обучающемуся на выполнение заданий, составляет 1 астрономический час.</w:t>
      </w:r>
    </w:p>
    <w:p w:rsidR="001B3CA2" w:rsidRPr="00D33295" w:rsidRDefault="001B3CA2" w:rsidP="00D3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Результаты </w:t>
      </w:r>
      <w:r w:rsidR="00904C7F" w:rsidRPr="00D33295">
        <w:rPr>
          <w:rFonts w:ascii="Times New Roman" w:hAnsi="Times New Roman"/>
          <w:sz w:val="24"/>
          <w:szCs w:val="24"/>
        </w:rPr>
        <w:t xml:space="preserve">текущего контроля успеваемости </w:t>
      </w:r>
      <w:r w:rsidRPr="00D33295">
        <w:rPr>
          <w:rFonts w:ascii="Times New Roman" w:hAnsi="Times New Roman"/>
          <w:sz w:val="24"/>
          <w:szCs w:val="24"/>
        </w:rPr>
        <w:t>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382" w:rsidRPr="00D33295" w:rsidRDefault="00F4478D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Примеры оценочных </w:t>
      </w:r>
      <w:r w:rsidR="00A5782F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 для рубежных контролей </w:t>
      </w:r>
    </w:p>
    <w:p w:rsidR="00F4478D" w:rsidRPr="00D33295" w:rsidRDefault="00F4478D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очной</w:t>
      </w:r>
      <w:r w:rsidR="00463382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3AB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обучения)</w:t>
      </w:r>
    </w:p>
    <w:p w:rsidR="00A5782F" w:rsidRPr="00D33295" w:rsidRDefault="00A5782F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382" w:rsidRPr="00D33295" w:rsidRDefault="00463382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 для рубежного контроля №1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1.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Выберите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правильный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вариант</w:t>
      </w:r>
    </w:p>
    <w:p w:rsidR="00464896" w:rsidRPr="00D33295" w:rsidRDefault="00464896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</w:pP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1. Their father often (to go) to rock concerts.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 Is going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 Was going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 Goes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d) Will go</w:t>
      </w:r>
    </w:p>
    <w:p w:rsidR="00B6323E" w:rsidRPr="00D33295" w:rsidRDefault="00B6323E" w:rsidP="00D3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23E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2.</w:t>
      </w:r>
      <w:r w:rsidR="00B6323E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Before we (to enter) the port, the storm (to begin)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 Has entered; had begun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 Entered; had begun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 Had entered; begun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d) Were entering; was beginning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B6323E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</w:t>
      </w:r>
      <w:r w:rsidR="00B6323E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Next year our company (to improve) its position in the world.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 Will improve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 Improves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 Has improved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d) Improved</w:t>
      </w:r>
    </w:p>
    <w:p w:rsidR="00B6323E" w:rsidRPr="00D33295" w:rsidRDefault="00B6323E" w:rsidP="00D3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23E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</w:t>
      </w:r>
      <w:r w:rsidR="00B6323E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As soon as he (to arrive) in Saint-Petersburg, I (to invite) him to see my family.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 Arrives; invite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 Will arrive; invite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 Arrives; will invite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d) Has arrived; will invite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B6323E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5.</w:t>
      </w:r>
      <w:r w:rsidR="00B6323E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By the end of last year these buildings (to ruin) due to the hurricane.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 Were ruined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 Have been ruined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Ruined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Had been ruined</w:t>
      </w:r>
    </w:p>
    <w:p w:rsidR="003761F5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B6323E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6. </w:t>
      </w:r>
      <w:r w:rsidR="00B6323E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These emails (not to read) yet.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Had not been read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Will read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Have not been read</w:t>
      </w:r>
    </w:p>
    <w:p w:rsidR="00B6323E" w:rsidRPr="00D33295" w:rsidRDefault="00B6323E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lastRenderedPageBreak/>
        <w:t>d)</w:t>
      </w:r>
      <w:r w:rsidR="003761F5"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Has not been read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</w:pP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2.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Вставьте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подходящие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модальные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глаголы</w:t>
      </w: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(must, may, can, need, to have to, to be able to).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1) You___ not come to help them tomorrow: the work is done.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2) You___ not change the whole text as the beginning is all right. You___ only rewrite the second part of it.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3) It is already six o'clock. We___ hurry if we don't want to be late.</w:t>
      </w:r>
    </w:p>
    <w:p w:rsidR="00CB784F" w:rsidRPr="00D33295" w:rsidRDefault="00CB784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4) How do you feel when you ___ take a test? - I'm always a little frightened and unhappy.</w:t>
      </w:r>
    </w:p>
    <w:p w:rsidR="003761F5" w:rsidRPr="00D33295" w:rsidRDefault="003761F5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F4478D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 для рубежного контроля №2</w:t>
      </w:r>
    </w:p>
    <w:p w:rsidR="000B594F" w:rsidRPr="00D33295" w:rsidRDefault="000B594F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D2F" w:rsidRPr="00D33295" w:rsidRDefault="00DD6D2F" w:rsidP="00D33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 Выберите правильный вариант</w:t>
      </w:r>
    </w:p>
    <w:p w:rsidR="003F5A2A" w:rsidRPr="00D33295" w:rsidRDefault="003F5A2A" w:rsidP="00D3329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This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girl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seems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____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lot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a) to read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b) to be read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c) reading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d) read</w:t>
      </w:r>
    </w:p>
    <w:p w:rsidR="00D72F31" w:rsidRPr="00D33295" w:rsidRDefault="00D72F31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2. ____ to classical music is a pleasure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a) Listen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b) Listening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c) Listened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d) Being listening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3. He went on ______ magazine as if nothing had happened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a) to read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b</w:t>
      </w:r>
      <w:r w:rsidR="00D72F31"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) reading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c) read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d) in reading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4. The day began very badly but I went on ______ the situation.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a) change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b) for change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c) for the changing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</w:t>
      </w:r>
      <w:r w:rsidR="00D72F31"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) to change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5. I couldn’t ______ a cheap flat in this city.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a) finding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b) to find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c) in finding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d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) </w:t>
      </w:r>
      <w:r w:rsidRPr="00D33295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find</w:t>
      </w:r>
    </w:p>
    <w:p w:rsidR="003F5A2A" w:rsidRPr="00D33295" w:rsidRDefault="003F5A2A" w:rsidP="00D3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Передайте следующие предложения в косвенной речи</w:t>
      </w: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Mabel said, “Nothing will change my decision and I shall leave for Cape Town tonight.”</w:t>
      </w: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She asked me, “How long are you going to stay here?”</w:t>
      </w: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“I am very thirsty. Please give me some water, Ann,” said Tom.</w:t>
      </w: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“Don't lie to me, Tom,” said the tutor.</w:t>
      </w:r>
    </w:p>
    <w:p w:rsidR="00434400" w:rsidRPr="00D33295" w:rsidRDefault="00434400" w:rsidP="00D33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“Do you often meet your friends at the library?” he asked me.</w:t>
      </w:r>
    </w:p>
    <w:p w:rsidR="00434400" w:rsidRPr="00D33295" w:rsidRDefault="00434400" w:rsidP="00D332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B594F" w:rsidRPr="005B3D03" w:rsidRDefault="000B594F" w:rsidP="00D332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4478D" w:rsidRPr="00D33295" w:rsidRDefault="00EC710C" w:rsidP="00D332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</w:t>
      </w:r>
      <w:r w:rsidR="00F4478D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  <w:r w:rsidR="00D72F31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экзамена</w:t>
      </w:r>
    </w:p>
    <w:p w:rsidR="00D72F31" w:rsidRPr="00D33295" w:rsidRDefault="00D72F31" w:rsidP="00D332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10C" w:rsidRPr="00D33295" w:rsidRDefault="00EC710C" w:rsidP="00D33295">
      <w:pPr>
        <w:spacing w:after="0" w:line="240" w:lineRule="auto"/>
        <w:jc w:val="both"/>
        <w:rPr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1. Чтение текста по специальности на иностранном языке </w:t>
      </w:r>
      <w:r w:rsidR="00434400" w:rsidRPr="00D33295">
        <w:rPr>
          <w:rFonts w:ascii="Times New Roman" w:hAnsi="Times New Roman"/>
          <w:sz w:val="24"/>
          <w:szCs w:val="24"/>
        </w:rPr>
        <w:t>(Питание животных, Пищевая промышленность, Продукты животного происхождения, Технология производства продукции животноводства).</w:t>
      </w:r>
    </w:p>
    <w:p w:rsidR="00EC710C" w:rsidRPr="00D33295" w:rsidRDefault="00EC710C" w:rsidP="00D33295">
      <w:pPr>
        <w:spacing w:after="0" w:line="240" w:lineRule="auto"/>
        <w:jc w:val="both"/>
        <w:rPr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2. Устное высказывание на предложенную тему</w:t>
      </w:r>
      <w:r w:rsidR="00434400" w:rsidRPr="00D33295">
        <w:rPr>
          <w:rFonts w:ascii="Times New Roman" w:hAnsi="Times New Roman"/>
          <w:sz w:val="24"/>
          <w:szCs w:val="24"/>
        </w:rPr>
        <w:t xml:space="preserve"> (Питание животных, Пищевая промышленность, Продукты животного происхождения, Технология производства продукции животноводства).</w:t>
      </w:r>
    </w:p>
    <w:p w:rsidR="00EC710C" w:rsidRPr="00D33295" w:rsidRDefault="00EC710C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3. Доклад-презентация.</w:t>
      </w:r>
    </w:p>
    <w:p w:rsidR="000B594F" w:rsidRDefault="000B594F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3295">
        <w:rPr>
          <w:rFonts w:ascii="Times New Roman" w:hAnsi="Times New Roman"/>
          <w:sz w:val="24"/>
          <w:szCs w:val="24"/>
          <w:u w:val="single"/>
        </w:rPr>
        <w:t>Темы презентаций: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1) Технология производства и переработки продуктов скотоводства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2) Технология производства и переработки продуктов коневодства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3) Технология производства и переработки продуктов птицеводства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4) Технология производства и переработки продуктов пушного звероводства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5) Технология производства и переработки продуктов овцеводства</w:t>
      </w:r>
    </w:p>
    <w:p w:rsidR="00D37DFB" w:rsidRPr="00D33295" w:rsidRDefault="00D37DFB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6) Технология производства и переработки продуктов пчеловодства</w:t>
      </w: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:rsidR="00F4478D" w:rsidRPr="00D33295" w:rsidRDefault="00F4478D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464896" w:rsidRPr="00D33295" w:rsidRDefault="00464896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:rsidR="00554EA3" w:rsidRPr="00D33295" w:rsidRDefault="00554EA3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Основная учебная литература</w:t>
      </w:r>
    </w:p>
    <w:p w:rsidR="00554EA3" w:rsidRPr="00D33295" w:rsidRDefault="00554EA3" w:rsidP="00D332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Иностранный язык в сфере профессиональной коммуникации: комплексные учебные задания [Электронн</w:t>
      </w:r>
      <w:r w:rsidR="006B089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ресурс] / Беляева И. В. - М.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ФЛИНТА, 2017. – Доступ из ЭБС «Консультант студента».</w:t>
      </w:r>
    </w:p>
    <w:p w:rsidR="00464896" w:rsidRPr="00D33295" w:rsidRDefault="00464896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78D" w:rsidRPr="00D33295" w:rsidRDefault="00F4478D" w:rsidP="00D332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="00F76922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</w:t>
      </w:r>
    </w:p>
    <w:p w:rsidR="00C142BE" w:rsidRPr="00D33295" w:rsidRDefault="00554EA3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Вдовичев, А.В. Английский язык для магистрантов и аспирантов. English for Gra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duate and Postgraduate Students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учебно-методическое пособие / А.В. Вдовичев, Н.Г. Оловникова. 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4-е изд., стер. 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89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ФЛИНТА, 2019. 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 с. - ISBN 978-5-9765-2247-3. - Тек</w:t>
      </w: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142BE"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электронный. - URL: https://znanium.com/catalog/product/1065564 </w:t>
      </w:r>
    </w:p>
    <w:p w:rsidR="00602994" w:rsidRPr="00D33295" w:rsidRDefault="00602994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УЧЕБНО-МЕТОДИЧЕСКОЕ ОБЕСПЕЧЕНИЕСАМОСТОЯТЕЛЬНОЙ </w:t>
      </w: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ОБУЧАЮЩИХСЯ</w:t>
      </w:r>
    </w:p>
    <w:p w:rsidR="000D01B2" w:rsidRPr="00D33295" w:rsidRDefault="000D01B2" w:rsidP="00D33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1B2" w:rsidRPr="00D33295" w:rsidRDefault="000D01B2" w:rsidP="00D33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95">
        <w:rPr>
          <w:rFonts w:ascii="Times New Roman" w:hAnsi="Times New Roman" w:cs="Times New Roman"/>
          <w:sz w:val="24"/>
          <w:szCs w:val="24"/>
        </w:rPr>
        <w:t>1. Зеленкова Е.А. Методические указания по дисциплине «Профессиональный иностранный язык» (английский язык) для обучающихся по программе магистратуры очной формы обучения направления – 36.04.02 Зоотехния. – Курган: Изд-во КГСХА, 2018. – 73</w:t>
      </w:r>
      <w:r w:rsidRPr="00D33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295">
        <w:rPr>
          <w:rFonts w:ascii="Times New Roman" w:hAnsi="Times New Roman" w:cs="Times New Roman"/>
          <w:sz w:val="24"/>
          <w:szCs w:val="24"/>
        </w:rPr>
        <w:t>с.</w:t>
      </w:r>
    </w:p>
    <w:p w:rsidR="00F4478D" w:rsidRPr="00D33295" w:rsidRDefault="00F4478D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76922" w:rsidRPr="00D33295" w:rsidRDefault="00F4478D" w:rsidP="00D332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РЕСУРСЫ СЕТИ «ИНТЕРНЕТ», </w:t>
      </w:r>
    </w:p>
    <w:p w:rsidR="00F4478D" w:rsidRPr="00D33295" w:rsidRDefault="00F4478D" w:rsidP="00D332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:rsidR="00F76922" w:rsidRPr="00D33295" w:rsidRDefault="00F76922" w:rsidP="00D332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573"/>
        <w:gridCol w:w="3462"/>
        <w:gridCol w:w="6006"/>
      </w:tblGrid>
      <w:tr w:rsidR="00F76922" w:rsidRPr="00D33295" w:rsidTr="00DC6599">
        <w:trPr>
          <w:trHeight w:val="462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645465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://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портал. Российское образование.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645465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://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/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asp</w:t>
              </w:r>
            </w:hyperlink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образовательный портал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http://www.openet.edu.ru/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портал открытого образования.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645465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76922" w:rsidRPr="00D33295">
                <w:rPr>
                  <w:rFonts w:ascii="Times New Roman" w:eastAsia="Times New Roman" w:hAnsi="Times New Roman" w:cs="Times New Roman"/>
                  <w:iCs/>
                  <w:color w:val="00000A"/>
                  <w:sz w:val="24"/>
                  <w:szCs w:val="24"/>
                  <w:u w:val="single"/>
                  <w:lang w:eastAsia="ru-RU"/>
                </w:rPr>
                <w:t>http://www.studygerman.ru</w:t>
              </w:r>
            </w:hyperlink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онлайн, грамматика, курсы, тесты, игры онлайн, полезное видео, статьи, коллекции, разговорник.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33295">
              <w:rPr>
                <w:rFonts w:ascii="Times New Roman" w:hAnsi="Times New Roman" w:cs="Times New Roman"/>
                <w:sz w:val="24"/>
                <w:szCs w:val="24"/>
              </w:rPr>
              <w:t>: /</w:t>
            </w:r>
            <w:r w:rsidRPr="00D3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elibrary.ru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http://new.znanium.com/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коллекция современных образовательных и научных изданий</w:t>
            </w:r>
          </w:p>
        </w:tc>
      </w:tr>
      <w:tr w:rsidR="00F76922" w:rsidRPr="00D33295" w:rsidTr="00DC6599">
        <w:trPr>
          <w:trHeight w:val="4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6922" w:rsidRPr="00D33295" w:rsidRDefault="00645465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scientificamerican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.</w:t>
              </w:r>
              <w:r w:rsidR="00F76922" w:rsidRPr="00D33295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22" w:rsidRPr="00D33295" w:rsidRDefault="00F76922" w:rsidP="00D332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сайт по изучению грамматики, идиом, лексики</w:t>
            </w:r>
          </w:p>
        </w:tc>
      </w:tr>
    </w:tbl>
    <w:p w:rsidR="00F4478D" w:rsidRPr="00D33295" w:rsidRDefault="00F4478D" w:rsidP="00D332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295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ОБЕСПЕЧЕНИЕ И ИНФОРМАЦИОННЫЕ СПРАВОЧНЫЕ СИСТЕМЫ</w:t>
      </w: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1AB" w:rsidRPr="00D33295" w:rsidRDefault="000831AB" w:rsidP="00D3329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95">
        <w:rPr>
          <w:rFonts w:ascii="Times New Roman" w:eastAsia="Calibri" w:hAnsi="Times New Roman" w:cs="Times New Roman"/>
          <w:sz w:val="24"/>
          <w:szCs w:val="24"/>
        </w:rPr>
        <w:t>ЭБС «Лань»</w:t>
      </w:r>
    </w:p>
    <w:p w:rsidR="000831AB" w:rsidRPr="00D33295" w:rsidRDefault="000831AB" w:rsidP="00D3329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95">
        <w:rPr>
          <w:rFonts w:ascii="Times New Roman" w:eastAsia="Calibri" w:hAnsi="Times New Roman" w:cs="Times New Roman"/>
          <w:sz w:val="24"/>
          <w:szCs w:val="24"/>
        </w:rPr>
        <w:t>ЭБС «Консультант студента»</w:t>
      </w:r>
    </w:p>
    <w:p w:rsidR="000831AB" w:rsidRPr="00D33295" w:rsidRDefault="000831AB" w:rsidP="00D3329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95">
        <w:rPr>
          <w:rFonts w:ascii="Times New Roman" w:eastAsia="Calibri" w:hAnsi="Times New Roman" w:cs="Times New Roman"/>
          <w:sz w:val="24"/>
          <w:szCs w:val="24"/>
        </w:rPr>
        <w:t>ЭБС «</w:t>
      </w:r>
      <w:r w:rsidRPr="00D33295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r w:rsidRPr="00D33295">
        <w:rPr>
          <w:rFonts w:ascii="Times New Roman" w:eastAsia="Calibri" w:hAnsi="Times New Roman" w:cs="Times New Roman"/>
          <w:sz w:val="24"/>
          <w:szCs w:val="24"/>
        </w:rPr>
        <w:t>.</w:t>
      </w:r>
      <w:r w:rsidRPr="00D33295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D3329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4EA3" w:rsidRPr="00D33295" w:rsidRDefault="00554EA3" w:rsidP="00D33295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95">
        <w:rPr>
          <w:rFonts w:ascii="Times New Roman" w:eastAsia="Calibri" w:hAnsi="Times New Roman" w:cs="Times New Roman"/>
          <w:sz w:val="24"/>
          <w:szCs w:val="24"/>
        </w:rPr>
        <w:t>«Гарант» - справочно-правовая система</w:t>
      </w: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295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0831AB" w:rsidRPr="00D33295" w:rsidRDefault="000831AB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1AB" w:rsidRPr="00D33295" w:rsidRDefault="000831AB" w:rsidP="00D33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95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F4478D" w:rsidRPr="00D33295" w:rsidRDefault="00F4478D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A3" w:rsidRPr="00D33295" w:rsidRDefault="00554EA3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295">
        <w:rPr>
          <w:rFonts w:ascii="Times New Roman" w:hAnsi="Times New Roman"/>
          <w:b/>
          <w:sz w:val="24"/>
          <w:szCs w:val="24"/>
        </w:rPr>
        <w:t xml:space="preserve">12.ДЛЯ ОБУЧАЮЩИХСЯ С ИСПОЛЬЗОВАНИЕМ </w:t>
      </w:r>
    </w:p>
    <w:p w:rsidR="00554EA3" w:rsidRPr="00D33295" w:rsidRDefault="00554EA3" w:rsidP="00D33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295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</w:p>
    <w:p w:rsidR="00464896" w:rsidRPr="00D33295" w:rsidRDefault="00464896" w:rsidP="00D33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922" w:rsidRPr="00D33295" w:rsidRDefault="00554EA3" w:rsidP="00D332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 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F76922" w:rsidRPr="00D33295" w:rsidRDefault="00F76922" w:rsidP="00D3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63FC8" w:rsidRPr="00D33295" w:rsidRDefault="00663FC8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4896" w:rsidRPr="00D33295" w:rsidRDefault="00464896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922" w:rsidRPr="00D33295" w:rsidRDefault="00F76922" w:rsidP="00D332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76922" w:rsidRPr="00D33295" w:rsidRDefault="00F76922" w:rsidP="00D332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4D8" w:rsidRPr="00D33295" w:rsidRDefault="009034D8" w:rsidP="00D3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дисциплины</w:t>
      </w:r>
    </w:p>
    <w:p w:rsidR="009034D8" w:rsidRPr="00D33295" w:rsidRDefault="009034D8" w:rsidP="00D3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</w:rPr>
        <w:t>«Профессиональный иностранный язык»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высшего образования – 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программы магистратуры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36.04.02 – </w:t>
      </w:r>
      <w:r w:rsidRPr="00D33295">
        <w:rPr>
          <w:rFonts w:ascii="Times New Roman" w:eastAsia="Times New Roman" w:hAnsi="Times New Roman" w:cs="Times New Roman"/>
          <w:b/>
          <w:sz w:val="24"/>
          <w:szCs w:val="24"/>
        </w:rPr>
        <w:t>Зоотехния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магистратуры: 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производства и переработки продуктов животноводства</w:t>
      </w: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дисциплины: 4 ЗЕ (144 академического часа)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 xml:space="preserve">Семестр: 1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Форма обучения: очная, заочная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Экзамен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4D8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Содержание дисциплины</w:t>
      </w:r>
    </w:p>
    <w:p w:rsidR="009034D8" w:rsidRPr="00D33295" w:rsidRDefault="009034D8" w:rsidP="00D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материал: 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33295">
        <w:rPr>
          <w:rFonts w:ascii="Times New Roman" w:hAnsi="Times New Roman"/>
          <w:sz w:val="24"/>
          <w:szCs w:val="24"/>
        </w:rPr>
        <w:t xml:space="preserve"> Питание животных</w:t>
      </w:r>
      <w:r w:rsidRPr="00D33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3295">
        <w:rPr>
          <w:rFonts w:ascii="Times New Roman" w:hAnsi="Times New Roman"/>
          <w:sz w:val="24"/>
          <w:szCs w:val="24"/>
        </w:rPr>
        <w:t xml:space="preserve"> Пищевая промышленность</w:t>
      </w:r>
      <w:r w:rsidRPr="00D33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3295">
        <w:rPr>
          <w:rFonts w:ascii="Times New Roman" w:hAnsi="Times New Roman"/>
          <w:sz w:val="24"/>
          <w:szCs w:val="24"/>
        </w:rPr>
        <w:t xml:space="preserve"> Продукты животного происхождения</w:t>
      </w:r>
      <w:r w:rsidRPr="00D33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33295">
        <w:rPr>
          <w:rFonts w:ascii="Times New Roman" w:hAnsi="Times New Roman"/>
          <w:sz w:val="24"/>
          <w:szCs w:val="24"/>
        </w:rPr>
        <w:t xml:space="preserve"> Технология производства продукции животноводства</w:t>
      </w:r>
      <w:r w:rsidRPr="00D33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4D8" w:rsidRPr="00D33295" w:rsidRDefault="009034D8" w:rsidP="00D33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Грамматический материал: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- употребление личных форм глагола в активном и пассивном залогах;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- модальные глаголы и их эквиваленты;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- согласование времен, прямая и косвенная речь; 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- инфинитив, и его функции и обороты; </w:t>
      </w:r>
    </w:p>
    <w:p w:rsidR="009034D8" w:rsidRPr="00D33295" w:rsidRDefault="009034D8" w:rsidP="00D33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 xml:space="preserve">- причастия 1 и 2 и их функции; </w:t>
      </w:r>
    </w:p>
    <w:p w:rsidR="009034D8" w:rsidRPr="00D33295" w:rsidRDefault="009034D8" w:rsidP="00D33295">
      <w:pPr>
        <w:spacing w:after="0" w:line="240" w:lineRule="auto"/>
        <w:jc w:val="both"/>
        <w:rPr>
          <w:sz w:val="24"/>
          <w:szCs w:val="24"/>
        </w:rPr>
      </w:pPr>
      <w:r w:rsidRPr="00D33295">
        <w:rPr>
          <w:rFonts w:ascii="Times New Roman" w:hAnsi="Times New Roman"/>
          <w:sz w:val="24"/>
          <w:szCs w:val="24"/>
        </w:rPr>
        <w:t>- герундий и герундиальный оборот.</w:t>
      </w:r>
    </w:p>
    <w:p w:rsidR="00F76922" w:rsidRPr="00D33295" w:rsidRDefault="009034D8" w:rsidP="00D332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295">
        <w:rPr>
          <w:rFonts w:ascii="Times New Roman" w:eastAsia="Times New Roman" w:hAnsi="Times New Roman" w:cs="Times New Roman"/>
          <w:sz w:val="24"/>
          <w:szCs w:val="24"/>
        </w:rPr>
        <w:t>Перевод, аннотирование и реферирование текстов по специальности. Подготовка презентации.</w:t>
      </w: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C8" w:rsidRPr="00D33295" w:rsidRDefault="00663FC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FB" w:rsidRPr="00D33295" w:rsidRDefault="00D37DFB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изменений (дополнений) в рабочую программу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F76922" w:rsidRPr="00D33295" w:rsidRDefault="009034D8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«Профессиональный </w:t>
      </w:r>
      <w:r w:rsidR="00EC710C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6922"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ностранный язык»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 ___________________/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22" w:rsidRPr="00D33295" w:rsidTr="00C11774">
        <w:tc>
          <w:tcPr>
            <w:tcW w:w="9571" w:type="dxa"/>
          </w:tcPr>
          <w:p w:rsidR="00F76922" w:rsidRPr="00D33295" w:rsidRDefault="00F76922" w:rsidP="00D332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/___________________  /</w:t>
      </w:r>
    </w:p>
    <w:p w:rsidR="00F76922" w:rsidRPr="00D33295" w:rsidRDefault="00F76922" w:rsidP="00D3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22" w:rsidRPr="00D33295" w:rsidRDefault="00F76922" w:rsidP="00D3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F76922" w:rsidRPr="00D33295" w:rsidRDefault="00F76922" w:rsidP="00D3329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F76922" w:rsidRPr="00D33295" w:rsidSect="00DC6599">
      <w:footerReference w:type="default" r:id="rId11"/>
      <w:pgSz w:w="11906" w:h="16838"/>
      <w:pgMar w:top="1134" w:right="85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61" w:rsidRDefault="004C0061" w:rsidP="00DC6599">
      <w:pPr>
        <w:spacing w:after="0" w:line="240" w:lineRule="auto"/>
      </w:pPr>
      <w:r>
        <w:separator/>
      </w:r>
    </w:p>
  </w:endnote>
  <w:endnote w:type="continuationSeparator" w:id="1">
    <w:p w:rsidR="004C0061" w:rsidRDefault="004C0061" w:rsidP="00DC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03" w:rsidRDefault="005B3D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61" w:rsidRDefault="004C0061" w:rsidP="00DC6599">
      <w:pPr>
        <w:spacing w:after="0" w:line="240" w:lineRule="auto"/>
      </w:pPr>
      <w:r>
        <w:separator/>
      </w:r>
    </w:p>
  </w:footnote>
  <w:footnote w:type="continuationSeparator" w:id="1">
    <w:p w:rsidR="004C0061" w:rsidRDefault="004C0061" w:rsidP="00DC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F0E3B"/>
    <w:multiLevelType w:val="hybridMultilevel"/>
    <w:tmpl w:val="B35C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4F08BC"/>
    <w:multiLevelType w:val="hybridMultilevel"/>
    <w:tmpl w:val="A1D6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CA5761"/>
    <w:multiLevelType w:val="hybridMultilevel"/>
    <w:tmpl w:val="73588D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62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A356F"/>
    <w:multiLevelType w:val="hybridMultilevel"/>
    <w:tmpl w:val="BD668E52"/>
    <w:lvl w:ilvl="0" w:tplc="6002B7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723997"/>
    <w:multiLevelType w:val="hybridMultilevel"/>
    <w:tmpl w:val="87FA018C"/>
    <w:lvl w:ilvl="0" w:tplc="ABEA9E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E05A47"/>
    <w:multiLevelType w:val="hybridMultilevel"/>
    <w:tmpl w:val="17CA298A"/>
    <w:lvl w:ilvl="0" w:tplc="7B5013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D50E7"/>
    <w:multiLevelType w:val="hybridMultilevel"/>
    <w:tmpl w:val="18BC2D94"/>
    <w:lvl w:ilvl="0" w:tplc="49CC7F7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0FD213A3"/>
    <w:multiLevelType w:val="hybridMultilevel"/>
    <w:tmpl w:val="CA2472D6"/>
    <w:lvl w:ilvl="0" w:tplc="226CF54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97338"/>
    <w:multiLevelType w:val="hybridMultilevel"/>
    <w:tmpl w:val="ABDC939C"/>
    <w:lvl w:ilvl="0" w:tplc="E38C1D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50171D5"/>
    <w:multiLevelType w:val="hybridMultilevel"/>
    <w:tmpl w:val="A926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755F23"/>
    <w:multiLevelType w:val="hybridMultilevel"/>
    <w:tmpl w:val="38463946"/>
    <w:lvl w:ilvl="0" w:tplc="A2E0DE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DD4F5E"/>
    <w:multiLevelType w:val="hybridMultilevel"/>
    <w:tmpl w:val="A5C86D70"/>
    <w:lvl w:ilvl="0" w:tplc="537649AC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1B774B4E"/>
    <w:multiLevelType w:val="hybridMultilevel"/>
    <w:tmpl w:val="65FAAF6E"/>
    <w:lvl w:ilvl="0" w:tplc="7A860CC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1BB07825"/>
    <w:multiLevelType w:val="hybridMultilevel"/>
    <w:tmpl w:val="B31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17E24"/>
    <w:multiLevelType w:val="multilevel"/>
    <w:tmpl w:val="23D2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A5B39"/>
    <w:multiLevelType w:val="hybridMultilevel"/>
    <w:tmpl w:val="9F3C3C2E"/>
    <w:lvl w:ilvl="0" w:tplc="826E340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307D8"/>
    <w:multiLevelType w:val="hybridMultilevel"/>
    <w:tmpl w:val="9484313A"/>
    <w:lvl w:ilvl="0" w:tplc="3350D2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30986FA0"/>
    <w:multiLevelType w:val="hybridMultilevel"/>
    <w:tmpl w:val="4358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4E0174"/>
    <w:multiLevelType w:val="hybridMultilevel"/>
    <w:tmpl w:val="60D8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51D73"/>
    <w:multiLevelType w:val="hybridMultilevel"/>
    <w:tmpl w:val="C7CA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952E1"/>
    <w:multiLevelType w:val="hybridMultilevel"/>
    <w:tmpl w:val="434E7704"/>
    <w:lvl w:ilvl="0" w:tplc="06BCD5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7D68CD"/>
    <w:multiLevelType w:val="hybridMultilevel"/>
    <w:tmpl w:val="ECD678FC"/>
    <w:lvl w:ilvl="0" w:tplc="58D07D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43CB1497"/>
    <w:multiLevelType w:val="hybridMultilevel"/>
    <w:tmpl w:val="543045F2"/>
    <w:lvl w:ilvl="0" w:tplc="3530B9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110341"/>
    <w:multiLevelType w:val="hybridMultilevel"/>
    <w:tmpl w:val="5F0CC70E"/>
    <w:lvl w:ilvl="0" w:tplc="6002B7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200F9D"/>
    <w:multiLevelType w:val="hybridMultilevel"/>
    <w:tmpl w:val="4C2494BC"/>
    <w:lvl w:ilvl="0" w:tplc="3530B9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84BA7"/>
    <w:multiLevelType w:val="hybridMultilevel"/>
    <w:tmpl w:val="1502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D065C"/>
    <w:multiLevelType w:val="hybridMultilevel"/>
    <w:tmpl w:val="AC46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A7AB5"/>
    <w:multiLevelType w:val="hybridMultilevel"/>
    <w:tmpl w:val="9EAEF3CC"/>
    <w:lvl w:ilvl="0" w:tplc="CDC2060E">
      <w:start w:val="1"/>
      <w:numFmt w:val="bullet"/>
      <w:lvlText w:val="-"/>
      <w:lvlJc w:val="left"/>
      <w:pPr>
        <w:ind w:left="119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5">
    <w:nsid w:val="561103CF"/>
    <w:multiLevelType w:val="hybridMultilevel"/>
    <w:tmpl w:val="C3F655FA"/>
    <w:lvl w:ilvl="0" w:tplc="A2A2CD98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6">
    <w:nsid w:val="5BD83026"/>
    <w:multiLevelType w:val="hybridMultilevel"/>
    <w:tmpl w:val="28B2B210"/>
    <w:lvl w:ilvl="0" w:tplc="5FC8145A">
      <w:start w:val="5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>
    <w:nsid w:val="60A27E7A"/>
    <w:multiLevelType w:val="hybridMultilevel"/>
    <w:tmpl w:val="C02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E26F5E"/>
    <w:multiLevelType w:val="hybridMultilevel"/>
    <w:tmpl w:val="65FAAF6E"/>
    <w:lvl w:ilvl="0" w:tplc="7A860CC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66B696A"/>
    <w:multiLevelType w:val="multilevel"/>
    <w:tmpl w:val="AC2A6B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>
    <w:nsid w:val="69AD6A20"/>
    <w:multiLevelType w:val="hybridMultilevel"/>
    <w:tmpl w:val="AC00E88C"/>
    <w:lvl w:ilvl="0" w:tplc="C554A8AE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B206F9"/>
    <w:multiLevelType w:val="hybridMultilevel"/>
    <w:tmpl w:val="45764A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54B7D"/>
    <w:multiLevelType w:val="hybridMultilevel"/>
    <w:tmpl w:val="C1C4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E00AC"/>
    <w:multiLevelType w:val="hybridMultilevel"/>
    <w:tmpl w:val="A414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03DC3"/>
    <w:multiLevelType w:val="hybridMultilevel"/>
    <w:tmpl w:val="5C1A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4D7258"/>
    <w:multiLevelType w:val="multilevel"/>
    <w:tmpl w:val="B192997C"/>
    <w:styleLink w:val="WW8Num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25"/>
  </w:num>
  <w:num w:numId="7">
    <w:abstractNumId w:val="21"/>
  </w:num>
  <w:num w:numId="8">
    <w:abstractNumId w:val="23"/>
  </w:num>
  <w:num w:numId="9">
    <w:abstractNumId w:val="10"/>
  </w:num>
  <w:num w:numId="10">
    <w:abstractNumId w:val="38"/>
  </w:num>
  <w:num w:numId="11">
    <w:abstractNumId w:val="35"/>
  </w:num>
  <w:num w:numId="12">
    <w:abstractNumId w:val="16"/>
  </w:num>
  <w:num w:numId="13">
    <w:abstractNumId w:val="36"/>
  </w:num>
  <w:num w:numId="14">
    <w:abstractNumId w:val="8"/>
  </w:num>
  <w:num w:numId="15">
    <w:abstractNumId w:val="14"/>
  </w:num>
  <w:num w:numId="16">
    <w:abstractNumId w:val="43"/>
  </w:num>
  <w:num w:numId="17">
    <w:abstractNumId w:val="26"/>
  </w:num>
  <w:num w:numId="18">
    <w:abstractNumId w:val="5"/>
  </w:num>
  <w:num w:numId="19">
    <w:abstractNumId w:val="42"/>
  </w:num>
  <w:num w:numId="20">
    <w:abstractNumId w:val="12"/>
  </w:num>
  <w:num w:numId="21">
    <w:abstractNumId w:val="28"/>
  </w:num>
  <w:num w:numId="22">
    <w:abstractNumId w:val="3"/>
  </w:num>
  <w:num w:numId="23">
    <w:abstractNumId w:val="40"/>
  </w:num>
  <w:num w:numId="24">
    <w:abstractNumId w:val="41"/>
  </w:num>
  <w:num w:numId="25">
    <w:abstractNumId w:val="44"/>
  </w:num>
  <w:num w:numId="26">
    <w:abstractNumId w:val="2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1"/>
  </w:num>
  <w:num w:numId="30">
    <w:abstractNumId w:val="2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6"/>
  </w:num>
  <w:num w:numId="40">
    <w:abstractNumId w:val="37"/>
  </w:num>
  <w:num w:numId="41">
    <w:abstractNumId w:val="0"/>
  </w:num>
  <w:num w:numId="42">
    <w:abstractNumId w:val="2"/>
  </w:num>
  <w:num w:numId="43">
    <w:abstractNumId w:val="18"/>
  </w:num>
  <w:num w:numId="44">
    <w:abstractNumId w:val="39"/>
  </w:num>
  <w:num w:numId="45">
    <w:abstractNumId w:val="19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78D"/>
    <w:rsid w:val="000018FD"/>
    <w:rsid w:val="00012E78"/>
    <w:rsid w:val="00023F1C"/>
    <w:rsid w:val="00035FE5"/>
    <w:rsid w:val="00044C1B"/>
    <w:rsid w:val="00067F97"/>
    <w:rsid w:val="00071AF1"/>
    <w:rsid w:val="000831AB"/>
    <w:rsid w:val="000B594F"/>
    <w:rsid w:val="000D01B2"/>
    <w:rsid w:val="000D3325"/>
    <w:rsid w:val="00110D53"/>
    <w:rsid w:val="0018338F"/>
    <w:rsid w:val="001A26E6"/>
    <w:rsid w:val="001B3CA2"/>
    <w:rsid w:val="001D556D"/>
    <w:rsid w:val="001E6E97"/>
    <w:rsid w:val="001F4B1C"/>
    <w:rsid w:val="001F58FE"/>
    <w:rsid w:val="00200080"/>
    <w:rsid w:val="00214A3B"/>
    <w:rsid w:val="0025173A"/>
    <w:rsid w:val="002B35CC"/>
    <w:rsid w:val="002C5597"/>
    <w:rsid w:val="00305DA3"/>
    <w:rsid w:val="003107D6"/>
    <w:rsid w:val="003342B7"/>
    <w:rsid w:val="00335A54"/>
    <w:rsid w:val="003761F5"/>
    <w:rsid w:val="00391EBA"/>
    <w:rsid w:val="003F5A2A"/>
    <w:rsid w:val="00424E26"/>
    <w:rsid w:val="00433BCE"/>
    <w:rsid w:val="00434400"/>
    <w:rsid w:val="00435B68"/>
    <w:rsid w:val="00447C4A"/>
    <w:rsid w:val="00463382"/>
    <w:rsid w:val="00464896"/>
    <w:rsid w:val="00490D94"/>
    <w:rsid w:val="004B130A"/>
    <w:rsid w:val="004C0061"/>
    <w:rsid w:val="00502DB8"/>
    <w:rsid w:val="00554EA3"/>
    <w:rsid w:val="00557BC4"/>
    <w:rsid w:val="00581BDC"/>
    <w:rsid w:val="005B0787"/>
    <w:rsid w:val="005B3D03"/>
    <w:rsid w:val="005B6782"/>
    <w:rsid w:val="00601CE0"/>
    <w:rsid w:val="00602994"/>
    <w:rsid w:val="00607B6B"/>
    <w:rsid w:val="00613D8D"/>
    <w:rsid w:val="00614730"/>
    <w:rsid w:val="00645465"/>
    <w:rsid w:val="006617DB"/>
    <w:rsid w:val="00663FC8"/>
    <w:rsid w:val="006669CF"/>
    <w:rsid w:val="00675DA9"/>
    <w:rsid w:val="00684966"/>
    <w:rsid w:val="006B089E"/>
    <w:rsid w:val="006B2520"/>
    <w:rsid w:val="006E382B"/>
    <w:rsid w:val="006F3382"/>
    <w:rsid w:val="00707136"/>
    <w:rsid w:val="00746C62"/>
    <w:rsid w:val="007623D5"/>
    <w:rsid w:val="00782CED"/>
    <w:rsid w:val="00786C4A"/>
    <w:rsid w:val="007A5C12"/>
    <w:rsid w:val="007A60FE"/>
    <w:rsid w:val="007E218D"/>
    <w:rsid w:val="00814130"/>
    <w:rsid w:val="00830D8C"/>
    <w:rsid w:val="00852D5E"/>
    <w:rsid w:val="00855BAD"/>
    <w:rsid w:val="00880773"/>
    <w:rsid w:val="0089772D"/>
    <w:rsid w:val="008A2F61"/>
    <w:rsid w:val="008E62C7"/>
    <w:rsid w:val="009034D8"/>
    <w:rsid w:val="00904C7F"/>
    <w:rsid w:val="00907633"/>
    <w:rsid w:val="009162AA"/>
    <w:rsid w:val="00921A89"/>
    <w:rsid w:val="00923454"/>
    <w:rsid w:val="0097616D"/>
    <w:rsid w:val="009A319E"/>
    <w:rsid w:val="009A3209"/>
    <w:rsid w:val="009A4824"/>
    <w:rsid w:val="00A33435"/>
    <w:rsid w:val="00A5782F"/>
    <w:rsid w:val="00A828DC"/>
    <w:rsid w:val="00AD584D"/>
    <w:rsid w:val="00AD7CC0"/>
    <w:rsid w:val="00AE14E1"/>
    <w:rsid w:val="00AE4111"/>
    <w:rsid w:val="00B11B43"/>
    <w:rsid w:val="00B17DC5"/>
    <w:rsid w:val="00B44F0F"/>
    <w:rsid w:val="00B4778D"/>
    <w:rsid w:val="00B6323E"/>
    <w:rsid w:val="00B7157C"/>
    <w:rsid w:val="00B94654"/>
    <w:rsid w:val="00BC0015"/>
    <w:rsid w:val="00BD13AB"/>
    <w:rsid w:val="00BD53D4"/>
    <w:rsid w:val="00C026A7"/>
    <w:rsid w:val="00C11774"/>
    <w:rsid w:val="00C11BA5"/>
    <w:rsid w:val="00C142BE"/>
    <w:rsid w:val="00C14395"/>
    <w:rsid w:val="00C23DE9"/>
    <w:rsid w:val="00C66819"/>
    <w:rsid w:val="00C77CBF"/>
    <w:rsid w:val="00C93AB1"/>
    <w:rsid w:val="00C97C5C"/>
    <w:rsid w:val="00CB30D1"/>
    <w:rsid w:val="00CB42D4"/>
    <w:rsid w:val="00CB784F"/>
    <w:rsid w:val="00CD333B"/>
    <w:rsid w:val="00CD4D26"/>
    <w:rsid w:val="00CF1219"/>
    <w:rsid w:val="00D021A3"/>
    <w:rsid w:val="00D06C15"/>
    <w:rsid w:val="00D06D8C"/>
    <w:rsid w:val="00D07051"/>
    <w:rsid w:val="00D07716"/>
    <w:rsid w:val="00D151E4"/>
    <w:rsid w:val="00D218A1"/>
    <w:rsid w:val="00D25273"/>
    <w:rsid w:val="00D33295"/>
    <w:rsid w:val="00D37DFB"/>
    <w:rsid w:val="00D45B7B"/>
    <w:rsid w:val="00D72F31"/>
    <w:rsid w:val="00DC6599"/>
    <w:rsid w:val="00DC6FCD"/>
    <w:rsid w:val="00DD6D2F"/>
    <w:rsid w:val="00DE717B"/>
    <w:rsid w:val="00E0744E"/>
    <w:rsid w:val="00E35190"/>
    <w:rsid w:val="00E657A3"/>
    <w:rsid w:val="00EC4F65"/>
    <w:rsid w:val="00EC710C"/>
    <w:rsid w:val="00F4478D"/>
    <w:rsid w:val="00F56CE9"/>
    <w:rsid w:val="00F66996"/>
    <w:rsid w:val="00F7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7BC4"/>
  </w:style>
  <w:style w:type="paragraph" w:styleId="1">
    <w:name w:val="heading 1"/>
    <w:basedOn w:val="a0"/>
    <w:next w:val="a0"/>
    <w:link w:val="10"/>
    <w:qFormat/>
    <w:rsid w:val="00F4478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7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4478D"/>
  </w:style>
  <w:style w:type="paragraph" w:styleId="a4">
    <w:name w:val="Body Text"/>
    <w:basedOn w:val="a0"/>
    <w:link w:val="a5"/>
    <w:rsid w:val="00F44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4478D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F4478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6"/>
    <w:uiPriority w:val="99"/>
    <w:rsid w:val="00F4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F4478D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F4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0"/>
    <w:rsid w:val="00F4478D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ar-SA"/>
    </w:rPr>
  </w:style>
  <w:style w:type="paragraph" w:customStyle="1" w:styleId="ConsPlusNormal">
    <w:name w:val="ConsPlusNormal"/>
    <w:rsid w:val="00F44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0"/>
    <w:uiPriority w:val="34"/>
    <w:qFormat/>
    <w:rsid w:val="00F447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F4478D"/>
    <w:rPr>
      <w:color w:val="0000FF" w:themeColor="hyperlink"/>
      <w:u w:val="single"/>
    </w:rPr>
  </w:style>
  <w:style w:type="character" w:styleId="ab">
    <w:name w:val="Strong"/>
    <w:qFormat/>
    <w:rsid w:val="00F4478D"/>
    <w:rPr>
      <w:b/>
      <w:bCs/>
    </w:rPr>
  </w:style>
  <w:style w:type="paragraph" w:styleId="a">
    <w:name w:val="Normal (Web)"/>
    <w:basedOn w:val="a0"/>
    <w:uiPriority w:val="99"/>
    <w:rsid w:val="00F4478D"/>
    <w:pPr>
      <w:numPr>
        <w:numId w:val="4"/>
      </w:numPr>
      <w:tabs>
        <w:tab w:val="num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1"/>
    <w:rsid w:val="00F4478D"/>
  </w:style>
  <w:style w:type="character" w:customStyle="1" w:styleId="hilight">
    <w:name w:val="hilight"/>
    <w:basedOn w:val="a1"/>
    <w:rsid w:val="00F4478D"/>
  </w:style>
  <w:style w:type="character" w:styleId="ac">
    <w:name w:val="FollowedHyperlink"/>
    <w:basedOn w:val="a1"/>
    <w:uiPriority w:val="99"/>
    <w:semiHidden/>
    <w:unhideWhenUsed/>
    <w:rsid w:val="00F4478D"/>
    <w:rPr>
      <w:color w:val="800080" w:themeColor="followedHyperlink"/>
      <w:u w:val="single"/>
    </w:rPr>
  </w:style>
  <w:style w:type="paragraph" w:styleId="ad">
    <w:name w:val="header"/>
    <w:basedOn w:val="a0"/>
    <w:link w:val="ae"/>
    <w:uiPriority w:val="99"/>
    <w:unhideWhenUsed/>
    <w:rsid w:val="00F4478D"/>
    <w:pPr>
      <w:tabs>
        <w:tab w:val="center" w:pos="4677"/>
        <w:tab w:val="right" w:pos="9355"/>
      </w:tabs>
      <w:ind w:hanging="360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F4478D"/>
    <w:rPr>
      <w:rFonts w:ascii="Calibri" w:eastAsia="Times New Roman" w:hAnsi="Calibri" w:cs="Times New Roman"/>
    </w:rPr>
  </w:style>
  <w:style w:type="paragraph" w:styleId="af">
    <w:name w:val="footer"/>
    <w:basedOn w:val="a0"/>
    <w:link w:val="af0"/>
    <w:uiPriority w:val="99"/>
    <w:unhideWhenUsed/>
    <w:rsid w:val="00F4478D"/>
    <w:pPr>
      <w:tabs>
        <w:tab w:val="center" w:pos="4677"/>
        <w:tab w:val="right" w:pos="9355"/>
      </w:tabs>
      <w:ind w:hanging="360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F4478D"/>
    <w:rPr>
      <w:rFonts w:ascii="Calibri" w:eastAsia="Times New Roman" w:hAnsi="Calibri" w:cs="Times New Roman"/>
    </w:rPr>
  </w:style>
  <w:style w:type="paragraph" w:styleId="af1">
    <w:name w:val="Subtitle"/>
    <w:basedOn w:val="a0"/>
    <w:link w:val="af2"/>
    <w:qFormat/>
    <w:rsid w:val="00F4478D"/>
    <w:pPr>
      <w:widowControl w:val="0"/>
      <w:autoSpaceDE w:val="0"/>
      <w:autoSpaceDN w:val="0"/>
      <w:adjustRightInd w:val="0"/>
      <w:spacing w:before="220" w:after="0" w:line="240" w:lineRule="auto"/>
      <w:ind w:left="280" w:hanging="36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2">
    <w:name w:val="Подзаголовок Знак"/>
    <w:basedOn w:val="a1"/>
    <w:link w:val="af1"/>
    <w:rsid w:val="00F4478D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21">
    <w:name w:val="Body Text 2"/>
    <w:basedOn w:val="a0"/>
    <w:link w:val="22"/>
    <w:semiHidden/>
    <w:unhideWhenUsed/>
    <w:rsid w:val="00F4478D"/>
    <w:pPr>
      <w:spacing w:after="120" w:line="480" w:lineRule="auto"/>
      <w:ind w:hanging="360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4478D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F4478D"/>
    <w:pPr>
      <w:spacing w:after="0" w:line="240" w:lineRule="auto"/>
      <w:ind w:hanging="360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4478D"/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0"/>
    <w:rsid w:val="00F4478D"/>
    <w:pPr>
      <w:suppressAutoHyphens/>
      <w:spacing w:after="120" w:line="480" w:lineRule="auto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сновной текст с отступом1"/>
    <w:basedOn w:val="a0"/>
    <w:rsid w:val="00F447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andard">
    <w:name w:val="Standard"/>
    <w:rsid w:val="00F4478D"/>
    <w:pPr>
      <w:widowControl w:val="0"/>
      <w:suppressAutoHyphens/>
      <w:autoSpaceDN w:val="0"/>
      <w:spacing w:after="0" w:line="240" w:lineRule="auto"/>
      <w:ind w:hanging="36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3">
    <w:name w:val="Îñíîâíîé òåêñò (2)"/>
    <w:rsid w:val="00F4478D"/>
    <w:pPr>
      <w:widowControl w:val="0"/>
      <w:shd w:val="clear" w:color="auto" w:fill="FFFFFF"/>
      <w:suppressAutoHyphens/>
      <w:autoSpaceDN w:val="0"/>
      <w:spacing w:after="60" w:line="240" w:lineRule="auto"/>
      <w:ind w:hanging="360"/>
    </w:pPr>
    <w:rPr>
      <w:rFonts w:ascii="Times New Roman" w:eastAsia="Andale Sans UI" w:hAnsi="Times New Roman" w:cs="Tahoma"/>
      <w:b/>
      <w:kern w:val="3"/>
      <w:sz w:val="17"/>
      <w:szCs w:val="17"/>
      <w:lang w:val="en-US" w:bidi="en-US"/>
    </w:rPr>
  </w:style>
  <w:style w:type="character" w:customStyle="1" w:styleId="3">
    <w:name w:val="Основной текст (3)_"/>
    <w:link w:val="30"/>
    <w:locked/>
    <w:rsid w:val="00F4478D"/>
    <w:rPr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F4478D"/>
    <w:pPr>
      <w:widowControl w:val="0"/>
      <w:shd w:val="clear" w:color="auto" w:fill="FFFFFF"/>
      <w:spacing w:after="120" w:line="0" w:lineRule="atLeast"/>
      <w:ind w:hanging="360"/>
    </w:pPr>
    <w:rPr>
      <w:sz w:val="14"/>
      <w:szCs w:val="14"/>
    </w:rPr>
  </w:style>
  <w:style w:type="character" w:customStyle="1" w:styleId="4">
    <w:name w:val="Основной текст (4)_"/>
    <w:link w:val="40"/>
    <w:locked/>
    <w:rsid w:val="00F4478D"/>
    <w:rPr>
      <w:i/>
      <w:iCs/>
      <w:sz w:val="17"/>
      <w:szCs w:val="17"/>
      <w:shd w:val="clear" w:color="auto" w:fill="FFFFFF"/>
      <w:lang w:bidi="ru-RU"/>
    </w:rPr>
  </w:style>
  <w:style w:type="paragraph" w:customStyle="1" w:styleId="40">
    <w:name w:val="Основной текст (4)"/>
    <w:basedOn w:val="a0"/>
    <w:link w:val="4"/>
    <w:rsid w:val="00F4478D"/>
    <w:pPr>
      <w:widowControl w:val="0"/>
      <w:shd w:val="clear" w:color="auto" w:fill="FFFFFF"/>
      <w:spacing w:before="120" w:after="0" w:line="185" w:lineRule="exact"/>
      <w:ind w:hanging="360"/>
      <w:jc w:val="both"/>
    </w:pPr>
    <w:rPr>
      <w:i/>
      <w:iCs/>
      <w:sz w:val="17"/>
      <w:szCs w:val="17"/>
      <w:lang w:bidi="ru-RU"/>
    </w:rPr>
  </w:style>
  <w:style w:type="character" w:customStyle="1" w:styleId="24">
    <w:name w:val="Основной текст (2)_"/>
    <w:link w:val="25"/>
    <w:locked/>
    <w:rsid w:val="00F4478D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4478D"/>
    <w:pPr>
      <w:widowControl w:val="0"/>
      <w:shd w:val="clear" w:color="auto" w:fill="FFFFFF"/>
      <w:spacing w:after="0" w:line="190" w:lineRule="exact"/>
      <w:ind w:hanging="360"/>
      <w:jc w:val="both"/>
    </w:pPr>
    <w:rPr>
      <w:sz w:val="17"/>
      <w:szCs w:val="17"/>
    </w:rPr>
  </w:style>
  <w:style w:type="character" w:customStyle="1" w:styleId="13">
    <w:name w:val="Заголовок №1_"/>
    <w:link w:val="14"/>
    <w:locked/>
    <w:rsid w:val="00F4478D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F4478D"/>
    <w:pPr>
      <w:widowControl w:val="0"/>
      <w:shd w:val="clear" w:color="auto" w:fill="FFFFFF"/>
      <w:spacing w:after="120" w:line="0" w:lineRule="atLeast"/>
      <w:ind w:hanging="360"/>
      <w:jc w:val="both"/>
      <w:outlineLvl w:val="0"/>
    </w:pPr>
    <w:rPr>
      <w:b/>
      <w:bCs/>
      <w:i/>
      <w:iCs/>
      <w:sz w:val="18"/>
      <w:szCs w:val="18"/>
      <w:lang w:bidi="ru-RU"/>
    </w:rPr>
  </w:style>
  <w:style w:type="character" w:customStyle="1" w:styleId="120">
    <w:name w:val="Заголовок №1 (2)_"/>
    <w:link w:val="121"/>
    <w:locked/>
    <w:rsid w:val="00F4478D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F4478D"/>
    <w:pPr>
      <w:widowControl w:val="0"/>
      <w:shd w:val="clear" w:color="auto" w:fill="FFFFFF"/>
      <w:spacing w:before="120" w:after="0" w:line="201" w:lineRule="exact"/>
      <w:ind w:hanging="360"/>
      <w:jc w:val="both"/>
      <w:outlineLvl w:val="0"/>
    </w:pPr>
    <w:rPr>
      <w:i/>
      <w:iCs/>
      <w:sz w:val="17"/>
      <w:szCs w:val="17"/>
    </w:rPr>
  </w:style>
  <w:style w:type="character" w:customStyle="1" w:styleId="6">
    <w:name w:val="Знак Знак6"/>
    <w:semiHidden/>
    <w:rsid w:val="00F4478D"/>
    <w:rPr>
      <w:sz w:val="22"/>
      <w:szCs w:val="22"/>
    </w:rPr>
  </w:style>
  <w:style w:type="character" w:customStyle="1" w:styleId="7">
    <w:name w:val="Знак Знак7"/>
    <w:rsid w:val="00F4478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StrongEmphasis">
    <w:name w:val="Strong Emphasis"/>
    <w:rsid w:val="00F4478D"/>
    <w:rPr>
      <w:b/>
      <w:bCs/>
    </w:rPr>
  </w:style>
  <w:style w:type="character" w:customStyle="1" w:styleId="Internetlink">
    <w:name w:val="Internet link"/>
    <w:rsid w:val="00F4478D"/>
    <w:rPr>
      <w:color w:val="0000CC"/>
      <w:u w:val="single" w:color="000000"/>
    </w:rPr>
  </w:style>
  <w:style w:type="character" w:customStyle="1" w:styleId="26">
    <w:name w:val="Основной текст (2) + Курсив"/>
    <w:rsid w:val="00F44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F44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1">
    <w:name w:val="Основной текст (4) + Не курсив"/>
    <w:rsid w:val="00F447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1"/>
    <w:rsid w:val="00F4478D"/>
  </w:style>
  <w:style w:type="table" w:styleId="af5">
    <w:name w:val="Table Grid"/>
    <w:basedOn w:val="a2"/>
    <w:uiPriority w:val="59"/>
    <w:rsid w:val="00F44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4">
    <w:name w:val="WW8Num24"/>
    <w:rsid w:val="00F4478D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4478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7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4478D"/>
  </w:style>
  <w:style w:type="paragraph" w:styleId="a4">
    <w:name w:val="Body Text"/>
    <w:basedOn w:val="a0"/>
    <w:link w:val="a5"/>
    <w:rsid w:val="00F44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4478D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F4478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6"/>
    <w:uiPriority w:val="99"/>
    <w:rsid w:val="00F4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F4478D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F4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0"/>
    <w:rsid w:val="00F4478D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F44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0"/>
    <w:uiPriority w:val="99"/>
    <w:qFormat/>
    <w:rsid w:val="00F447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F4478D"/>
    <w:rPr>
      <w:color w:val="0000FF" w:themeColor="hyperlink"/>
      <w:u w:val="single"/>
    </w:rPr>
  </w:style>
  <w:style w:type="character" w:styleId="ab">
    <w:name w:val="Strong"/>
    <w:qFormat/>
    <w:rsid w:val="00F4478D"/>
    <w:rPr>
      <w:b/>
      <w:bCs/>
    </w:rPr>
  </w:style>
  <w:style w:type="paragraph" w:styleId="a">
    <w:name w:val="Normal (Web)"/>
    <w:basedOn w:val="a0"/>
    <w:rsid w:val="00F4478D"/>
    <w:pPr>
      <w:numPr>
        <w:numId w:val="4"/>
      </w:numPr>
      <w:tabs>
        <w:tab w:val="num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1"/>
    <w:rsid w:val="00F4478D"/>
  </w:style>
  <w:style w:type="character" w:customStyle="1" w:styleId="hilight">
    <w:name w:val="hilight"/>
    <w:basedOn w:val="a1"/>
    <w:rsid w:val="00F4478D"/>
  </w:style>
  <w:style w:type="character" w:styleId="ac">
    <w:name w:val="FollowedHyperlink"/>
    <w:basedOn w:val="a1"/>
    <w:uiPriority w:val="99"/>
    <w:semiHidden/>
    <w:unhideWhenUsed/>
    <w:rsid w:val="00F4478D"/>
    <w:rPr>
      <w:color w:val="800080" w:themeColor="followedHyperlink"/>
      <w:u w:val="single"/>
    </w:rPr>
  </w:style>
  <w:style w:type="paragraph" w:styleId="ad">
    <w:name w:val="header"/>
    <w:basedOn w:val="a0"/>
    <w:link w:val="ae"/>
    <w:uiPriority w:val="99"/>
    <w:unhideWhenUsed/>
    <w:rsid w:val="00F4478D"/>
    <w:pPr>
      <w:tabs>
        <w:tab w:val="center" w:pos="4677"/>
        <w:tab w:val="right" w:pos="9355"/>
      </w:tabs>
      <w:ind w:hanging="360"/>
    </w:pPr>
    <w:rPr>
      <w:rFonts w:ascii="Calibri" w:eastAsia="Times New Roman" w:hAnsi="Calibri" w:cs="Times New Roman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F4478D"/>
    <w:rPr>
      <w:rFonts w:ascii="Calibri" w:eastAsia="Times New Roman" w:hAnsi="Calibri" w:cs="Times New Roman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F4478D"/>
    <w:pPr>
      <w:tabs>
        <w:tab w:val="center" w:pos="4677"/>
        <w:tab w:val="right" w:pos="9355"/>
      </w:tabs>
      <w:ind w:hanging="360"/>
    </w:pPr>
    <w:rPr>
      <w:rFonts w:ascii="Calibri" w:eastAsia="Times New Roman" w:hAnsi="Calibri" w:cs="Times New Roman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F4478D"/>
    <w:rPr>
      <w:rFonts w:ascii="Calibri" w:eastAsia="Times New Roman" w:hAnsi="Calibri" w:cs="Times New Roman"/>
      <w:lang w:val="x-none" w:eastAsia="x-none"/>
    </w:rPr>
  </w:style>
  <w:style w:type="paragraph" w:styleId="af1">
    <w:name w:val="Subtitle"/>
    <w:basedOn w:val="a0"/>
    <w:link w:val="af2"/>
    <w:qFormat/>
    <w:rsid w:val="00F4478D"/>
    <w:pPr>
      <w:widowControl w:val="0"/>
      <w:autoSpaceDE w:val="0"/>
      <w:autoSpaceDN w:val="0"/>
      <w:adjustRightInd w:val="0"/>
      <w:spacing w:before="220" w:after="0" w:line="240" w:lineRule="auto"/>
      <w:ind w:left="280" w:hanging="36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2">
    <w:name w:val="Подзаголовок Знак"/>
    <w:basedOn w:val="a1"/>
    <w:link w:val="af1"/>
    <w:rsid w:val="00F4478D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21">
    <w:name w:val="Body Text 2"/>
    <w:basedOn w:val="a0"/>
    <w:link w:val="22"/>
    <w:semiHidden/>
    <w:unhideWhenUsed/>
    <w:rsid w:val="00F4478D"/>
    <w:pPr>
      <w:spacing w:after="120" w:line="480" w:lineRule="auto"/>
      <w:ind w:hanging="360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4478D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F4478D"/>
    <w:pPr>
      <w:spacing w:after="0" w:line="240" w:lineRule="auto"/>
      <w:ind w:hanging="36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uiPriority w:val="99"/>
    <w:semiHidden/>
    <w:rsid w:val="00F447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0"/>
    <w:rsid w:val="00F4478D"/>
    <w:pPr>
      <w:suppressAutoHyphens/>
      <w:spacing w:after="120" w:line="480" w:lineRule="auto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сновной текст с отступом1"/>
    <w:basedOn w:val="a0"/>
    <w:rsid w:val="00F447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andard">
    <w:name w:val="Standard"/>
    <w:rsid w:val="00F4478D"/>
    <w:pPr>
      <w:widowControl w:val="0"/>
      <w:suppressAutoHyphens/>
      <w:autoSpaceDN w:val="0"/>
      <w:spacing w:after="0" w:line="240" w:lineRule="auto"/>
      <w:ind w:hanging="36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3">
    <w:name w:val="Îñíîâíîé òåêñò (2)"/>
    <w:rsid w:val="00F4478D"/>
    <w:pPr>
      <w:widowControl w:val="0"/>
      <w:shd w:val="clear" w:color="auto" w:fill="FFFFFF"/>
      <w:suppressAutoHyphens/>
      <w:autoSpaceDN w:val="0"/>
      <w:spacing w:after="60" w:line="240" w:lineRule="auto"/>
      <w:ind w:hanging="360"/>
    </w:pPr>
    <w:rPr>
      <w:rFonts w:ascii="Times New Roman" w:eastAsia="Andale Sans UI" w:hAnsi="Times New Roman" w:cs="Tahoma"/>
      <w:b/>
      <w:kern w:val="3"/>
      <w:sz w:val="17"/>
      <w:szCs w:val="17"/>
      <w:lang w:val="en-US" w:bidi="en-US"/>
    </w:rPr>
  </w:style>
  <w:style w:type="character" w:customStyle="1" w:styleId="3">
    <w:name w:val="Основной текст (3)_"/>
    <w:link w:val="30"/>
    <w:locked/>
    <w:rsid w:val="00F4478D"/>
    <w:rPr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F4478D"/>
    <w:pPr>
      <w:widowControl w:val="0"/>
      <w:shd w:val="clear" w:color="auto" w:fill="FFFFFF"/>
      <w:spacing w:after="120" w:line="0" w:lineRule="atLeast"/>
      <w:ind w:hanging="360"/>
    </w:pPr>
    <w:rPr>
      <w:sz w:val="14"/>
      <w:szCs w:val="14"/>
    </w:rPr>
  </w:style>
  <w:style w:type="character" w:customStyle="1" w:styleId="4">
    <w:name w:val="Основной текст (4)_"/>
    <w:link w:val="40"/>
    <w:locked/>
    <w:rsid w:val="00F4478D"/>
    <w:rPr>
      <w:i/>
      <w:iCs/>
      <w:sz w:val="17"/>
      <w:szCs w:val="17"/>
      <w:shd w:val="clear" w:color="auto" w:fill="FFFFFF"/>
      <w:lang w:bidi="ru-RU"/>
    </w:rPr>
  </w:style>
  <w:style w:type="paragraph" w:customStyle="1" w:styleId="40">
    <w:name w:val="Основной текст (4)"/>
    <w:basedOn w:val="a0"/>
    <w:link w:val="4"/>
    <w:rsid w:val="00F4478D"/>
    <w:pPr>
      <w:widowControl w:val="0"/>
      <w:shd w:val="clear" w:color="auto" w:fill="FFFFFF"/>
      <w:spacing w:before="120" w:after="0" w:line="185" w:lineRule="exact"/>
      <w:ind w:hanging="360"/>
      <w:jc w:val="both"/>
    </w:pPr>
    <w:rPr>
      <w:i/>
      <w:iCs/>
      <w:sz w:val="17"/>
      <w:szCs w:val="17"/>
      <w:lang w:bidi="ru-RU"/>
    </w:rPr>
  </w:style>
  <w:style w:type="character" w:customStyle="1" w:styleId="24">
    <w:name w:val="Основной текст (2)_"/>
    <w:link w:val="25"/>
    <w:locked/>
    <w:rsid w:val="00F4478D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4478D"/>
    <w:pPr>
      <w:widowControl w:val="0"/>
      <w:shd w:val="clear" w:color="auto" w:fill="FFFFFF"/>
      <w:spacing w:after="0" w:line="190" w:lineRule="exact"/>
      <w:ind w:hanging="360"/>
      <w:jc w:val="both"/>
    </w:pPr>
    <w:rPr>
      <w:sz w:val="17"/>
      <w:szCs w:val="17"/>
    </w:rPr>
  </w:style>
  <w:style w:type="character" w:customStyle="1" w:styleId="13">
    <w:name w:val="Заголовок №1_"/>
    <w:link w:val="14"/>
    <w:locked/>
    <w:rsid w:val="00F4478D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F4478D"/>
    <w:pPr>
      <w:widowControl w:val="0"/>
      <w:shd w:val="clear" w:color="auto" w:fill="FFFFFF"/>
      <w:spacing w:after="120" w:line="0" w:lineRule="atLeast"/>
      <w:ind w:hanging="360"/>
      <w:jc w:val="both"/>
      <w:outlineLvl w:val="0"/>
    </w:pPr>
    <w:rPr>
      <w:b/>
      <w:bCs/>
      <w:i/>
      <w:iCs/>
      <w:sz w:val="18"/>
      <w:szCs w:val="18"/>
      <w:lang w:bidi="ru-RU"/>
    </w:rPr>
  </w:style>
  <w:style w:type="character" w:customStyle="1" w:styleId="120">
    <w:name w:val="Заголовок №1 (2)_"/>
    <w:link w:val="121"/>
    <w:locked/>
    <w:rsid w:val="00F4478D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F4478D"/>
    <w:pPr>
      <w:widowControl w:val="0"/>
      <w:shd w:val="clear" w:color="auto" w:fill="FFFFFF"/>
      <w:spacing w:before="120" w:after="0" w:line="201" w:lineRule="exact"/>
      <w:ind w:hanging="360"/>
      <w:jc w:val="both"/>
      <w:outlineLvl w:val="0"/>
    </w:pPr>
    <w:rPr>
      <w:i/>
      <w:iCs/>
      <w:sz w:val="17"/>
      <w:szCs w:val="17"/>
    </w:rPr>
  </w:style>
  <w:style w:type="character" w:customStyle="1" w:styleId="6">
    <w:name w:val="Знак Знак6"/>
    <w:semiHidden/>
    <w:rsid w:val="00F4478D"/>
    <w:rPr>
      <w:sz w:val="22"/>
      <w:szCs w:val="22"/>
    </w:rPr>
  </w:style>
  <w:style w:type="character" w:customStyle="1" w:styleId="7">
    <w:name w:val="Знак Знак7"/>
    <w:rsid w:val="00F4478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StrongEmphasis">
    <w:name w:val="Strong Emphasis"/>
    <w:rsid w:val="00F4478D"/>
    <w:rPr>
      <w:b/>
      <w:bCs/>
    </w:rPr>
  </w:style>
  <w:style w:type="character" w:customStyle="1" w:styleId="Internetlink">
    <w:name w:val="Internet link"/>
    <w:rsid w:val="00F4478D"/>
    <w:rPr>
      <w:color w:val="0000CC"/>
      <w:u w:val="single" w:color="000000"/>
    </w:rPr>
  </w:style>
  <w:style w:type="character" w:customStyle="1" w:styleId="26">
    <w:name w:val="Основной текст (2) + Курсив"/>
    <w:rsid w:val="00F44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F44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1">
    <w:name w:val="Основной текст (4) + Не курсив"/>
    <w:rsid w:val="00F447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1"/>
    <w:rsid w:val="00F4478D"/>
  </w:style>
  <w:style w:type="table" w:styleId="af5">
    <w:name w:val="Table Grid"/>
    <w:basedOn w:val="a2"/>
    <w:uiPriority w:val="59"/>
    <w:rsid w:val="00F44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4">
    <w:name w:val="WW8Num24"/>
    <w:rsid w:val="00F4478D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ientificameric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yge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АМЕЛЬКОВА ИННА ГЕННАДЬЕВНА</cp:lastModifiedBy>
  <cp:revision>8</cp:revision>
  <cp:lastPrinted>2025-01-24T06:35:00Z</cp:lastPrinted>
  <dcterms:created xsi:type="dcterms:W3CDTF">2025-01-22T17:22:00Z</dcterms:created>
  <dcterms:modified xsi:type="dcterms:W3CDTF">2025-01-24T06:35:00Z</dcterms:modified>
</cp:coreProperties>
</file>