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00C3" w:rsidRDefault="004B00C3" w:rsidP="004B00C3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4B00C3" w:rsidRDefault="004B00C3" w:rsidP="004B0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4B00C3" w:rsidRDefault="004B00C3" w:rsidP="004B0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</w:t>
      </w:r>
      <w:r w:rsidR="0029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Змызгова/</w:t>
      </w:r>
    </w:p>
    <w:p w:rsidR="004B00C3" w:rsidRDefault="00DA1B1A" w:rsidP="004B00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</w:t>
      </w:r>
      <w:r w:rsidR="004B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D929EE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08.03.01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D929EE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Промышленное и гражданское строительство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B1A" w:rsidRDefault="00DA1B1A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2E" w:rsidRDefault="00C6642E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1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23137" w:rsidRPr="008C77F5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8C77F5"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08.03.01 – </w:t>
      </w:r>
      <w:r w:rsidR="008C77F5" w:rsidRPr="008C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Pr="008C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C77F5"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Промышленное и гражданское строительство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B51" w:rsidRPr="008B3EFC" w:rsidRDefault="002F3B51" w:rsidP="002F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DA1B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A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3B51" w:rsidRPr="008B3EFC" w:rsidRDefault="002F3B51" w:rsidP="002F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B51" w:rsidRDefault="002F3B51" w:rsidP="002F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очно-за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A1B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A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F3B51" w:rsidRPr="008B3EFC" w:rsidRDefault="002F3B51" w:rsidP="002F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B51" w:rsidRDefault="002F3B51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2F3B51" w:rsidRPr="008B3EFC" w:rsidRDefault="002F3B51" w:rsidP="002F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A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DA1B1A" w:rsidRDefault="00DA1B1A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DA1B1A" w:rsidRPr="003937C4" w:rsidRDefault="00DA1B1A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лингвистика и преподавание иностранных языков»</w:t>
      </w:r>
      <w:r w:rsidR="00C6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</w:rPr>
        <w:t>Е.А.</w:t>
      </w:r>
      <w:r w:rsidR="00C66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Зеленкова 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1A" w:rsidRPr="003A5AD3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A1B1A" w:rsidRPr="003A5AD3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DA1B1A" w:rsidRPr="003A5AD3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DA1B1A" w:rsidRPr="003A5AD3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505C4B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75D35" w:rsidRPr="00505C4B" w:rsidRDefault="00B06620" w:rsidP="00F6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 w:rsidR="00F62A42">
        <w:rPr>
          <w:rFonts w:ascii="Times New Roman" w:hAnsi="Times New Roman"/>
          <w:sz w:val="28"/>
          <w:szCs w:val="28"/>
        </w:rPr>
        <w:t>Строительство и пожарная безопасность</w:t>
      </w:r>
      <w:r w:rsidRPr="00505C4B">
        <w:rPr>
          <w:rFonts w:ascii="Times New Roman" w:hAnsi="Times New Roman"/>
          <w:sz w:val="28"/>
          <w:szCs w:val="28"/>
        </w:rPr>
        <w:t>»</w:t>
      </w:r>
      <w:r w:rsidR="008B3EFC" w:rsidRPr="00505C4B">
        <w:rPr>
          <w:rFonts w:ascii="Times New Roman" w:hAnsi="Times New Roman"/>
          <w:sz w:val="28"/>
          <w:szCs w:val="28"/>
        </w:rPr>
        <w:t xml:space="preserve"> </w:t>
      </w:r>
    </w:p>
    <w:p w:rsidR="008B3EFC" w:rsidRPr="00DA1B1A" w:rsidRDefault="00F62A42" w:rsidP="008B3E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к.техн.н., доцент</w:t>
      </w:r>
      <w:r w:rsidR="008B3EFC" w:rsidRPr="00B0662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06620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75D3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B066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271A2">
        <w:rPr>
          <w:rFonts w:ascii="Times New Roman" w:hAnsi="Times New Roman"/>
          <w:b/>
          <w:sz w:val="28"/>
          <w:szCs w:val="28"/>
        </w:rPr>
        <w:t xml:space="preserve"> </w:t>
      </w:r>
      <w:r w:rsidR="00DA1B1A">
        <w:rPr>
          <w:rFonts w:ascii="Times New Roman" w:hAnsi="Times New Roman"/>
          <w:b/>
          <w:sz w:val="28"/>
          <w:szCs w:val="28"/>
        </w:rPr>
        <w:t xml:space="preserve">        </w:t>
      </w:r>
      <w:r w:rsidR="009271A2">
        <w:rPr>
          <w:rFonts w:ascii="Times New Roman" w:hAnsi="Times New Roman"/>
          <w:b/>
          <w:sz w:val="28"/>
          <w:szCs w:val="28"/>
        </w:rPr>
        <w:t xml:space="preserve"> </w:t>
      </w:r>
      <w:r w:rsidR="00DA1B1A">
        <w:rPr>
          <w:rFonts w:ascii="Times New Roman" w:hAnsi="Times New Roman"/>
          <w:sz w:val="28"/>
          <w:szCs w:val="28"/>
        </w:rPr>
        <w:t xml:space="preserve">В.П. </w:t>
      </w:r>
      <w:r>
        <w:rPr>
          <w:rFonts w:ascii="Times New Roman" w:hAnsi="Times New Roman"/>
          <w:sz w:val="28"/>
          <w:szCs w:val="28"/>
        </w:rPr>
        <w:t xml:space="preserve">Воинков 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06620" w:rsidRPr="0069440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DA1B1A" w:rsidRPr="0069440E" w:rsidRDefault="00DA1B1A" w:rsidP="00DA1B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A1B1A" w:rsidRDefault="00DA1B1A" w:rsidP="00DA1B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B1A" w:rsidRDefault="00DA1B1A" w:rsidP="00DA1B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DA1B1A" w:rsidRDefault="00DA1B1A" w:rsidP="00DA1B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DA1B1A" w:rsidRPr="00963715" w:rsidRDefault="00DA1B1A" w:rsidP="00DA1B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А.У. Есембекова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C6642E" w:rsidRPr="00DA1B1A" w:rsidRDefault="00C6642E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DA1B1A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DA1B1A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DA1B1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DA1B1A" w:rsidRDefault="00E23137" w:rsidP="00DA1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DA1B1A" w:rsidRDefault="00E23137" w:rsidP="00DA1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5977E9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Очно-з</w:t>
      </w:r>
      <w:r w:rsidR="009D7424" w:rsidRPr="00DA1B1A">
        <w:rPr>
          <w:rFonts w:ascii="Times New Roman" w:hAnsi="Times New Roman"/>
          <w:b/>
          <w:sz w:val="24"/>
          <w:szCs w:val="24"/>
        </w:rPr>
        <w:t xml:space="preserve">аочная форма обучения </w:t>
      </w: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DA1B1A" w:rsidTr="00ED1F14">
        <w:tc>
          <w:tcPr>
            <w:tcW w:w="4786" w:type="dxa"/>
            <w:vMerge w:val="restart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DA1B1A" w:rsidTr="006565B3">
        <w:tc>
          <w:tcPr>
            <w:tcW w:w="4786" w:type="dxa"/>
            <w:vMerge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DA1B1A" w:rsidTr="006565B3">
        <w:tc>
          <w:tcPr>
            <w:tcW w:w="4786" w:type="dxa"/>
            <w:vAlign w:val="center"/>
          </w:tcPr>
          <w:p w:rsidR="00CE18B8" w:rsidRPr="00DA1B1A" w:rsidRDefault="00CE18B8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DA1B1A" w:rsidRDefault="00CE18B8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21" w:type="dxa"/>
            <w:vAlign w:val="center"/>
          </w:tcPr>
          <w:p w:rsidR="00CE18B8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CE18B8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vAlign w:val="center"/>
          </w:tcPr>
          <w:p w:rsidR="00CE18B8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:rsidR="00CE18B8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5977E9" w:rsidRPr="00DA1B1A" w:rsidTr="006565B3">
        <w:tc>
          <w:tcPr>
            <w:tcW w:w="4786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21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:rsidR="005977E9" w:rsidRPr="00DA1B1A" w:rsidRDefault="005977E9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DA1B1A" w:rsidRDefault="00BD0EB2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921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921" w:type="dxa"/>
            <w:vAlign w:val="center"/>
          </w:tcPr>
          <w:p w:rsidR="00ED1F14" w:rsidRPr="00DA1B1A" w:rsidRDefault="00BD0EB2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51" w:type="dxa"/>
            <w:vAlign w:val="center"/>
          </w:tcPr>
          <w:p w:rsidR="00ED1F14" w:rsidRPr="00DA1B1A" w:rsidRDefault="00BD0EB2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DA1B1A" w:rsidRDefault="00BD0EB2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64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21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21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2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DA1B1A" w:rsidRDefault="00977F91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27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921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921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992" w:type="dxa"/>
            <w:vAlign w:val="center"/>
          </w:tcPr>
          <w:p w:rsidR="00ED1F14" w:rsidRPr="00DA1B1A" w:rsidRDefault="00C33B28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37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DA1B1A" w:rsidTr="006565B3">
        <w:tc>
          <w:tcPr>
            <w:tcW w:w="478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DA1B1A" w:rsidRDefault="00ED1F14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DA1B1A" w:rsidRDefault="00E23137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DA1B1A" w:rsidRDefault="00E23137" w:rsidP="00DA1B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DA1B1A" w:rsidRDefault="00E23137" w:rsidP="00DA1B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DA1B1A" w:rsidRDefault="002A7BD2" w:rsidP="00DA1B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DA1B1A" w:rsidRDefault="00D338D7" w:rsidP="00DA1B1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DA1B1A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DA1B1A" w:rsidRDefault="002A7BD2" w:rsidP="00DA1B1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A1B1A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DA1B1A" w:rsidRDefault="002A7BD2" w:rsidP="00DA1B1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A1B1A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DA1B1A" w:rsidRDefault="002A7BD2" w:rsidP="00DA1B1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A1B1A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DA1B1A" w:rsidRDefault="00E23137" w:rsidP="00C66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DA1B1A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DA1B1A" w:rsidRDefault="00E23137" w:rsidP="00C66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DA1B1A" w:rsidRDefault="00E3340C" w:rsidP="00DA1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B1A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DA1B1A" w:rsidRDefault="00E3340C" w:rsidP="00DA1B1A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DA1B1A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DA1B1A">
        <w:rPr>
          <w:color w:val="000000"/>
          <w:sz w:val="24"/>
          <w:szCs w:val="24"/>
        </w:rPr>
        <w:t xml:space="preserve"> </w:t>
      </w:r>
      <w:r w:rsidRPr="00DA1B1A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C6642E" w:rsidRPr="00406246" w:rsidRDefault="00C6642E" w:rsidP="00C6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C6642E" w:rsidRPr="00406246" w:rsidRDefault="00C6642E" w:rsidP="00C6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C6642E" w:rsidRPr="00406246" w:rsidRDefault="00C6642E" w:rsidP="00C66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C6642E" w:rsidRPr="00406246" w:rsidRDefault="00C6642E" w:rsidP="00C6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C6642E" w:rsidRPr="00406246" w:rsidRDefault="00C6642E" w:rsidP="00C6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C6642E" w:rsidRPr="00406246" w:rsidRDefault="00C6642E" w:rsidP="00C6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C6642E" w:rsidRPr="00406246" w:rsidRDefault="00C6642E" w:rsidP="00C6642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C6642E" w:rsidRPr="00406246" w:rsidRDefault="00C6642E" w:rsidP="00C6642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C6642E" w:rsidRPr="00406246" w:rsidRDefault="00C6642E" w:rsidP="00C6642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C6642E" w:rsidRPr="00406246" w:rsidTr="00C6642E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C6642E" w:rsidRPr="00406246" w:rsidTr="00C6642E">
        <w:tc>
          <w:tcPr>
            <w:tcW w:w="537" w:type="dxa"/>
            <w:shd w:val="clear" w:color="auto" w:fill="auto"/>
          </w:tcPr>
          <w:p w:rsidR="00C6642E" w:rsidRPr="00406246" w:rsidRDefault="00C6642E" w:rsidP="00C6642E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6642E" w:rsidRPr="00406246" w:rsidRDefault="00C6642E" w:rsidP="00C664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C6642E" w:rsidRPr="00406246" w:rsidRDefault="00C6642E" w:rsidP="00C66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C6642E" w:rsidRPr="00406246" w:rsidRDefault="00C6642E" w:rsidP="00C66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C6642E" w:rsidRPr="00406246" w:rsidTr="00C6642E">
        <w:tc>
          <w:tcPr>
            <w:tcW w:w="537" w:type="dxa"/>
            <w:shd w:val="clear" w:color="auto" w:fill="auto"/>
          </w:tcPr>
          <w:p w:rsidR="00C6642E" w:rsidRPr="00406246" w:rsidRDefault="00C6642E" w:rsidP="00C6642E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6642E" w:rsidRPr="00406246" w:rsidRDefault="00C6642E" w:rsidP="00C66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C6642E" w:rsidRPr="00406246" w:rsidRDefault="00C6642E" w:rsidP="00C66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C6642E" w:rsidRPr="00406246" w:rsidRDefault="00C6642E" w:rsidP="00C66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C6642E" w:rsidRPr="00406246" w:rsidTr="00C6642E">
        <w:tc>
          <w:tcPr>
            <w:tcW w:w="537" w:type="dxa"/>
            <w:shd w:val="clear" w:color="auto" w:fill="auto"/>
          </w:tcPr>
          <w:p w:rsidR="00C6642E" w:rsidRPr="00406246" w:rsidRDefault="00C6642E" w:rsidP="00C6642E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7B6572" w:rsidRPr="00DA1B1A" w:rsidRDefault="007B6572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572" w:rsidRDefault="007B6572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9503CB"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DA1B1A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80285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Очно-з</w:t>
            </w:r>
            <w:r w:rsidR="006B29DB" w:rsidRPr="00DA1B1A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056A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056A9C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056A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EC34D1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DA1B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EC34D1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EC34D1" w:rsidP="00DA1B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DA1B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EC34D1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DA1B1A" w:rsidRDefault="00056A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1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DA1B1A" w:rsidRDefault="00FB38F6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1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5510BF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B513BE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Архитектура</w:t>
            </w:r>
            <w:r w:rsidR="0004676C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5510BF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B513BE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Свойства строительных материалов</w:t>
            </w:r>
            <w:r w:rsidR="00DC5565" w:rsidRPr="00DA1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DA1B1A" w:rsidRDefault="00F02329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1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B29DB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F0D" w:rsidRPr="00DA1B1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Типы зданий.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F0D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F0D" w:rsidRPr="00DA1B1A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>Очистка воды и кондиционирование.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F0D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2F0D" w:rsidRPr="00DA1B1A" w:rsidRDefault="002E2F0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19C" w:rsidRPr="00DA1B1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DA1B1A" w:rsidRDefault="0062019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DA1B1A" w:rsidRDefault="00DA5407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B29DB" w:rsidRPr="00DA1B1A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D57122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DA1B1A" w:rsidRDefault="006B29DB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Default="0062019C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Pr="00DA1B1A" w:rsidRDefault="00B91146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9DB" w:rsidRPr="00DA1B1A" w:rsidRDefault="006B29DB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DA1B1A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DA1B1A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C12E38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Очно-з</w:t>
            </w:r>
            <w:r w:rsidR="006B29DB" w:rsidRPr="00DA1B1A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DA1B1A" w:rsidRDefault="006B29DB" w:rsidP="00DA1B1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DA1B1A" w:rsidRDefault="006B29DB" w:rsidP="00DA1B1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DA1B1A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DA1B1A" w:rsidRDefault="006B29DB" w:rsidP="00DA1B1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DA1B1A" w:rsidRDefault="000B29B0" w:rsidP="00DA1B1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DA1B1A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DA1B1A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DA1B1A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DA1B1A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0B29B0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0B29B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DA1B1A" w:rsidRDefault="000B29B0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DA1B1A" w:rsidRDefault="000B29B0" w:rsidP="00DA1B1A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DA1B1A">
              <w:rPr>
                <w:b w:val="0"/>
                <w:i/>
                <w:smallCaps w:val="0"/>
              </w:rPr>
              <w:t>Фонетика:</w:t>
            </w:r>
          </w:p>
          <w:p w:rsidR="000B29B0" w:rsidRPr="00DA1B1A" w:rsidRDefault="00295C5C" w:rsidP="00DA1B1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DA1B1A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DA1B1A">
              <w:rPr>
                <w:b w:val="0"/>
                <w:bCs w:val="0"/>
                <w:smallCaps w:val="0"/>
              </w:rPr>
              <w:t xml:space="preserve"> </w:t>
            </w:r>
            <w:r w:rsidRPr="00DA1B1A">
              <w:rPr>
                <w:b w:val="0"/>
                <w:bCs w:val="0"/>
                <w:smallCaps w:val="0"/>
              </w:rPr>
              <w:t>слога</w:t>
            </w:r>
            <w:r w:rsidR="000B29B0" w:rsidRPr="00DA1B1A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DA1B1A" w:rsidRDefault="006B018B" w:rsidP="00DA1B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DA1B1A">
              <w:rPr>
                <w:rFonts w:ascii="Times New Roman" w:hAnsi="Times New Roman"/>
                <w:sz w:val="24"/>
                <w:szCs w:val="24"/>
              </w:rPr>
              <w:t>-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DA1B1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DA1B1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DA1B1A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DA1B1A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DA1B1A">
              <w:rPr>
                <w:rFonts w:ascii="Times New Roman" w:hAnsi="Times New Roman"/>
                <w:sz w:val="24"/>
                <w:szCs w:val="24"/>
              </w:rPr>
              <w:t>)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DA1B1A">
              <w:rPr>
                <w:rFonts w:ascii="Times New Roman" w:hAnsi="Times New Roman"/>
                <w:sz w:val="24"/>
                <w:szCs w:val="24"/>
              </w:rPr>
              <w:t>в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0B29B0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C12E38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DA1B1A" w:rsidRDefault="005D4DB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DA1B1A" w:rsidRDefault="005D4DB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018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DA1B1A" w:rsidRDefault="006B018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DA1B1A" w:rsidRDefault="00295C5C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DA1B1A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DA1B1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DA1B1A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DA1B1A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018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DA1B1A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DA1B1A" w:rsidRDefault="00FB7AB8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DA1B1A" w:rsidRDefault="006B018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DA1B1A" w:rsidRDefault="006B018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DA1B1A" w:rsidRDefault="006B018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DA1B1A" w:rsidRDefault="006B018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DA1B1A" w:rsidRDefault="00295C5C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DA1B1A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DA1B1A">
              <w:rPr>
                <w:rFonts w:ascii="Times New Roman" w:hAnsi="Times New Roman"/>
                <w:sz w:val="24"/>
                <w:szCs w:val="24"/>
              </w:rPr>
              <w:t>в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DA1B1A">
              <w:rPr>
                <w:rFonts w:ascii="Times New Roman" w:hAnsi="Times New Roman"/>
                <w:sz w:val="24"/>
                <w:szCs w:val="24"/>
              </w:rPr>
              <w:t>ях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DA1B1A" w:rsidRDefault="006B018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DA1B1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DA1B1A" w:rsidRDefault="00DE1ABF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DA1B1A" w:rsidRDefault="00295C5C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DA1B1A" w:rsidRDefault="005D4DB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lastRenderedPageBreak/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DA1B1A" w:rsidRDefault="005D4DB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DA1B1A" w:rsidRDefault="006B018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DA1B1A" w:rsidRDefault="006B018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DA1B1A" w:rsidRDefault="00C12E38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DA1B1A" w:rsidRDefault="0004676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DA1B1A" w:rsidRDefault="00855BD9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DA1B1A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DA1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855BD9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855BD9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04676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855BD9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DA1B1A" w:rsidRDefault="00374AE4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DA1B1A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27203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855BD9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C12E38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DA1B1A" w:rsidRDefault="00855BD9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DA1B1A" w:rsidRDefault="00855BD9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04676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272030" w:rsidP="00DA1B1A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DA1B1A" w:rsidRDefault="006B29DB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DA1B1A" w:rsidRDefault="00272030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DA1B1A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CD6913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272030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DA1B1A" w:rsidRDefault="0004676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DA1B1A" w:rsidRDefault="00CD6913" w:rsidP="00DA1B1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DA1B1A" w:rsidRDefault="00CD6913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DA1B1A" w:rsidRDefault="00CD6913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DA1B1A" w:rsidRDefault="00CD6913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DA1B1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DA1B1A" w:rsidRDefault="00272030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DA1B1A" w:rsidRDefault="00C12E38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DA1B1A" w:rsidRDefault="0004676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DA1B1A" w:rsidRDefault="0004676C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DA1B1A" w:rsidRDefault="004F317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203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DA1B1A" w:rsidRDefault="0027203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DA1B1A" w:rsidRDefault="0027203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DA1B1A" w:rsidRDefault="00C12E38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4665D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A523AC" w:rsidP="00DA1B1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DA1B1A" w:rsidRDefault="00A523AC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Виды архитектуры</w:t>
            </w:r>
            <w:r w:rsidR="001D6251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251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DA1B1A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DA1B1A" w:rsidRDefault="001D6251" w:rsidP="00DA1B1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DA1B1A" w:rsidRDefault="001D625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DA1B1A" w:rsidRDefault="004F317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4665D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A523AC" w:rsidP="00DA1B1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Свойства строительных материалов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DA1B1A" w:rsidRDefault="006B29DB" w:rsidP="00DA1B1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DA1B1A" w:rsidRDefault="00A523AC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Свойства строительных материалов </w:t>
            </w:r>
          </w:p>
          <w:p w:rsidR="00044F28" w:rsidRPr="00DA1B1A" w:rsidRDefault="006B29DB" w:rsidP="00DA1B1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DA1B1A" w:rsidRDefault="006B29DB" w:rsidP="00DA1B1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DA1B1A" w:rsidRDefault="001D6251" w:rsidP="00DA1B1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DA1B1A" w:rsidRDefault="001D625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DA1B1A" w:rsidRDefault="004F317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9C0" w:rsidRPr="00DA1B1A" w:rsidTr="0082414D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DA1B1A" w:rsidRDefault="008009C0" w:rsidP="00DA1B1A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DA1B1A" w:rsidRDefault="008009C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9C0" w:rsidRPr="00DA1B1A" w:rsidRDefault="008009C0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6B29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6B29DB" w:rsidRPr="00DA1B1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DA1B1A" w:rsidRDefault="0013342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8009C0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Типы зданий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DA1B1A" w:rsidRDefault="006B29DB" w:rsidP="00DA1B1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DA1B1A" w:rsidRDefault="008009C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Типы зданий</w:t>
            </w:r>
            <w:r w:rsidR="00376AD7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276" w:rsidRPr="00DA1B1A" w:rsidRDefault="006B29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DA1B1A" w:rsidRDefault="00DC5565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DA1B1A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DA1B1A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DA1B1A" w:rsidRDefault="004F317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DA1B1A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DA1B1A" w:rsidRDefault="0013342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8009C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Очистка воды и кондиционирование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DA1B1A" w:rsidRDefault="008009C0" w:rsidP="00DA1B1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Как проводится очистка воды и кондиционирование</w:t>
            </w:r>
            <w:r w:rsidR="00376AD7" w:rsidRPr="00DA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29DB" w:rsidRPr="00DA1B1A" w:rsidRDefault="006B29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DA1B1A" w:rsidRDefault="00435276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DA1B1A" w:rsidRDefault="006B29D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DA1B1A" w:rsidRDefault="004F317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DA1B1A" w:rsidRDefault="004F317B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DA1B1A" w:rsidRDefault="00C12E38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C66A0" w:rsidRPr="00DA1B1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DA1B1A" w:rsidRDefault="00AC66A0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DA1B1A" w:rsidRDefault="00C12E38" w:rsidP="00DA1B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A97DF1" w:rsidRPr="00DA1B1A" w:rsidRDefault="00A97DF1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7DE3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</w:t>
      </w:r>
      <w:r w:rsidR="0014351F"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очно-заочной формам</w:t>
      </w: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0A28E2" w:rsidRPr="00DA1B1A" w:rsidRDefault="000A28E2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Pr="00C6642E" w:rsidRDefault="007A7DE3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42E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DA1B1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DA1B1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6565B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DA1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6565B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DA1B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DA1B1A" w:rsidRDefault="006565B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DA1B1A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DA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DA1B1A" w:rsidRDefault="00E23137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82414D" w:rsidP="00DA1B1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42E">
        <w:rPr>
          <w:rFonts w:ascii="Times New Roman" w:hAnsi="Times New Roman"/>
          <w:b/>
          <w:sz w:val="24"/>
          <w:szCs w:val="24"/>
        </w:rPr>
        <w:t>Очно-з</w:t>
      </w:r>
      <w:r w:rsidR="007A7DE3" w:rsidRPr="00C6642E">
        <w:rPr>
          <w:rFonts w:ascii="Times New Roman" w:hAnsi="Times New Roman"/>
          <w:b/>
          <w:sz w:val="24"/>
          <w:szCs w:val="24"/>
        </w:rPr>
        <w:t>аочная форма обучения</w:t>
      </w:r>
    </w:p>
    <w:p w:rsidR="00C6642E" w:rsidRPr="00C6642E" w:rsidRDefault="00C6642E" w:rsidP="00DA1B1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DA1B1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DA1B1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C574E9" w:rsidRPr="00DA1B1A">
              <w:rPr>
                <w:rFonts w:ascii="Times New Roman" w:hAnsi="Times New Roman"/>
                <w:sz w:val="24"/>
                <w:szCs w:val="24"/>
              </w:rPr>
              <w:t>4 часа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C574E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C574E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A7DE3" w:rsidRPr="00DA1B1A" w:rsidRDefault="007A7DE3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C574E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C574E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31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A31" w:rsidRPr="00DA1B1A" w:rsidRDefault="00776A31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рубежным контролям 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A31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A31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A31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A31" w:rsidRPr="00DA1B1A" w:rsidRDefault="00776A31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82414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82414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82414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82414D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DA1B1A" w:rsidRDefault="0082414D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162" w:type="dxa"/>
            <w:vAlign w:val="center"/>
          </w:tcPr>
          <w:p w:rsidR="007A7DE3" w:rsidRPr="00DA1B1A" w:rsidRDefault="0082414D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162" w:type="dxa"/>
            <w:vAlign w:val="center"/>
          </w:tcPr>
          <w:p w:rsidR="007A7DE3" w:rsidRPr="00DA1B1A" w:rsidRDefault="0082414D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63" w:type="dxa"/>
            <w:vAlign w:val="center"/>
          </w:tcPr>
          <w:p w:rsidR="007A7DE3" w:rsidRPr="00DA1B1A" w:rsidRDefault="0082414D" w:rsidP="00DA1B1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1B1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</w:tr>
      <w:tr w:rsidR="007A7DE3" w:rsidRPr="00DA1B1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7A7DE3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DA1B1A" w:rsidRDefault="00C574E9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</w:tbl>
    <w:p w:rsidR="007A7DE3" w:rsidRPr="00DA1B1A" w:rsidRDefault="007A7DE3" w:rsidP="00DA1B1A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6572" w:rsidRPr="00DA1B1A" w:rsidRDefault="007B6572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F22A25" w:rsidRPr="00DA1B1A" w:rsidRDefault="00F22A25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DA1B1A" w:rsidRDefault="00565513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</w:t>
      </w:r>
      <w:r w:rsidR="009359E9" w:rsidRPr="00DA1B1A">
        <w:rPr>
          <w:rFonts w:ascii="Times New Roman" w:hAnsi="Times New Roman"/>
          <w:sz w:val="24"/>
          <w:szCs w:val="24"/>
        </w:rPr>
        <w:t xml:space="preserve"> (для очной и очно-заочной форм</w:t>
      </w:r>
      <w:r w:rsidRPr="00DA1B1A">
        <w:rPr>
          <w:rFonts w:ascii="Times New Roman" w:hAnsi="Times New Roman"/>
          <w:sz w:val="24"/>
          <w:szCs w:val="24"/>
        </w:rPr>
        <w:t xml:space="preserve"> обучения)</w:t>
      </w:r>
    </w:p>
    <w:p w:rsidR="0050775E" w:rsidRPr="00DA1B1A" w:rsidRDefault="00F22A25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2</w:t>
      </w:r>
      <w:r w:rsidR="008126C7" w:rsidRPr="00DA1B1A">
        <w:rPr>
          <w:rFonts w:ascii="Times New Roman" w:hAnsi="Times New Roman"/>
          <w:sz w:val="24"/>
          <w:szCs w:val="24"/>
        </w:rPr>
        <w:t xml:space="preserve">. </w:t>
      </w:r>
      <w:r w:rsidR="0050775E" w:rsidRPr="00DA1B1A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DA1B1A">
        <w:rPr>
          <w:rFonts w:ascii="Times New Roman" w:hAnsi="Times New Roman"/>
          <w:sz w:val="24"/>
          <w:szCs w:val="24"/>
        </w:rPr>
        <w:t xml:space="preserve"> </w:t>
      </w:r>
      <w:r w:rsidR="0050775E" w:rsidRPr="00DA1B1A">
        <w:rPr>
          <w:rFonts w:ascii="Times New Roman" w:hAnsi="Times New Roman"/>
          <w:sz w:val="24"/>
          <w:szCs w:val="24"/>
        </w:rPr>
        <w:t>(</w:t>
      </w:r>
      <w:r w:rsidR="009359E9" w:rsidRPr="00DA1B1A">
        <w:rPr>
          <w:rFonts w:ascii="Times New Roman" w:hAnsi="Times New Roman"/>
          <w:sz w:val="24"/>
          <w:szCs w:val="24"/>
        </w:rPr>
        <w:t>для очной и очно-заочной форм обучения</w:t>
      </w:r>
      <w:r w:rsidR="0050775E" w:rsidRPr="00DA1B1A">
        <w:rPr>
          <w:rFonts w:ascii="Times New Roman" w:hAnsi="Times New Roman"/>
          <w:sz w:val="24"/>
          <w:szCs w:val="24"/>
        </w:rPr>
        <w:t>).</w:t>
      </w:r>
    </w:p>
    <w:p w:rsidR="0050775E" w:rsidRPr="00DA1B1A" w:rsidRDefault="00F22A25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3</w:t>
      </w:r>
      <w:r w:rsidR="0050775E" w:rsidRPr="00DA1B1A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DA1B1A" w:rsidRDefault="00F22A25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4</w:t>
      </w:r>
      <w:r w:rsidR="0050775E" w:rsidRPr="00DA1B1A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361733" w:rsidRDefault="00361733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DA1B1A" w:rsidRDefault="00C6642E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406246" w:rsidRDefault="00C6642E" w:rsidP="00C6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C6642E" w:rsidRPr="00406246" w:rsidRDefault="00C6642E" w:rsidP="00C6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C6642E" w:rsidRPr="00406246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C6642E" w:rsidRPr="00406246" w:rsidTr="00C6642E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C6642E" w:rsidRPr="00406246" w:rsidTr="00C6642E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C6642E" w:rsidRPr="00406246" w:rsidTr="00C6642E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642E" w:rsidRPr="00406246" w:rsidTr="00C6642E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C6642E" w:rsidRPr="00406246" w:rsidTr="00C6642E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2E" w:rsidRPr="00406246" w:rsidTr="00C6642E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C6642E" w:rsidRPr="00406246" w:rsidTr="00C6642E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642E" w:rsidRPr="00406246" w:rsidTr="00C6642E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C6642E" w:rsidRPr="00406246" w:rsidTr="00C6642E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2E" w:rsidRPr="00406246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C6642E" w:rsidRPr="00406246" w:rsidRDefault="00C6642E" w:rsidP="00C66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C6642E" w:rsidRPr="00406246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C6642E" w:rsidRPr="00406246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E" w:rsidRPr="00406246" w:rsidRDefault="00C6642E" w:rsidP="00C66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C6642E" w:rsidRPr="00406246" w:rsidRDefault="00C6642E" w:rsidP="00C6642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8D64DB" w:rsidRDefault="008D64DB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DA1B1A" w:rsidRDefault="00C6642E" w:rsidP="00DA1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8D64DB" w:rsidRPr="00DA1B1A" w:rsidTr="008D64D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8D64DB" w:rsidRPr="00DA1B1A" w:rsidTr="00C6642E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Очно-заочная форма обучения</w:t>
            </w:r>
          </w:p>
        </w:tc>
      </w:tr>
      <w:tr w:rsidR="008D64DB" w:rsidRPr="00DA1B1A" w:rsidTr="00C6642E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A1B1A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8D64DB" w:rsidRPr="00DA1B1A" w:rsidTr="00C6642E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D64DB" w:rsidRPr="00DA1B1A" w:rsidTr="00C6642E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82A7F" w:rsidRPr="00DA1B1A">
              <w:rPr>
                <w:rFonts w:ascii="Times New Roman" w:hAnsi="Times New Roman"/>
                <w:sz w:val="24"/>
                <w:szCs w:val="24"/>
              </w:rPr>
              <w:t>1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8D64DB" w:rsidRPr="00DA1B1A" w:rsidTr="00C6642E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3</w:t>
            </w:r>
            <w:r w:rsidR="00282A7F" w:rsidRPr="00DA1B1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282A7F" w:rsidRPr="00DA1B1A">
              <w:rPr>
                <w:rFonts w:ascii="Times New Roman" w:hAnsi="Times New Roman"/>
                <w:sz w:val="24"/>
                <w:szCs w:val="24"/>
              </w:rPr>
              <w:t xml:space="preserve">а каждое практическое занятие (6 </w:t>
            </w:r>
            <w:r w:rsidR="006678C6" w:rsidRPr="00DA1B1A">
              <w:rPr>
                <w:rFonts w:ascii="Times New Roman" w:hAnsi="Times New Roman"/>
                <w:sz w:val="24"/>
                <w:szCs w:val="24"/>
              </w:rPr>
              <w:t>ПЗ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580B9F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От 3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-6</w:t>
            </w:r>
            <w:r w:rsidR="008D64DB" w:rsidRPr="00DA1B1A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задание</w:t>
            </w:r>
          </w:p>
          <w:p w:rsidR="008D64DB" w:rsidRPr="00DA1B1A" w:rsidRDefault="00282A7F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(</w:t>
            </w:r>
            <w:r w:rsidR="008D64DB" w:rsidRPr="00DA1B1A">
              <w:rPr>
                <w:rFonts w:ascii="Times New Roman" w:hAnsi="Times New Roman"/>
                <w:sz w:val="24"/>
                <w:szCs w:val="24"/>
              </w:rPr>
              <w:t>4 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F1BE6" w:rsidRPr="00DA1B1A">
              <w:rPr>
                <w:rFonts w:ascii="Times New Roman" w:hAnsi="Times New Roman"/>
                <w:sz w:val="24"/>
                <w:szCs w:val="24"/>
              </w:rPr>
              <w:t>14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4DB" w:rsidRPr="00DA1B1A" w:rsidTr="00C6642E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B" w:rsidRPr="00DA1B1A" w:rsidRDefault="008D64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8D64DB" w:rsidRPr="00DA1B1A" w:rsidTr="00C6642E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D64DB" w:rsidRPr="00DA1B1A" w:rsidTr="00C6642E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712AB" w:rsidRPr="00DA1B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8D64DB" w:rsidRPr="00DA1B1A" w:rsidTr="00C6642E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A747C" w:rsidRPr="00DA1B1A">
              <w:rPr>
                <w:rFonts w:ascii="Times New Roman" w:hAnsi="Times New Roman"/>
                <w:sz w:val="24"/>
                <w:szCs w:val="24"/>
              </w:rPr>
              <w:t>3 балла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 xml:space="preserve"> за каждое практическое занятие (</w:t>
            </w:r>
            <w:r w:rsidR="008A747C" w:rsidRPr="00DA1B1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6678C6" w:rsidRPr="00DA1B1A">
              <w:rPr>
                <w:rFonts w:ascii="Times New Roman" w:hAnsi="Times New Roman"/>
                <w:sz w:val="24"/>
                <w:szCs w:val="24"/>
              </w:rPr>
              <w:t>ПЗ</w:t>
            </w:r>
            <w:r w:rsidRPr="00DA1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580B9F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От 3</w:t>
            </w:r>
            <w:r w:rsidR="00F712AB" w:rsidRPr="00DA1B1A">
              <w:rPr>
                <w:rFonts w:ascii="Times New Roman" w:hAnsi="Times New Roman"/>
                <w:sz w:val="24"/>
                <w:szCs w:val="24"/>
              </w:rPr>
              <w:t>-15</w:t>
            </w:r>
            <w:r w:rsidR="008A747C" w:rsidRPr="00DA1B1A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</w:t>
            </w:r>
            <w:r w:rsidR="008D64DB" w:rsidRPr="00DA1B1A">
              <w:rPr>
                <w:rFonts w:ascii="Times New Roman" w:hAnsi="Times New Roman"/>
                <w:sz w:val="24"/>
                <w:szCs w:val="24"/>
              </w:rPr>
              <w:t>задание (</w:t>
            </w:r>
            <w:r w:rsidR="00F712AB" w:rsidRPr="00DA1B1A">
              <w:rPr>
                <w:rFonts w:ascii="Times New Roman" w:hAnsi="Times New Roman"/>
                <w:sz w:val="24"/>
                <w:szCs w:val="24"/>
              </w:rPr>
              <w:t>2</w:t>
            </w:r>
            <w:r w:rsidR="008D64DB" w:rsidRPr="00DA1B1A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4DB" w:rsidRPr="00DA1B1A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8D64DB" w:rsidRPr="00DA1B1A" w:rsidRDefault="008D64DB" w:rsidP="00DA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8D64DB" w:rsidRPr="00DA1B1A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2F057B" w:rsidRPr="00DA1B1A" w:rsidRDefault="002F057B" w:rsidP="00DA1B1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8D64DB" w:rsidRPr="00DA1B1A" w:rsidRDefault="002F057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8D64DB" w:rsidRPr="00DA1B1A" w:rsidTr="00C6642E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DB" w:rsidRPr="00DA1B1A" w:rsidRDefault="008D64DB" w:rsidP="00DA1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7B" w:rsidRPr="00DA1B1A" w:rsidRDefault="002F057B" w:rsidP="00DA1B1A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8D64DB" w:rsidRPr="00DA1B1A" w:rsidRDefault="002F057B" w:rsidP="00DA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1D4CC7" w:rsidRPr="00DA1B1A" w:rsidRDefault="001D4CC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DA1B1A" w:rsidRDefault="0050775E" w:rsidP="00DA1B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DA1B1A" w:rsidRDefault="0050775E" w:rsidP="00DA1B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DA1B1A" w:rsidRDefault="0050775E" w:rsidP="00DA1B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DA1B1A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DA1B1A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DA1B1A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DA1B1A">
        <w:rPr>
          <w:rFonts w:ascii="Times New Roman" w:hAnsi="Times New Roman"/>
          <w:sz w:val="24"/>
          <w:szCs w:val="24"/>
        </w:rPr>
        <w:t>.</w:t>
      </w:r>
    </w:p>
    <w:p w:rsidR="0050775E" w:rsidRPr="00DA1B1A" w:rsidRDefault="0050775E" w:rsidP="00DA1B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DA1B1A">
        <w:rPr>
          <w:rFonts w:ascii="Times New Roman" w:hAnsi="Times New Roman"/>
          <w:sz w:val="24"/>
          <w:szCs w:val="24"/>
        </w:rPr>
        <w:t>три</w:t>
      </w:r>
      <w:r w:rsidRPr="00DA1B1A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DA1B1A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DA1B1A">
        <w:rPr>
          <w:rFonts w:ascii="Times New Roman" w:hAnsi="Times New Roman"/>
          <w:sz w:val="24"/>
          <w:szCs w:val="24"/>
        </w:rPr>
        <w:t xml:space="preserve"> на</w:t>
      </w:r>
      <w:r w:rsidR="00451CF9" w:rsidRPr="00DA1B1A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DA1B1A">
        <w:rPr>
          <w:rFonts w:ascii="Times New Roman" w:hAnsi="Times New Roman"/>
          <w:sz w:val="24"/>
          <w:szCs w:val="24"/>
        </w:rPr>
        <w:t>5 баллов),</w:t>
      </w:r>
      <w:r w:rsidRPr="00DA1B1A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DA1B1A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DA1B1A">
        <w:rPr>
          <w:rFonts w:ascii="Times New Roman" w:hAnsi="Times New Roman"/>
          <w:sz w:val="24"/>
          <w:szCs w:val="24"/>
        </w:rPr>
        <w:t xml:space="preserve"> (10 баллов)</w:t>
      </w:r>
      <w:r w:rsidRPr="00DA1B1A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DA1B1A" w:rsidRDefault="0050775E" w:rsidP="00DA1B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42E" w:rsidRPr="00406246" w:rsidRDefault="00C6642E" w:rsidP="00C6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C6642E" w:rsidRPr="00406246" w:rsidRDefault="00C6642E" w:rsidP="00C6642E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4620F" w:rsidRDefault="00D4620F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20F" w:rsidRDefault="00D4620F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20F" w:rsidRDefault="00D4620F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20F" w:rsidRDefault="00D4620F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C6642E" w:rsidRPr="00406246" w:rsidRDefault="00C6642E" w:rsidP="00C66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C6642E" w:rsidRPr="00406246" w:rsidRDefault="00C6642E" w:rsidP="00C664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C6642E" w:rsidRPr="00406246" w:rsidRDefault="00C6642E" w:rsidP="00C664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C6642E" w:rsidRPr="00406246" w:rsidRDefault="00C6642E" w:rsidP="00C664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C6642E" w:rsidRPr="00406246" w:rsidRDefault="00C6642E" w:rsidP="00C66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C6642E" w:rsidRPr="00406246" w:rsidRDefault="00C6642E" w:rsidP="00C6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42E" w:rsidRPr="00406246" w:rsidRDefault="00C6642E" w:rsidP="00C66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C6642E" w:rsidRPr="00406246" w:rsidRDefault="00C6642E" w:rsidP="00C6642E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C6642E" w:rsidRPr="00406246" w:rsidRDefault="00C6642E" w:rsidP="00C6642E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C6642E" w:rsidRPr="00D4620F" w:rsidRDefault="00C6642E" w:rsidP="00D462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75E" w:rsidRPr="00DA1B1A" w:rsidRDefault="0050775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DA1B1A" w:rsidRDefault="00CE16F8" w:rsidP="00DA1B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DA1B1A" w:rsidRDefault="0050775E" w:rsidP="00DA1B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DA1B1A" w:rsidRDefault="0050775E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DA1B1A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DA1B1A">
        <w:rPr>
          <w:rFonts w:ascii="Times New Roman" w:hAnsi="Times New Roman"/>
          <w:sz w:val="24"/>
          <w:szCs w:val="24"/>
        </w:rPr>
        <w:t>.</w:t>
      </w:r>
    </w:p>
    <w:p w:rsidR="0050775E" w:rsidRPr="00DA1B1A" w:rsidRDefault="0050775E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pacing w:val="4"/>
          <w:sz w:val="24"/>
          <w:szCs w:val="24"/>
        </w:rPr>
        <w:t>2. У</w:t>
      </w:r>
      <w:r w:rsidRPr="00DA1B1A">
        <w:rPr>
          <w:rFonts w:ascii="Times New Roman" w:hAnsi="Times New Roman"/>
          <w:sz w:val="24"/>
          <w:szCs w:val="24"/>
        </w:rPr>
        <w:t>стное</w:t>
      </w:r>
      <w:r w:rsidR="00E1048D"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</w:rPr>
        <w:t>высказывание</w:t>
      </w:r>
      <w:r w:rsidR="00E1048D"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</w:rPr>
        <w:t>по</w:t>
      </w:r>
      <w:r w:rsidR="00E1048D" w:rsidRPr="00DA1B1A">
        <w:rPr>
          <w:rFonts w:ascii="Times New Roman" w:hAnsi="Times New Roman"/>
          <w:sz w:val="24"/>
          <w:szCs w:val="24"/>
        </w:rPr>
        <w:t xml:space="preserve"> </w:t>
      </w:r>
      <w:r w:rsidR="008D0DC9" w:rsidRPr="00DA1B1A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DA1B1A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DA1B1A">
        <w:rPr>
          <w:rFonts w:ascii="Times New Roman" w:hAnsi="Times New Roman"/>
          <w:sz w:val="24"/>
          <w:szCs w:val="24"/>
        </w:rPr>
        <w:t>.</w:t>
      </w:r>
    </w:p>
    <w:p w:rsidR="0050775E" w:rsidRPr="00DA1B1A" w:rsidRDefault="008D0DC9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DA1B1A">
        <w:rPr>
          <w:rFonts w:ascii="Times New Roman" w:hAnsi="Times New Roman"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be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Pr="00DA1B1A">
        <w:rPr>
          <w:rFonts w:ascii="Times New Roman" w:hAnsi="Times New Roman"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have</w:t>
      </w:r>
      <w:r w:rsidRPr="00DA1B1A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DA1B1A">
        <w:rPr>
          <w:rFonts w:ascii="Times New Roman" w:hAnsi="Times New Roman"/>
          <w:sz w:val="24"/>
          <w:szCs w:val="24"/>
          <w:lang w:val="en-US"/>
        </w:rPr>
        <w:t>there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is</w:t>
      </w:r>
      <w:r w:rsidRPr="00DA1B1A">
        <w:rPr>
          <w:rFonts w:ascii="Times New Roman" w:hAnsi="Times New Roman"/>
          <w:sz w:val="24"/>
          <w:szCs w:val="24"/>
        </w:rPr>
        <w:t xml:space="preserve"> (</w:t>
      </w:r>
      <w:r w:rsidRPr="00DA1B1A">
        <w:rPr>
          <w:rFonts w:ascii="Times New Roman" w:hAnsi="Times New Roman"/>
          <w:sz w:val="24"/>
          <w:szCs w:val="24"/>
          <w:lang w:val="en-US"/>
        </w:rPr>
        <w:t>are</w:t>
      </w:r>
      <w:r w:rsidRPr="00DA1B1A">
        <w:rPr>
          <w:rFonts w:ascii="Times New Roman" w:hAnsi="Times New Roman"/>
          <w:sz w:val="24"/>
          <w:szCs w:val="24"/>
        </w:rPr>
        <w:t xml:space="preserve">), </w:t>
      </w:r>
      <w:r w:rsidRPr="00DA1B1A">
        <w:rPr>
          <w:rFonts w:ascii="Times New Roman" w:hAnsi="Times New Roman"/>
          <w:sz w:val="24"/>
          <w:szCs w:val="24"/>
          <w:lang w:val="en-US"/>
        </w:rPr>
        <w:t>Present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Simple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Pr="00DA1B1A">
        <w:rPr>
          <w:rFonts w:ascii="Times New Roman" w:hAnsi="Times New Roman"/>
          <w:sz w:val="24"/>
          <w:szCs w:val="24"/>
          <w:lang w:val="en-US"/>
        </w:rPr>
        <w:t>Present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Continuous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Pr="00DA1B1A">
        <w:rPr>
          <w:rFonts w:ascii="Times New Roman" w:hAnsi="Times New Roman"/>
          <w:sz w:val="24"/>
          <w:szCs w:val="24"/>
          <w:lang w:val="en-US"/>
        </w:rPr>
        <w:t>Future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Simple</w:t>
      </w:r>
      <w:r w:rsidRPr="00DA1B1A">
        <w:rPr>
          <w:rFonts w:ascii="Times New Roman" w:hAnsi="Times New Roman"/>
          <w:sz w:val="24"/>
          <w:szCs w:val="24"/>
        </w:rPr>
        <w:t>)</w:t>
      </w:r>
      <w:r w:rsidR="004518FC" w:rsidRPr="00DA1B1A">
        <w:rPr>
          <w:rFonts w:ascii="Times New Roman" w:hAnsi="Times New Roman"/>
          <w:sz w:val="24"/>
          <w:szCs w:val="24"/>
        </w:rPr>
        <w:t>.</w:t>
      </w:r>
    </w:p>
    <w:p w:rsidR="004518FC" w:rsidRPr="00DA1B1A" w:rsidRDefault="004518FC" w:rsidP="00DA1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DA1B1A" w:rsidRDefault="0050775E" w:rsidP="00AA53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2</w:t>
      </w:r>
      <w:r w:rsidR="00427D1B">
        <w:rPr>
          <w:rFonts w:ascii="Times New Roman" w:hAnsi="Times New Roman"/>
          <w:b/>
          <w:sz w:val="24"/>
          <w:szCs w:val="24"/>
        </w:rPr>
        <w:t xml:space="preserve"> </w:t>
      </w:r>
      <w:r w:rsidRPr="00DA1B1A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DA1B1A" w:rsidRDefault="004518FC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DA1B1A">
        <w:rPr>
          <w:rFonts w:ascii="Times New Roman" w:hAnsi="Times New Roman"/>
          <w:sz w:val="24"/>
          <w:szCs w:val="24"/>
        </w:rPr>
        <w:t>.</w:t>
      </w:r>
    </w:p>
    <w:p w:rsidR="004518FC" w:rsidRPr="00DA1B1A" w:rsidRDefault="004518FC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pacing w:val="4"/>
          <w:sz w:val="24"/>
          <w:szCs w:val="24"/>
        </w:rPr>
        <w:t>2. У</w:t>
      </w:r>
      <w:r w:rsidRPr="00DA1B1A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DA1B1A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DA1B1A">
        <w:rPr>
          <w:rFonts w:ascii="Times New Roman" w:hAnsi="Times New Roman"/>
          <w:sz w:val="24"/>
          <w:szCs w:val="24"/>
        </w:rPr>
        <w:t>.</w:t>
      </w:r>
    </w:p>
    <w:p w:rsidR="004518FC" w:rsidRPr="00DA1B1A" w:rsidRDefault="004518FC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Simple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Past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Continuous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DA1B1A">
        <w:rPr>
          <w:rFonts w:ascii="Times New Roman" w:hAnsi="Times New Roman"/>
          <w:sz w:val="24"/>
          <w:szCs w:val="24"/>
        </w:rPr>
        <w:t xml:space="preserve"> 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DA1B1A">
        <w:rPr>
          <w:rFonts w:ascii="Times New Roman" w:hAnsi="Times New Roman"/>
          <w:sz w:val="24"/>
          <w:szCs w:val="24"/>
        </w:rPr>
        <w:t xml:space="preserve">, 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DA1B1A">
        <w:rPr>
          <w:rFonts w:ascii="Times New Roman" w:hAnsi="Times New Roman"/>
          <w:sz w:val="24"/>
          <w:szCs w:val="24"/>
        </w:rPr>
        <w:t xml:space="preserve"> </w:t>
      </w:r>
      <w:r w:rsidR="00EF1849" w:rsidRPr="00DA1B1A">
        <w:rPr>
          <w:rFonts w:ascii="Times New Roman" w:hAnsi="Times New Roman"/>
          <w:sz w:val="24"/>
          <w:szCs w:val="24"/>
          <w:lang w:val="en-US"/>
        </w:rPr>
        <w:t>Perfect</w:t>
      </w:r>
      <w:r w:rsidRPr="00DA1B1A">
        <w:rPr>
          <w:rFonts w:ascii="Times New Roman" w:hAnsi="Times New Roman"/>
          <w:sz w:val="24"/>
          <w:szCs w:val="24"/>
        </w:rPr>
        <w:t>).</w:t>
      </w:r>
    </w:p>
    <w:p w:rsidR="0050775E" w:rsidRPr="00DA1B1A" w:rsidRDefault="0050775E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DA1B1A" w:rsidRDefault="00AA535C" w:rsidP="00AA535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DA1B1A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DA1B1A" w:rsidRDefault="00D772AF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361733" w:rsidRPr="00DA1B1A">
        <w:rPr>
          <w:rFonts w:ascii="Times New Roman" w:hAnsi="Times New Roman"/>
          <w:sz w:val="24"/>
          <w:szCs w:val="24"/>
        </w:rPr>
        <w:t>Архитектура, Свойства строительных материалов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DA1B1A">
        <w:rPr>
          <w:rFonts w:ascii="Times New Roman" w:hAnsi="Times New Roman" w:cs="Times New Roman"/>
          <w:sz w:val="24"/>
          <w:szCs w:val="24"/>
        </w:rPr>
        <w:t>.</w:t>
      </w:r>
    </w:p>
    <w:p w:rsidR="00D772AF" w:rsidRPr="00DA1B1A" w:rsidRDefault="00D772AF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DA1B1A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361733" w:rsidRPr="00DA1B1A">
        <w:rPr>
          <w:rFonts w:ascii="Times New Roman" w:hAnsi="Times New Roman"/>
          <w:sz w:val="24"/>
          <w:szCs w:val="24"/>
        </w:rPr>
        <w:t>Архитектура, Свойства строительных материалов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DA1B1A">
        <w:rPr>
          <w:rFonts w:ascii="Times New Roman" w:hAnsi="Times New Roman" w:cs="Times New Roman"/>
          <w:sz w:val="24"/>
          <w:szCs w:val="24"/>
        </w:rPr>
        <w:t>.</w:t>
      </w:r>
    </w:p>
    <w:p w:rsidR="00D772AF" w:rsidRPr="00DA1B1A" w:rsidRDefault="00D772AF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DA1B1A" w:rsidRDefault="0050775E" w:rsidP="00DA1B1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DA1B1A" w:rsidRDefault="001D4CC7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Пример</w:t>
      </w:r>
      <w:r w:rsidR="0050775E" w:rsidRPr="00DA1B1A">
        <w:rPr>
          <w:rFonts w:ascii="Times New Roman" w:hAnsi="Times New Roman"/>
          <w:b/>
          <w:sz w:val="24"/>
          <w:szCs w:val="24"/>
        </w:rPr>
        <w:t xml:space="preserve"> оценочных средств для экзамена</w:t>
      </w:r>
    </w:p>
    <w:p w:rsidR="0050775E" w:rsidRPr="00DA1B1A" w:rsidRDefault="0050775E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DA1B1A" w:rsidRDefault="00566AEB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FE127C" w:rsidRPr="00DA1B1A">
        <w:rPr>
          <w:rFonts w:ascii="Times New Roman" w:hAnsi="Times New Roman"/>
          <w:sz w:val="24"/>
          <w:szCs w:val="24"/>
        </w:rPr>
        <w:t>Типы зданий, Очистка воды и кондиционирование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DA1B1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DA1B1A" w:rsidRDefault="00566AEB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DA1B1A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FE127C" w:rsidRPr="00DA1B1A">
        <w:rPr>
          <w:rFonts w:ascii="Times New Roman" w:hAnsi="Times New Roman"/>
          <w:sz w:val="24"/>
          <w:szCs w:val="24"/>
        </w:rPr>
        <w:t>Типы зданий, Очистка воды и кондиционирование</w:t>
      </w:r>
      <w:r w:rsidRPr="00DA1B1A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DA1B1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DA1B1A" w:rsidRDefault="00566AEB" w:rsidP="00D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1A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DA1B1A" w:rsidRDefault="00566AEB" w:rsidP="00DA1B1A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DA1B1A" w:rsidRDefault="00E2313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1D4CC7" w:rsidRPr="00DA1B1A" w:rsidRDefault="001D4CC7" w:rsidP="00AA5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127E4A" w:rsidRPr="00DA1B1A" w:rsidRDefault="00127E4A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127E4A" w:rsidRPr="00DA1B1A" w:rsidRDefault="001D4CC7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Хусаинова, Г. Р. Английский язык для студентов - будущих инженеров: учебное пособие / Г. Р. Хусаинова. - Казань: КНИТУ, 2020. - 80 с. - ISBN 978-5-7882-2969-0. - Текст: электронный. - URL: https://znanium.com/catalog/product/1904046.</w:t>
      </w:r>
    </w:p>
    <w:p w:rsidR="001D4CC7" w:rsidRPr="00DA1B1A" w:rsidRDefault="001D4CC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8C32F4" w:rsidRPr="00DA1B1A" w:rsidRDefault="008C32F4" w:rsidP="00DA1B1A">
      <w:pPr>
        <w:autoSpaceDE w:val="0"/>
        <w:spacing w:after="0" w:line="240" w:lineRule="auto"/>
        <w:ind w:firstLine="709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DA1B1A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DA1B1A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DA1B1A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DA1B1A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DA1B1A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2F057B" w:rsidRPr="00DA1B1A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DA1B1A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</w:t>
      </w:r>
      <w:r w:rsidR="001D4CC7" w:rsidRPr="00DA1B1A">
        <w:rPr>
          <w:rStyle w:val="value"/>
          <w:rFonts w:ascii="Times New Roman" w:hAnsi="Times New Roman" w:cs="Times New Roman"/>
          <w:sz w:val="24"/>
          <w:szCs w:val="24"/>
        </w:rPr>
        <w:t>ресурс] / Беляева И. В. - М.</w:t>
      </w:r>
      <w:r w:rsidRPr="00DA1B1A">
        <w:rPr>
          <w:rStyle w:val="value"/>
          <w:rFonts w:ascii="Times New Roman" w:hAnsi="Times New Roman" w:cs="Times New Roman"/>
          <w:sz w:val="24"/>
          <w:szCs w:val="24"/>
        </w:rPr>
        <w:t xml:space="preserve">: ФЛИНТА, 2017. – Доступ из ЭБС «Консультант студента» </w:t>
      </w:r>
    </w:p>
    <w:p w:rsidR="00C624BD" w:rsidRPr="00DA1B1A" w:rsidRDefault="00C624BD" w:rsidP="00DA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B1A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127E4A" w:rsidRPr="00DA1B1A" w:rsidRDefault="00127E4A" w:rsidP="00DA1B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2A7" w:rsidRPr="00DA1B1A" w:rsidRDefault="002F32A7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2F32A7" w:rsidRPr="00DA1B1A" w:rsidRDefault="002F32A7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27E4A" w:rsidRPr="00DA1B1A" w:rsidRDefault="00127E4A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8D8" w:rsidRPr="00DA1B1A" w:rsidRDefault="00F808D8" w:rsidP="00DA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B1A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61218A" w:rsidRPr="00DA1B1A" w:rsidRDefault="00BE788D" w:rsidP="00DA1B1A">
      <w:pPr>
        <w:pStyle w:val="afa"/>
        <w:spacing w:line="240" w:lineRule="auto"/>
        <w:ind w:firstLine="709"/>
        <w:jc w:val="both"/>
        <w:rPr>
          <w:b w:val="0"/>
          <w:sz w:val="24"/>
          <w:szCs w:val="24"/>
        </w:rPr>
      </w:pPr>
      <w:r w:rsidRPr="00DA1B1A">
        <w:rPr>
          <w:b w:val="0"/>
          <w:sz w:val="24"/>
          <w:szCs w:val="24"/>
          <w:shd w:val="clear" w:color="auto" w:fill="FFFFFF"/>
        </w:rPr>
        <w:t>2.</w:t>
      </w:r>
      <w:r w:rsidR="0061218A" w:rsidRPr="00DA1B1A">
        <w:rPr>
          <w:b w:val="0"/>
          <w:bCs w:val="0"/>
          <w:sz w:val="24"/>
          <w:szCs w:val="24"/>
        </w:rPr>
        <w:t xml:space="preserve"> </w:t>
      </w:r>
      <w:r w:rsidR="0061218A" w:rsidRPr="00DA1B1A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DA1B1A" w:rsidRDefault="00E23137" w:rsidP="00DA1B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DA1B1A" w:rsidRDefault="00E23137" w:rsidP="00DA1B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DA1B1A" w:rsidRDefault="00E23137" w:rsidP="00DA1B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DA1B1A" w:rsidRDefault="00E23137" w:rsidP="00DA1B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Краткое описание</w:t>
            </w:r>
          </w:p>
        </w:tc>
      </w:tr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D338D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D338D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D338D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DA1B1A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DA1B1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DA1B1A" w:rsidRDefault="002F32A7" w:rsidP="00DA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DA1B1A" w:rsidRDefault="00D338D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DA1B1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DA1B1A" w:rsidRDefault="002F32A7" w:rsidP="00DA1B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1A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1D4CC7" w:rsidRPr="00DA1B1A" w:rsidRDefault="001D4CC7" w:rsidP="00AA53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C624BD" w:rsidRPr="00DA1B1A" w:rsidRDefault="00C624B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BD" w:rsidRPr="00DA1B1A" w:rsidRDefault="00C624BD" w:rsidP="00DA1B1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1A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C624BD" w:rsidRPr="00DA1B1A" w:rsidRDefault="00C624BD" w:rsidP="00DA1B1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1A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C624BD" w:rsidRPr="00DA1B1A" w:rsidRDefault="00C624BD" w:rsidP="00DA1B1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1A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DA1B1A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DA1B1A">
        <w:rPr>
          <w:rFonts w:ascii="Times New Roman" w:eastAsia="Calibri" w:hAnsi="Times New Roman" w:cs="Times New Roman"/>
          <w:sz w:val="24"/>
          <w:szCs w:val="24"/>
        </w:rPr>
        <w:t>.</w:t>
      </w:r>
      <w:r w:rsidRPr="00DA1B1A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DA1B1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503CB" w:rsidRPr="00DA1B1A" w:rsidRDefault="009503CB" w:rsidP="00DA1B1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1F4" w:rsidRPr="00DA1B1A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C624BD" w:rsidRPr="00DA1B1A" w:rsidRDefault="00C624B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24BD" w:rsidRPr="00DA1B1A" w:rsidRDefault="00C624BD" w:rsidP="00DA1B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B1A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BE788D" w:rsidRPr="00DA1B1A" w:rsidRDefault="00BE788D" w:rsidP="00DA1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B1A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1D4CC7" w:rsidRPr="00DA1B1A" w:rsidRDefault="001D4CC7" w:rsidP="00DA1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788D" w:rsidRPr="00DA1B1A" w:rsidRDefault="00BE788D" w:rsidP="00DA1B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F32A7" w:rsidRPr="00DA1B1A" w:rsidRDefault="002F32A7" w:rsidP="00DA1B1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A7" w:rsidRPr="00DA1B1A" w:rsidRDefault="002F32A7" w:rsidP="00DA1B1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A7" w:rsidRPr="00DA1B1A" w:rsidRDefault="002F32A7" w:rsidP="00DA1B1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8D" w:rsidRPr="00DA1B1A" w:rsidRDefault="00BE788D" w:rsidP="00AA535C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B580F" w:rsidRPr="00DA1B1A" w:rsidRDefault="007B580F" w:rsidP="00DA1B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7B580F" w:rsidRPr="00DA1B1A" w:rsidRDefault="007B580F" w:rsidP="00DA1B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08.03.01 – </w:t>
      </w:r>
      <w:r w:rsidRPr="00DA1B1A">
        <w:rPr>
          <w:rFonts w:ascii="Times New Roman" w:eastAsia="Times New Roman" w:hAnsi="Times New Roman" w:cs="Times New Roman"/>
          <w:b/>
          <w:sz w:val="24"/>
          <w:szCs w:val="24"/>
        </w:rPr>
        <w:t>Строительство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</w:rPr>
        <w:t>Промышленное и гражданское строительство</w:t>
      </w: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7B580F" w:rsidRPr="00DA1B1A" w:rsidRDefault="007B580F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80F" w:rsidRPr="00DA1B1A" w:rsidRDefault="007B580F" w:rsidP="00DA1B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DA1B1A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7B580F" w:rsidRPr="00DA1B1A" w:rsidRDefault="007B580F" w:rsidP="00DA1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A1B1A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9. Архитектура;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 xml:space="preserve">10. Свойства строительных материалов; 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11. Типы зданий;</w:t>
      </w:r>
    </w:p>
    <w:p w:rsidR="007B580F" w:rsidRPr="00DA1B1A" w:rsidRDefault="007B580F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 xml:space="preserve">12. Очистка воды и кондиционирование. </w:t>
      </w:r>
    </w:p>
    <w:p w:rsidR="007B580F" w:rsidRPr="00DA1B1A" w:rsidRDefault="007B580F" w:rsidP="00DA1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DA1B1A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DA1B1A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DA1B1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bCs/>
          <w:sz w:val="24"/>
          <w:szCs w:val="24"/>
        </w:rPr>
        <w:t xml:space="preserve"> </w:t>
      </w:r>
      <w:r w:rsidRPr="00DA1B1A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DA1B1A">
        <w:rPr>
          <w:rFonts w:ascii="Times New Roman" w:hAnsi="Times New Roman"/>
          <w:bCs/>
          <w:sz w:val="24"/>
          <w:szCs w:val="24"/>
        </w:rPr>
        <w:t xml:space="preserve">, </w:t>
      </w:r>
      <w:r w:rsidRPr="00DA1B1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bCs/>
          <w:sz w:val="24"/>
          <w:szCs w:val="24"/>
        </w:rPr>
        <w:t xml:space="preserve"> </w:t>
      </w:r>
      <w:r w:rsidRPr="00DA1B1A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DA1B1A">
        <w:rPr>
          <w:rFonts w:ascii="Times New Roman" w:hAnsi="Times New Roman"/>
          <w:bCs/>
          <w:sz w:val="24"/>
          <w:szCs w:val="24"/>
        </w:rPr>
        <w:t xml:space="preserve"> (</w:t>
      </w:r>
      <w:r w:rsidRPr="00DA1B1A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DA1B1A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DA1B1A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DA1B1A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DA1B1A">
        <w:rPr>
          <w:rFonts w:ascii="Times New Roman" w:hAnsi="Times New Roman"/>
          <w:sz w:val="24"/>
          <w:szCs w:val="24"/>
        </w:rPr>
        <w:t xml:space="preserve">обороты  </w:t>
      </w:r>
      <w:r w:rsidRPr="00DA1B1A">
        <w:rPr>
          <w:rFonts w:ascii="Times New Roman" w:hAnsi="Times New Roman"/>
          <w:sz w:val="24"/>
          <w:szCs w:val="24"/>
          <w:lang w:val="en-US"/>
        </w:rPr>
        <w:t>there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is</w:t>
      </w:r>
      <w:r w:rsidRPr="00DA1B1A">
        <w:rPr>
          <w:rFonts w:ascii="Times New Roman" w:hAnsi="Times New Roman"/>
          <w:sz w:val="24"/>
          <w:szCs w:val="24"/>
        </w:rPr>
        <w:t xml:space="preserve"> (</w:t>
      </w:r>
      <w:r w:rsidRPr="00DA1B1A">
        <w:rPr>
          <w:rFonts w:ascii="Times New Roman" w:hAnsi="Times New Roman"/>
          <w:sz w:val="24"/>
          <w:szCs w:val="24"/>
          <w:lang w:val="en-US"/>
        </w:rPr>
        <w:t>are</w:t>
      </w:r>
      <w:r w:rsidRPr="00DA1B1A">
        <w:rPr>
          <w:rFonts w:ascii="Times New Roman" w:hAnsi="Times New Roman"/>
          <w:sz w:val="24"/>
          <w:szCs w:val="24"/>
        </w:rPr>
        <w:t xml:space="preserve">); конструкция </w:t>
      </w:r>
      <w:r w:rsidRPr="00DA1B1A">
        <w:rPr>
          <w:rFonts w:ascii="Times New Roman" w:hAnsi="Times New Roman"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be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going</w:t>
      </w:r>
      <w:r w:rsidRPr="00DA1B1A">
        <w:rPr>
          <w:rFonts w:ascii="Times New Roman" w:hAnsi="Times New Roman"/>
          <w:sz w:val="24"/>
          <w:szCs w:val="24"/>
        </w:rPr>
        <w:t xml:space="preserve"> </w:t>
      </w:r>
      <w:r w:rsidRPr="00DA1B1A">
        <w:rPr>
          <w:rFonts w:ascii="Times New Roman" w:hAnsi="Times New Roman"/>
          <w:sz w:val="24"/>
          <w:szCs w:val="24"/>
          <w:lang w:val="en-US"/>
        </w:rPr>
        <w:t>to</w:t>
      </w:r>
      <w:r w:rsidRPr="00DA1B1A">
        <w:rPr>
          <w:rFonts w:ascii="Times New Roman" w:hAnsi="Times New Roman"/>
          <w:sz w:val="24"/>
          <w:szCs w:val="24"/>
        </w:rPr>
        <w:t xml:space="preserve">;  времена </w:t>
      </w:r>
      <w:r w:rsidRPr="00DA1B1A">
        <w:rPr>
          <w:rFonts w:ascii="Times New Roman" w:hAnsi="Times New Roman"/>
          <w:sz w:val="24"/>
          <w:szCs w:val="24"/>
          <w:lang w:val="en-US"/>
        </w:rPr>
        <w:t>Simple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Pr="00DA1B1A">
        <w:rPr>
          <w:rFonts w:ascii="Times New Roman" w:hAnsi="Times New Roman"/>
          <w:sz w:val="24"/>
          <w:szCs w:val="24"/>
          <w:lang w:val="en-US"/>
        </w:rPr>
        <w:t>Continuous</w:t>
      </w:r>
      <w:r w:rsidRPr="00DA1B1A">
        <w:rPr>
          <w:rFonts w:ascii="Times New Roman" w:hAnsi="Times New Roman"/>
          <w:sz w:val="24"/>
          <w:szCs w:val="24"/>
        </w:rPr>
        <w:t xml:space="preserve">, </w:t>
      </w:r>
      <w:r w:rsidRPr="00DA1B1A">
        <w:rPr>
          <w:rFonts w:ascii="Times New Roman" w:hAnsi="Times New Roman"/>
          <w:sz w:val="24"/>
          <w:szCs w:val="24"/>
          <w:lang w:val="en-US"/>
        </w:rPr>
        <w:t>Perfect</w:t>
      </w:r>
      <w:r w:rsidRPr="00DA1B1A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35C" w:rsidRDefault="00AA535C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DA1B1A" w:rsidTr="00502305">
        <w:tc>
          <w:tcPr>
            <w:tcW w:w="9571" w:type="dxa"/>
            <w:shd w:val="clear" w:color="auto" w:fill="auto"/>
          </w:tcPr>
          <w:p w:rsidR="00E23137" w:rsidRPr="00DA1B1A" w:rsidRDefault="00E23137" w:rsidP="00DA1B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DA1B1A" w:rsidRDefault="00E23137" w:rsidP="00DA1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DA1B1A" w:rsidRDefault="00E23137" w:rsidP="00D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DA1B1A" w:rsidRDefault="00E23137" w:rsidP="00DA1B1A">
      <w:pPr>
        <w:spacing w:after="0" w:line="240" w:lineRule="auto"/>
        <w:rPr>
          <w:sz w:val="24"/>
          <w:szCs w:val="24"/>
        </w:rPr>
      </w:pPr>
    </w:p>
    <w:sectPr w:rsidR="00E23137" w:rsidRPr="00DA1B1A" w:rsidSect="008112D7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7D" w:rsidRDefault="0025207D">
      <w:pPr>
        <w:spacing w:after="0" w:line="240" w:lineRule="auto"/>
      </w:pPr>
      <w:r>
        <w:separator/>
      </w:r>
    </w:p>
  </w:endnote>
  <w:endnote w:type="continuationSeparator" w:id="1">
    <w:p w:rsidR="0025207D" w:rsidRDefault="0025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2E" w:rsidRDefault="00C664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7D" w:rsidRDefault="0025207D">
      <w:pPr>
        <w:spacing w:after="0" w:line="240" w:lineRule="auto"/>
      </w:pPr>
      <w:r>
        <w:separator/>
      </w:r>
    </w:p>
  </w:footnote>
  <w:footnote w:type="continuationSeparator" w:id="1">
    <w:p w:rsidR="0025207D" w:rsidRDefault="00252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1499"/>
    <w:rsid w:val="0001672F"/>
    <w:rsid w:val="00037222"/>
    <w:rsid w:val="00040BAA"/>
    <w:rsid w:val="00044F28"/>
    <w:rsid w:val="0004676C"/>
    <w:rsid w:val="000531F4"/>
    <w:rsid w:val="00056A9C"/>
    <w:rsid w:val="00064379"/>
    <w:rsid w:val="000A28E2"/>
    <w:rsid w:val="000A4C84"/>
    <w:rsid w:val="000B29B0"/>
    <w:rsid w:val="000D733C"/>
    <w:rsid w:val="000D7CDB"/>
    <w:rsid w:val="000F19F6"/>
    <w:rsid w:val="00110615"/>
    <w:rsid w:val="00113685"/>
    <w:rsid w:val="00127E4A"/>
    <w:rsid w:val="00133429"/>
    <w:rsid w:val="00137535"/>
    <w:rsid w:val="0014351F"/>
    <w:rsid w:val="00146989"/>
    <w:rsid w:val="00155B05"/>
    <w:rsid w:val="00156877"/>
    <w:rsid w:val="00163884"/>
    <w:rsid w:val="0017443B"/>
    <w:rsid w:val="001828B2"/>
    <w:rsid w:val="001842A8"/>
    <w:rsid w:val="00185463"/>
    <w:rsid w:val="00190FBF"/>
    <w:rsid w:val="00193A3E"/>
    <w:rsid w:val="00196D7F"/>
    <w:rsid w:val="001D4CC7"/>
    <w:rsid w:val="001D6251"/>
    <w:rsid w:val="001E23A1"/>
    <w:rsid w:val="00213536"/>
    <w:rsid w:val="00225AAC"/>
    <w:rsid w:val="002469E3"/>
    <w:rsid w:val="0025207D"/>
    <w:rsid w:val="00257323"/>
    <w:rsid w:val="00272030"/>
    <w:rsid w:val="00274795"/>
    <w:rsid w:val="002821EE"/>
    <w:rsid w:val="00282A7F"/>
    <w:rsid w:val="00290C52"/>
    <w:rsid w:val="00295C5C"/>
    <w:rsid w:val="002A7BD2"/>
    <w:rsid w:val="002B7E9A"/>
    <w:rsid w:val="002C7491"/>
    <w:rsid w:val="002D7234"/>
    <w:rsid w:val="002E2F0D"/>
    <w:rsid w:val="002F057B"/>
    <w:rsid w:val="002F32A7"/>
    <w:rsid w:val="002F3B51"/>
    <w:rsid w:val="003025C9"/>
    <w:rsid w:val="003071FF"/>
    <w:rsid w:val="003324FE"/>
    <w:rsid w:val="003551EB"/>
    <w:rsid w:val="003570C3"/>
    <w:rsid w:val="00361733"/>
    <w:rsid w:val="00363F81"/>
    <w:rsid w:val="00364168"/>
    <w:rsid w:val="0037239D"/>
    <w:rsid w:val="00374AE4"/>
    <w:rsid w:val="00375840"/>
    <w:rsid w:val="00376AD7"/>
    <w:rsid w:val="003A6005"/>
    <w:rsid w:val="003B6683"/>
    <w:rsid w:val="003C6075"/>
    <w:rsid w:val="003E1A7F"/>
    <w:rsid w:val="003F7E88"/>
    <w:rsid w:val="00400FD2"/>
    <w:rsid w:val="00427D1B"/>
    <w:rsid w:val="00435276"/>
    <w:rsid w:val="004518FC"/>
    <w:rsid w:val="00451CF9"/>
    <w:rsid w:val="0046448A"/>
    <w:rsid w:val="004665D1"/>
    <w:rsid w:val="00480285"/>
    <w:rsid w:val="004831E6"/>
    <w:rsid w:val="004B00C3"/>
    <w:rsid w:val="004C0350"/>
    <w:rsid w:val="004D441C"/>
    <w:rsid w:val="004F317B"/>
    <w:rsid w:val="00502305"/>
    <w:rsid w:val="00505C4B"/>
    <w:rsid w:val="0050775E"/>
    <w:rsid w:val="00512AD0"/>
    <w:rsid w:val="00520E8F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80B9F"/>
    <w:rsid w:val="0059166B"/>
    <w:rsid w:val="00596E4D"/>
    <w:rsid w:val="005977E9"/>
    <w:rsid w:val="005A0D1E"/>
    <w:rsid w:val="005A15E1"/>
    <w:rsid w:val="005B1723"/>
    <w:rsid w:val="005D4DB0"/>
    <w:rsid w:val="005E1CE5"/>
    <w:rsid w:val="00606D1E"/>
    <w:rsid w:val="0061218A"/>
    <w:rsid w:val="0062019C"/>
    <w:rsid w:val="0062148D"/>
    <w:rsid w:val="00626303"/>
    <w:rsid w:val="006279B5"/>
    <w:rsid w:val="00627F40"/>
    <w:rsid w:val="00635165"/>
    <w:rsid w:val="00653A6E"/>
    <w:rsid w:val="006565B3"/>
    <w:rsid w:val="006678C6"/>
    <w:rsid w:val="00676CC1"/>
    <w:rsid w:val="00687B38"/>
    <w:rsid w:val="0069440E"/>
    <w:rsid w:val="006A39D4"/>
    <w:rsid w:val="006A7139"/>
    <w:rsid w:val="006B018B"/>
    <w:rsid w:val="006B29DB"/>
    <w:rsid w:val="006D723E"/>
    <w:rsid w:val="006E130D"/>
    <w:rsid w:val="006E25F5"/>
    <w:rsid w:val="006F3683"/>
    <w:rsid w:val="007033F9"/>
    <w:rsid w:val="00715ABC"/>
    <w:rsid w:val="00720C77"/>
    <w:rsid w:val="00737283"/>
    <w:rsid w:val="00776A31"/>
    <w:rsid w:val="007A5580"/>
    <w:rsid w:val="007A7DE3"/>
    <w:rsid w:val="007B40B1"/>
    <w:rsid w:val="007B580F"/>
    <w:rsid w:val="007B6572"/>
    <w:rsid w:val="008009C0"/>
    <w:rsid w:val="00802988"/>
    <w:rsid w:val="0080316C"/>
    <w:rsid w:val="00810247"/>
    <w:rsid w:val="008112D7"/>
    <w:rsid w:val="008126C7"/>
    <w:rsid w:val="0082158E"/>
    <w:rsid w:val="0082414D"/>
    <w:rsid w:val="00831CDB"/>
    <w:rsid w:val="00846934"/>
    <w:rsid w:val="008524C4"/>
    <w:rsid w:val="00855BD9"/>
    <w:rsid w:val="008A4D20"/>
    <w:rsid w:val="008A747C"/>
    <w:rsid w:val="008B3EFC"/>
    <w:rsid w:val="008B3F2B"/>
    <w:rsid w:val="008C32F4"/>
    <w:rsid w:val="008C77F5"/>
    <w:rsid w:val="008D0DC9"/>
    <w:rsid w:val="008D2023"/>
    <w:rsid w:val="008D64DB"/>
    <w:rsid w:val="008D7913"/>
    <w:rsid w:val="00902733"/>
    <w:rsid w:val="009227B6"/>
    <w:rsid w:val="00923BBE"/>
    <w:rsid w:val="009271A2"/>
    <w:rsid w:val="00932FF6"/>
    <w:rsid w:val="009359E9"/>
    <w:rsid w:val="009400DF"/>
    <w:rsid w:val="009503CB"/>
    <w:rsid w:val="00975D35"/>
    <w:rsid w:val="00977F91"/>
    <w:rsid w:val="00986124"/>
    <w:rsid w:val="009B1DB9"/>
    <w:rsid w:val="009D7424"/>
    <w:rsid w:val="00A43511"/>
    <w:rsid w:val="00A46CCA"/>
    <w:rsid w:val="00A523AC"/>
    <w:rsid w:val="00A54397"/>
    <w:rsid w:val="00A562A6"/>
    <w:rsid w:val="00A7560E"/>
    <w:rsid w:val="00A81B5E"/>
    <w:rsid w:val="00A97DF1"/>
    <w:rsid w:val="00AA535C"/>
    <w:rsid w:val="00AB07F2"/>
    <w:rsid w:val="00AC275C"/>
    <w:rsid w:val="00AC3663"/>
    <w:rsid w:val="00AC66A0"/>
    <w:rsid w:val="00AF2804"/>
    <w:rsid w:val="00B06620"/>
    <w:rsid w:val="00B10719"/>
    <w:rsid w:val="00B1132B"/>
    <w:rsid w:val="00B43A59"/>
    <w:rsid w:val="00B4722F"/>
    <w:rsid w:val="00B513BE"/>
    <w:rsid w:val="00B66968"/>
    <w:rsid w:val="00B8535F"/>
    <w:rsid w:val="00B91146"/>
    <w:rsid w:val="00BD0BBC"/>
    <w:rsid w:val="00BD0EB2"/>
    <w:rsid w:val="00BD2C8E"/>
    <w:rsid w:val="00BE4160"/>
    <w:rsid w:val="00BE788D"/>
    <w:rsid w:val="00C07225"/>
    <w:rsid w:val="00C12E38"/>
    <w:rsid w:val="00C321BB"/>
    <w:rsid w:val="00C33B28"/>
    <w:rsid w:val="00C4612B"/>
    <w:rsid w:val="00C5741B"/>
    <w:rsid w:val="00C574E9"/>
    <w:rsid w:val="00C624BD"/>
    <w:rsid w:val="00C6642E"/>
    <w:rsid w:val="00C82CA7"/>
    <w:rsid w:val="00CB59FE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02D43"/>
    <w:rsid w:val="00D30335"/>
    <w:rsid w:val="00D304B2"/>
    <w:rsid w:val="00D338D7"/>
    <w:rsid w:val="00D439EA"/>
    <w:rsid w:val="00D4620F"/>
    <w:rsid w:val="00D53A6A"/>
    <w:rsid w:val="00D57122"/>
    <w:rsid w:val="00D772AF"/>
    <w:rsid w:val="00D83BEF"/>
    <w:rsid w:val="00D90FF8"/>
    <w:rsid w:val="00D929EE"/>
    <w:rsid w:val="00D9360A"/>
    <w:rsid w:val="00DA1B1A"/>
    <w:rsid w:val="00DA5407"/>
    <w:rsid w:val="00DC30EE"/>
    <w:rsid w:val="00DC340A"/>
    <w:rsid w:val="00DC5565"/>
    <w:rsid w:val="00DD002D"/>
    <w:rsid w:val="00DE1ABF"/>
    <w:rsid w:val="00DF2B7A"/>
    <w:rsid w:val="00DF498A"/>
    <w:rsid w:val="00DF52E1"/>
    <w:rsid w:val="00E1048D"/>
    <w:rsid w:val="00E13873"/>
    <w:rsid w:val="00E23137"/>
    <w:rsid w:val="00E3340C"/>
    <w:rsid w:val="00E67FC2"/>
    <w:rsid w:val="00EA567C"/>
    <w:rsid w:val="00EA5B1E"/>
    <w:rsid w:val="00EB057D"/>
    <w:rsid w:val="00EB7009"/>
    <w:rsid w:val="00EC34D1"/>
    <w:rsid w:val="00ED18CA"/>
    <w:rsid w:val="00ED1F14"/>
    <w:rsid w:val="00EE52D4"/>
    <w:rsid w:val="00EF1849"/>
    <w:rsid w:val="00EF1BE6"/>
    <w:rsid w:val="00F02329"/>
    <w:rsid w:val="00F0314D"/>
    <w:rsid w:val="00F14E96"/>
    <w:rsid w:val="00F22A25"/>
    <w:rsid w:val="00F34430"/>
    <w:rsid w:val="00F36FB4"/>
    <w:rsid w:val="00F47C97"/>
    <w:rsid w:val="00F547C1"/>
    <w:rsid w:val="00F62A42"/>
    <w:rsid w:val="00F712AB"/>
    <w:rsid w:val="00F808D8"/>
    <w:rsid w:val="00FB38F6"/>
    <w:rsid w:val="00FB7AB8"/>
    <w:rsid w:val="00FC193E"/>
    <w:rsid w:val="00FE127C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7B6572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5617</Words>
  <Characters>32018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117</cp:revision>
  <cp:lastPrinted>2025-01-27T05:15:00Z</cp:lastPrinted>
  <dcterms:created xsi:type="dcterms:W3CDTF">2022-06-10T10:32:00Z</dcterms:created>
  <dcterms:modified xsi:type="dcterms:W3CDTF">2025-01-27T05:16:00Z</dcterms:modified>
</cp:coreProperties>
</file>