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52DA" w:rsidRDefault="007952DA" w:rsidP="007952DA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7952DA" w:rsidRDefault="007952DA" w:rsidP="0079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 и</w:t>
      </w:r>
    </w:p>
    <w:p w:rsidR="007952DA" w:rsidRDefault="007952DA" w:rsidP="0079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7952DA" w:rsidRDefault="007952DA" w:rsidP="007952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/А.А. Кирсанкин/</w:t>
      </w:r>
    </w:p>
    <w:p w:rsidR="007952DA" w:rsidRDefault="007952DA" w:rsidP="007952D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2025  г</w:t>
      </w:r>
    </w:p>
    <w:p w:rsidR="008B3EFC" w:rsidRPr="00E23137" w:rsidRDefault="008B3EFC" w:rsidP="00E231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379" w:rsidRPr="00E23137" w:rsidRDefault="00DA5C6A" w:rsidP="0006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21.03.02</w:t>
      </w:r>
      <w:r w:rsidR="00E23137"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B066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Землеустройство и кадастры</w:t>
      </w:r>
      <w:r w:rsidR="0006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:rsidR="008B3EFC" w:rsidRPr="00E23137" w:rsidRDefault="008B3EFC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97" w:rsidRDefault="00DA5C6A" w:rsidP="0050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Землеустройство</w:t>
      </w:r>
    </w:p>
    <w:p w:rsidR="00F47C97" w:rsidRPr="00E23137" w:rsidRDefault="00F47C9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0985" w:rsidRDefault="004F0985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52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23137" w:rsidRPr="00B06620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3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в соответствии с учебными планами по программе бакалавриата </w:t>
      </w:r>
      <w:r w:rsidR="00DA5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21.03.02</w:t>
      </w:r>
      <w:r w:rsidR="00B06620" w:rsidRPr="00B06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DA5C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Землеустройство и кадастры</w:t>
      </w:r>
      <w:r w:rsidR="00B06620"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A5C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Землеустройство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утвержденными: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2DA" w:rsidRPr="008B3EFC" w:rsidRDefault="007952DA" w:rsidP="007952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52DA" w:rsidRPr="008B3EFC" w:rsidRDefault="007952DA" w:rsidP="007952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2DA" w:rsidRDefault="007952DA" w:rsidP="007952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7952DA" w:rsidRPr="008B3EFC" w:rsidRDefault="007952DA" w:rsidP="007952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2DA" w:rsidRDefault="007952DA" w:rsidP="00795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7952DA" w:rsidRPr="008B3EFC" w:rsidRDefault="007952DA" w:rsidP="007952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7952DA" w:rsidRPr="008B3EFC" w:rsidRDefault="007952DA" w:rsidP="007952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2DA" w:rsidRPr="00E23137" w:rsidRDefault="007952DA" w:rsidP="00795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2DA" w:rsidRPr="00E23137" w:rsidRDefault="007952DA" w:rsidP="00795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2DA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7952DA" w:rsidRDefault="007952DA" w:rsidP="00795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7952DA" w:rsidRPr="003937C4" w:rsidRDefault="007952DA" w:rsidP="00795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</w:t>
      </w:r>
      <w:r>
        <w:rPr>
          <w:rFonts w:ascii="Times New Roman" w:hAnsi="Times New Roman"/>
          <w:sz w:val="28"/>
          <w:szCs w:val="28"/>
        </w:rPr>
        <w:t xml:space="preserve">Е.А. Зеленкова </w:t>
      </w:r>
    </w:p>
    <w:p w:rsidR="007952DA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2DA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2DA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2DA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7952DA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2DA" w:rsidRPr="003A5AD3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7952DA" w:rsidRPr="003A5AD3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7952DA" w:rsidRPr="003A5AD3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7952DA" w:rsidRPr="003A5AD3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AB7B52" w:rsidRDefault="007952DA" w:rsidP="00AB7B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AB7B52" w:rsidRDefault="00AB7B52" w:rsidP="00AB7B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7B52" w:rsidRDefault="00AB7B52" w:rsidP="00AB7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AB7B52" w:rsidRDefault="00AB7B52" w:rsidP="00AB7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«Землеустройство, земледелие, агрохимия </w:t>
      </w:r>
    </w:p>
    <w:p w:rsidR="00AB7B52" w:rsidRDefault="00AB7B52" w:rsidP="00AB7B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почвоведение» </w:t>
      </w:r>
    </w:p>
    <w:p w:rsidR="00AB7B52" w:rsidRDefault="00AB7B52" w:rsidP="00AB7B5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к.с.х.н., доцент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Плотников </w:t>
      </w:r>
    </w:p>
    <w:p w:rsidR="007952DA" w:rsidRPr="0069440E" w:rsidRDefault="007952DA" w:rsidP="007952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:rsidR="007952DA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2DA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7952DA" w:rsidRDefault="007952DA" w:rsidP="007952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7952DA" w:rsidRPr="0069440E" w:rsidRDefault="007952DA" w:rsidP="007952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7952DA" w:rsidRDefault="007952DA" w:rsidP="007952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52DA" w:rsidRDefault="007952DA" w:rsidP="007952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начальника учебно-методического отдела</w:t>
      </w:r>
    </w:p>
    <w:p w:rsidR="007952DA" w:rsidRDefault="007952DA" w:rsidP="007952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7952DA" w:rsidRPr="00963715" w:rsidRDefault="007952DA" w:rsidP="007952D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Д.В. Палий</w:t>
      </w: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4379" w:rsidRDefault="00064379" w:rsidP="00E2313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23137" w:rsidRDefault="00E23137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lastRenderedPageBreak/>
        <w:t>1. ОБЪЕМ ДИСЦИПЛИНЫ</w:t>
      </w:r>
    </w:p>
    <w:p w:rsidR="00A808C2" w:rsidRPr="004F0985" w:rsidRDefault="00A808C2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Default="00E23137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A808C2" w:rsidRPr="004F0985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4F0985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4F0985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4F0985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4F0985" w:rsidRDefault="00E23137" w:rsidP="004F09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4F0985" w:rsidRDefault="00E23137" w:rsidP="004F0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424" w:rsidRDefault="009D7424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 xml:space="preserve">Заочная форма обучения </w:t>
      </w:r>
    </w:p>
    <w:p w:rsidR="00A808C2" w:rsidRPr="004F0985" w:rsidRDefault="00A808C2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276"/>
        <w:gridCol w:w="921"/>
        <w:gridCol w:w="921"/>
        <w:gridCol w:w="851"/>
        <w:gridCol w:w="992"/>
      </w:tblGrid>
      <w:tr w:rsidR="00ED1F14" w:rsidRPr="004F0985" w:rsidTr="00ED1F14">
        <w:tc>
          <w:tcPr>
            <w:tcW w:w="4786" w:type="dxa"/>
            <w:vMerge w:val="restart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всю дисциплину</w:t>
            </w:r>
          </w:p>
        </w:tc>
        <w:tc>
          <w:tcPr>
            <w:tcW w:w="3685" w:type="dxa"/>
            <w:gridSpan w:val="4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Семестр</w:t>
            </w:r>
          </w:p>
        </w:tc>
      </w:tr>
      <w:tr w:rsidR="00ED1F14" w:rsidRPr="004F0985" w:rsidTr="006565B3">
        <w:tc>
          <w:tcPr>
            <w:tcW w:w="4786" w:type="dxa"/>
            <w:vMerge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8B8" w:rsidRPr="004F0985" w:rsidTr="006565B3">
        <w:tc>
          <w:tcPr>
            <w:tcW w:w="4786" w:type="dxa"/>
            <w:vAlign w:val="center"/>
          </w:tcPr>
          <w:p w:rsidR="00CE18B8" w:rsidRPr="004F0985" w:rsidRDefault="00CE18B8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Аудиторные занятия (контактная работа с преподавателем), всего часов</w:t>
            </w:r>
          </w:p>
          <w:p w:rsidR="00CE18B8" w:rsidRPr="004F0985" w:rsidRDefault="00CE18B8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E18B8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21" w:type="dxa"/>
            <w:vAlign w:val="center"/>
          </w:tcPr>
          <w:p w:rsidR="00CE18B8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21" w:type="dxa"/>
            <w:vAlign w:val="center"/>
          </w:tcPr>
          <w:p w:rsidR="00CE18B8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vAlign w:val="center"/>
          </w:tcPr>
          <w:p w:rsidR="00CE18B8" w:rsidRPr="004F0985" w:rsidRDefault="00CE18B8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CE18B8" w:rsidRPr="004F0985" w:rsidRDefault="00CE18B8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276" w:type="dxa"/>
            <w:vAlign w:val="center"/>
          </w:tcPr>
          <w:p w:rsidR="00ED1F14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21" w:type="dxa"/>
            <w:vAlign w:val="center"/>
          </w:tcPr>
          <w:p w:rsidR="00ED1F14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21" w:type="dxa"/>
            <w:vAlign w:val="center"/>
          </w:tcPr>
          <w:p w:rsidR="00ED1F14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vAlign w:val="center"/>
          </w:tcPr>
          <w:p w:rsidR="00ED1F14" w:rsidRPr="004F0985" w:rsidRDefault="00CE18B8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4F0985" w:rsidRDefault="00CE18B8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Самостоятельная работа, всего часов</w:t>
            </w:r>
          </w:p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</w:t>
            </w:r>
            <w:r w:rsidR="0001672F"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  <w:r w:rsidR="00CA3C6D"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CA3C6D"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CA3C6D"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4F0985" w:rsidRDefault="0001672F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992" w:type="dxa"/>
            <w:vAlign w:val="center"/>
          </w:tcPr>
          <w:p w:rsidR="00ED1F14" w:rsidRPr="004F0985" w:rsidRDefault="0001672F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зачету</w:t>
            </w:r>
          </w:p>
        </w:tc>
        <w:tc>
          <w:tcPr>
            <w:tcW w:w="1276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Другие виды самостоятельной работы</w:t>
            </w:r>
          </w:p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(самостоятельное изучение тем (разделов) дисциплины)</w:t>
            </w:r>
          </w:p>
        </w:tc>
        <w:tc>
          <w:tcPr>
            <w:tcW w:w="1276" w:type="dxa"/>
            <w:vAlign w:val="center"/>
          </w:tcPr>
          <w:p w:rsidR="00ED1F14" w:rsidRPr="004F0985" w:rsidRDefault="0001672F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  <w:r w:rsidR="00CA3C6D"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921" w:type="dxa"/>
            <w:vAlign w:val="center"/>
          </w:tcPr>
          <w:p w:rsidR="00ED1F14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921" w:type="dxa"/>
            <w:vAlign w:val="center"/>
          </w:tcPr>
          <w:p w:rsidR="00ED1F14" w:rsidRPr="004F0985" w:rsidRDefault="00CA3C6D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851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vAlign w:val="center"/>
          </w:tcPr>
          <w:p w:rsidR="00ED1F14" w:rsidRPr="004F0985" w:rsidRDefault="003A6005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Вид промежуточной аттестации</w:t>
            </w:r>
          </w:p>
        </w:tc>
        <w:tc>
          <w:tcPr>
            <w:tcW w:w="127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Зачет,</w:t>
            </w:r>
          </w:p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</w:tr>
      <w:tr w:rsidR="00ED1F14" w:rsidRPr="004F0985" w:rsidTr="006565B3">
        <w:tc>
          <w:tcPr>
            <w:tcW w:w="478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76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2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51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vAlign w:val="center"/>
          </w:tcPr>
          <w:p w:rsidR="00ED1F14" w:rsidRPr="004F0985" w:rsidRDefault="00ED1F14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E23137" w:rsidRPr="004F0985" w:rsidRDefault="00E23137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E23137" w:rsidRPr="004F0985" w:rsidRDefault="00E23137" w:rsidP="004F098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«Иностранный язык» относится к </w:t>
      </w:r>
      <w:r w:rsidR="009D7424"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4F0985" w:rsidRDefault="00E23137" w:rsidP="004F098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4F0985" w:rsidRDefault="002A7BD2" w:rsidP="004F0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4F0985" w:rsidRDefault="00C462A4" w:rsidP="004F098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7" w:anchor="YANDEX_11" w:history="1"/>
      <w:r w:rsidR="002A7BD2" w:rsidRPr="004F0985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4F0985" w:rsidRDefault="002A7BD2" w:rsidP="004F098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4F0985">
        <w:rPr>
          <w:rFonts w:ascii="Times New Roman" w:eastAsia="Batang" w:hAnsi="Times New Roman"/>
          <w:sz w:val="24"/>
          <w:szCs w:val="24"/>
          <w:lang w:eastAsia="ko-KR"/>
        </w:rPr>
        <w:lastRenderedPageBreak/>
        <w:t>- понимание устной (монологической и диалогической) речи на бытовые и общекультурные темы;</w:t>
      </w:r>
    </w:p>
    <w:p w:rsidR="002A7BD2" w:rsidRPr="004F0985" w:rsidRDefault="002A7BD2" w:rsidP="004F098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4F0985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4F0985" w:rsidRDefault="002A7BD2" w:rsidP="004F0985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4F0985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4F0985" w:rsidRDefault="00E23137" w:rsidP="00A80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4F0985">
        <w:rPr>
          <w:rFonts w:ascii="Times New Roman" w:hAnsi="Times New Roman" w:cs="Times New Roman"/>
          <w:color w:val="000000"/>
          <w:sz w:val="24"/>
          <w:szCs w:val="24"/>
        </w:rPr>
        <w:t>подготовка бакалавров к практическому использованию иностранного языка в профессиональной и личностной деятельности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4F0985" w:rsidRDefault="00E23137" w:rsidP="00A80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4F0985" w:rsidRDefault="00E3340C" w:rsidP="004F098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985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4F0985" w:rsidRDefault="00E3340C" w:rsidP="004F0985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4F0985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4F0985">
        <w:rPr>
          <w:color w:val="000000"/>
          <w:sz w:val="24"/>
          <w:szCs w:val="24"/>
        </w:rPr>
        <w:t xml:space="preserve"> </w:t>
      </w:r>
      <w:r w:rsidRPr="004F0985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A808C2" w:rsidRPr="00406246" w:rsidRDefault="00A808C2" w:rsidP="00A80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A808C2" w:rsidRPr="00406246" w:rsidRDefault="00A808C2" w:rsidP="00A80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способен осуществлять деловую коммуникацию в устной и письменной формах на государственном языке Российской Федерации и иностранном(ых) языке(ах) (УК-4).</w:t>
      </w:r>
    </w:p>
    <w:p w:rsidR="00A808C2" w:rsidRPr="00406246" w:rsidRDefault="00A808C2" w:rsidP="00A808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A808C2" w:rsidRPr="00406246" w:rsidRDefault="00A808C2" w:rsidP="00A80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</w:rPr>
        <w:t xml:space="preserve">- знать основы </w:t>
      </w: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и иностранного языков при осуществлении деловой коммуникации;</w:t>
      </w:r>
    </w:p>
    <w:p w:rsidR="00A808C2" w:rsidRPr="00406246" w:rsidRDefault="00A808C2" w:rsidP="00A80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осуществлять деловую коммуникацию в устной и письменной формах на государственном и иностранном языках;</w:t>
      </w:r>
    </w:p>
    <w:p w:rsidR="00A808C2" w:rsidRPr="00406246" w:rsidRDefault="00A808C2" w:rsidP="00A808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способами осуществления деловой коммуникации в устной и письменной формах на государственном и  иностранном языках.</w:t>
      </w:r>
    </w:p>
    <w:p w:rsidR="00A808C2" w:rsidRPr="00406246" w:rsidRDefault="00A808C2" w:rsidP="00A808C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A808C2" w:rsidRPr="00406246" w:rsidRDefault="00A808C2" w:rsidP="00A808C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 xml:space="preserve">Планируемые результаты обучения по дисциплине «Иностранный язык», индикаторы достижения компетенции УК-4, перечень оценочных средств </w:t>
      </w:r>
    </w:p>
    <w:p w:rsidR="00A808C2" w:rsidRPr="00406246" w:rsidRDefault="00A808C2" w:rsidP="00A808C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107"/>
        <w:gridCol w:w="1665"/>
        <w:gridCol w:w="2261"/>
        <w:gridCol w:w="1715"/>
      </w:tblGrid>
      <w:tr w:rsidR="00A808C2" w:rsidRPr="00406246" w:rsidTr="009855B1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A808C2" w:rsidRPr="00406246" w:rsidTr="009855B1">
        <w:tc>
          <w:tcPr>
            <w:tcW w:w="537" w:type="dxa"/>
            <w:shd w:val="clear" w:color="auto" w:fill="auto"/>
          </w:tcPr>
          <w:p w:rsidR="00A808C2" w:rsidRPr="00406246" w:rsidRDefault="00A808C2" w:rsidP="009855B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знать основы </w:t>
            </w: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и иностранного языков при осуществлении деловой коммуникации</w:t>
            </w:r>
          </w:p>
        </w:tc>
        <w:tc>
          <w:tcPr>
            <w:tcW w:w="1650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A808C2" w:rsidRPr="00406246" w:rsidRDefault="00A808C2" w:rsidP="009855B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A808C2" w:rsidRPr="00406246" w:rsidRDefault="00A808C2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основные значения изученных лексических единиц, обслуживающих ситуации иноязычного общения в социокультурной, деловой и профессиональной сферах деятельности;</w:t>
            </w:r>
          </w:p>
          <w:p w:rsidR="00A808C2" w:rsidRPr="00406246" w:rsidRDefault="00A808C2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грамматические явления и структуры, используемые в устном и письменном общении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работы, вопросы для сдачи зачета</w:t>
            </w:r>
          </w:p>
        </w:tc>
      </w:tr>
      <w:tr w:rsidR="00A808C2" w:rsidRPr="00406246" w:rsidTr="009855B1">
        <w:tc>
          <w:tcPr>
            <w:tcW w:w="537" w:type="dxa"/>
            <w:shd w:val="clear" w:color="auto" w:fill="auto"/>
          </w:tcPr>
          <w:p w:rsidR="00A808C2" w:rsidRPr="00406246" w:rsidRDefault="00A808C2" w:rsidP="009855B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деловую коммуникацию в устной и письменной формах на государственном и иностранном языках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A808C2" w:rsidRPr="00406246" w:rsidRDefault="00A808C2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A808C2" w:rsidRPr="00406246" w:rsidRDefault="00A808C2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A808C2" w:rsidRPr="00406246" w:rsidRDefault="00A808C2" w:rsidP="009855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  <w:tr w:rsidR="00A808C2" w:rsidRPr="00406246" w:rsidTr="009855B1">
        <w:tc>
          <w:tcPr>
            <w:tcW w:w="537" w:type="dxa"/>
            <w:shd w:val="clear" w:color="auto" w:fill="auto"/>
          </w:tcPr>
          <w:p w:rsidR="00A808C2" w:rsidRPr="00406246" w:rsidRDefault="00A808C2" w:rsidP="009855B1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осуществления деловой коммуникации в устной и письменной формах на государственном и  иностранном языках</w:t>
            </w:r>
          </w:p>
        </w:tc>
        <w:tc>
          <w:tcPr>
            <w:tcW w:w="1650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4062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406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</w:tbl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6713" w:rsidRDefault="00676713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Pr="004F0985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4.1. Учебно-тематический план</w:t>
      </w:r>
      <w:r w:rsidR="00810FD7"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6B29DB" w:rsidRPr="004F0985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056A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056A9C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4676C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056A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056A9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EC34D1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</w:t>
            </w:r>
            <w:r w:rsidR="0004676C" w:rsidRPr="004F098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EC34D1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EC34D1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EC34D1" w:rsidP="004F09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="0004676C" w:rsidRPr="004F098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EC34D1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4F0985" w:rsidRDefault="0002707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4F0985" w:rsidRDefault="00056A9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F0985" w:rsidRDefault="00027076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04676C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02707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B38F6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8F6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4F0985" w:rsidRDefault="00FB38F6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F0985" w:rsidRDefault="00027076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5510BF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414FF2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Что такое земельный кадастр?</w:t>
            </w:r>
            <w:r w:rsidR="0004676C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5510BF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414FF2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Основные направления землепользования</w:t>
            </w:r>
            <w:r w:rsidR="00DC5565" w:rsidRPr="004F09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4F0985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414FF2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Сельскохозяйственное землепользование</w:t>
            </w:r>
            <w:r w:rsidR="00DC5565" w:rsidRPr="004F098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13753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  <w:r w:rsidR="00F02329"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414FF2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Планирование землепользования</w:t>
            </w:r>
            <w:r w:rsidR="00DC5565" w:rsidRPr="004F098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4F0985" w:rsidRDefault="00F023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4F0985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4F0985" w:rsidRDefault="0062019C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F0985" w:rsidTr="007A7DE3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027076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9DB" w:rsidRPr="004F0985" w:rsidRDefault="006B29DB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1146" w:rsidRDefault="00B91146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808C2" w:rsidRPr="004F0985" w:rsidRDefault="00A808C2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29DB" w:rsidRPr="004F0985" w:rsidRDefault="006B29DB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lastRenderedPageBreak/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1063"/>
        <w:gridCol w:w="1063"/>
      </w:tblGrid>
      <w:tr w:rsidR="006B29DB" w:rsidRPr="004F0985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B29DB" w:rsidRPr="004F0985" w:rsidTr="007A7DE3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4F0985" w:rsidRDefault="006B29DB" w:rsidP="004F0985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F0985" w:rsidRDefault="006B29DB" w:rsidP="004F0985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Автобиография. </w:t>
            </w:r>
            <w:r w:rsidR="000B29B0" w:rsidRPr="004F0985">
              <w:rPr>
                <w:rFonts w:ascii="Times New Roman" w:hAnsi="Times New Roman"/>
                <w:sz w:val="24"/>
                <w:szCs w:val="24"/>
              </w:rPr>
              <w:t>Описание семьи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29B0" w:rsidRPr="004F0985" w:rsidRDefault="006B29DB" w:rsidP="004F098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B29DB" w:rsidRPr="004F0985" w:rsidRDefault="000B29B0" w:rsidP="004F0985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4F0985">
              <w:rPr>
                <w:b w:val="0"/>
                <w:bCs w:val="0"/>
                <w:smallCaps w:val="0"/>
              </w:rPr>
              <w:t>Алфавит, звуки</w:t>
            </w:r>
          </w:p>
          <w:p w:rsidR="006B018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018B" w:rsidRPr="004F0985">
              <w:rPr>
                <w:rFonts w:ascii="Times New Roman" w:hAnsi="Times New Roman"/>
                <w:bCs/>
                <w:sz w:val="24"/>
                <w:szCs w:val="24"/>
              </w:rPr>
              <w:t>Числительные</w:t>
            </w:r>
            <w:r w:rsidR="006B018B"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6B018B" w:rsidRPr="004F0985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="006B018B"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</w:t>
            </w:r>
            <w:r w:rsidR="00DC340A"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DC340A" w:rsidRPr="004F0985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0B29B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0B29B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374AE4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F0985" w:rsidRDefault="000B29B0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0B29B0" w:rsidRPr="004F0985" w:rsidRDefault="000B29B0" w:rsidP="004F0985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4F0985">
              <w:rPr>
                <w:b w:val="0"/>
                <w:i/>
                <w:smallCaps w:val="0"/>
              </w:rPr>
              <w:t>Фонетика:</w:t>
            </w:r>
          </w:p>
          <w:p w:rsidR="000B29B0" w:rsidRPr="004F0985" w:rsidRDefault="00295C5C" w:rsidP="004F0985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4F0985">
              <w:rPr>
                <w:b w:val="0"/>
                <w:bCs w:val="0"/>
                <w:smallCaps w:val="0"/>
              </w:rPr>
              <w:t>Правила чтения: типы</w:t>
            </w:r>
            <w:r w:rsidR="000B29B0" w:rsidRPr="004F0985">
              <w:rPr>
                <w:b w:val="0"/>
                <w:bCs w:val="0"/>
                <w:smallCaps w:val="0"/>
              </w:rPr>
              <w:t xml:space="preserve"> </w:t>
            </w:r>
            <w:r w:rsidRPr="004F0985">
              <w:rPr>
                <w:b w:val="0"/>
                <w:bCs w:val="0"/>
                <w:smallCaps w:val="0"/>
              </w:rPr>
              <w:t>слога</w:t>
            </w:r>
            <w:r w:rsidR="000B29B0" w:rsidRPr="004F0985">
              <w:rPr>
                <w:b w:val="0"/>
                <w:bCs w:val="0"/>
                <w:smallCaps w:val="0"/>
              </w:rPr>
              <w:t xml:space="preserve"> гласных.  </w:t>
            </w:r>
          </w:p>
          <w:p w:rsidR="000B29B0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018B" w:rsidRPr="004F0985" w:rsidRDefault="006B018B" w:rsidP="004F098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Множественное число сущ</w:t>
            </w:r>
            <w:r w:rsidR="006B018B" w:rsidRPr="004F0985">
              <w:rPr>
                <w:rFonts w:ascii="Times New Roman" w:hAnsi="Times New Roman"/>
                <w:sz w:val="24"/>
                <w:szCs w:val="24"/>
              </w:rPr>
              <w:t>-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C340A" w:rsidRPr="004F0985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DC340A"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40A" w:rsidRPr="004F098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DC340A" w:rsidRPr="004F0985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>астоящее</w:t>
            </w:r>
            <w:r w:rsidR="00DC340A" w:rsidRPr="004F0985">
              <w:rPr>
                <w:rFonts w:ascii="Times New Roman" w:hAnsi="Times New Roman"/>
                <w:sz w:val="24"/>
                <w:szCs w:val="24"/>
              </w:rPr>
              <w:t xml:space="preserve"> простое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="00DC340A" w:rsidRPr="004F0985">
              <w:rPr>
                <w:rFonts w:ascii="Times New Roman" w:hAnsi="Times New Roman"/>
                <w:sz w:val="24"/>
                <w:szCs w:val="24"/>
              </w:rPr>
              <w:t>)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. Порядок слов </w:t>
            </w:r>
            <w:r w:rsidR="006B018B" w:rsidRPr="004F0985">
              <w:rPr>
                <w:rFonts w:ascii="Times New Roman" w:hAnsi="Times New Roman"/>
                <w:sz w:val="24"/>
                <w:szCs w:val="24"/>
              </w:rPr>
              <w:t>в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0B29B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0B29B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DB0" w:rsidRPr="004F0985" w:rsidRDefault="005D4DB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F0985" w:rsidRDefault="005D4DB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F0985" w:rsidRDefault="005D4DB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018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Мой рабочий день</w:t>
            </w:r>
            <w:r w:rsidR="00374AE4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F0985" w:rsidRDefault="006B29D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F0985" w:rsidRDefault="006B018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B018B" w:rsidRPr="004F0985" w:rsidRDefault="006B29D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18B" w:rsidRPr="004F0985" w:rsidRDefault="00295C5C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</w:t>
            </w:r>
            <w:r w:rsidR="006B018B" w:rsidRPr="004F0985">
              <w:rPr>
                <w:rFonts w:ascii="Times New Roman" w:hAnsi="Times New Roman"/>
                <w:sz w:val="24"/>
                <w:szCs w:val="24"/>
              </w:rPr>
              <w:t>равила чтения согласных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и буквосочетаний.</w:t>
            </w:r>
          </w:p>
          <w:p w:rsidR="006B018B" w:rsidRPr="004F0985" w:rsidRDefault="006B29D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F0985" w:rsidRDefault="006B29D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  <w:r w:rsidR="00295C5C"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4F0985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95C5C"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4F0985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295C5C" w:rsidRPr="004F0985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018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018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4F0985" w:rsidTr="00DE1ABF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18B" w:rsidRPr="004F0985" w:rsidRDefault="00FB7AB8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98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F0985" w:rsidRDefault="006B018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="00374AE4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F0985" w:rsidRDefault="006B018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018B" w:rsidRPr="004F0985" w:rsidRDefault="006B018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B018B" w:rsidRPr="004F0985" w:rsidRDefault="006B018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5C" w:rsidRPr="004F0985" w:rsidRDefault="00295C5C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="00DE1ABF" w:rsidRPr="004F0985">
              <w:rPr>
                <w:rFonts w:ascii="Times New Roman" w:hAnsi="Times New Roman"/>
                <w:sz w:val="24"/>
                <w:szCs w:val="24"/>
              </w:rPr>
              <w:t>гласных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F" w:rsidRPr="004F0985">
              <w:rPr>
                <w:rFonts w:ascii="Times New Roman" w:hAnsi="Times New Roman"/>
                <w:sz w:val="24"/>
                <w:szCs w:val="24"/>
              </w:rPr>
              <w:t>в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буквосочетани</w:t>
            </w:r>
            <w:r w:rsidR="00DE1ABF" w:rsidRPr="004F0985">
              <w:rPr>
                <w:rFonts w:ascii="Times New Roman" w:hAnsi="Times New Roman"/>
                <w:sz w:val="24"/>
                <w:szCs w:val="24"/>
              </w:rPr>
              <w:t>ях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18B" w:rsidRPr="004F0985" w:rsidRDefault="006B018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4F098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B018B" w:rsidRPr="004F0985" w:rsidRDefault="00DE1ABF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4F09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4F09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98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4F0985" w:rsidRDefault="00295C5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18B" w:rsidRPr="004F0985" w:rsidRDefault="00E006B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D4DB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F0985" w:rsidRDefault="005D4DB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F0985" w:rsidRDefault="005D4DB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4F0985" w:rsidRDefault="005D4DB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18B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4F0985" w:rsidRDefault="006B018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за 1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4F0985" w:rsidRDefault="006B018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4F0985" w:rsidRDefault="00E006B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4F0985" w:rsidRDefault="0004676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4F0985" w:rsidRDefault="006B29D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855BD9" w:rsidRPr="004F0985" w:rsidRDefault="00855BD9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И</w:t>
            </w:r>
            <w:r w:rsidR="006B29DB" w:rsidRPr="004F0985">
              <w:rPr>
                <w:rFonts w:ascii="Times New Roman" w:hAnsi="Times New Roman"/>
                <w:sz w:val="24"/>
                <w:szCs w:val="24"/>
              </w:rPr>
              <w:t>стория и географическое положение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B29DB" w:rsidRPr="004F09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5BD9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F0985" w:rsidRDefault="00855BD9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985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855BD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855BD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04676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855BD9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374AE4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4F0985" w:rsidRDefault="00374AE4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История и</w:t>
            </w:r>
            <w:r w:rsidR="006B29DB" w:rsidRPr="004F0985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 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6B29DB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AE4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F0985" w:rsidRDefault="0027203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855BD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E006B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5BD9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BD9" w:rsidRPr="004F0985" w:rsidRDefault="00855BD9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BD9" w:rsidRPr="004F0985" w:rsidRDefault="00855BD9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BD9" w:rsidRPr="004F0985" w:rsidRDefault="00855BD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04676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272030" w:rsidP="004F0985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4F0985" w:rsidRDefault="006B29DB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72030" w:rsidRPr="004F0985" w:rsidRDefault="00272030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</w:t>
            </w:r>
            <w:r w:rsidR="006B29DB" w:rsidRPr="004F0985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Достопримечательности. </w:t>
            </w:r>
            <w:r w:rsidR="006B29DB"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F0985" w:rsidRDefault="00CD6913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27203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76C" w:rsidRPr="004F0985" w:rsidRDefault="0004676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4F0985" w:rsidRDefault="00CD6913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13" w:rsidRPr="004F0985" w:rsidRDefault="00CD6913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CD6913" w:rsidRPr="004F0985" w:rsidRDefault="00CD6913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04676C" w:rsidRPr="004F0985" w:rsidRDefault="00CD6913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098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4F0985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4F0985" w:rsidRDefault="0027203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76C" w:rsidRPr="004F0985" w:rsidRDefault="0027203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76C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4F0985" w:rsidRDefault="0004676C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4F0985" w:rsidRDefault="0004676C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4F0985" w:rsidRDefault="0004676C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03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4F0985" w:rsidRDefault="0027203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4F0985" w:rsidRDefault="0027203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30" w:rsidRPr="004F0985" w:rsidRDefault="00E006B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4665D1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CA7A91" w:rsidP="004F0985">
            <w:pPr>
              <w:spacing w:after="0" w:line="240" w:lineRule="auto"/>
              <w:rPr>
                <w:b/>
                <w:smallCaps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Что такое земельный кадастр?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1D6251" w:rsidRPr="004F0985" w:rsidRDefault="002C173F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Понятие «земельный кадастр»</w:t>
            </w:r>
            <w:r w:rsidR="001D6251" w:rsidRPr="004F0985">
              <w:rPr>
                <w:rFonts w:ascii="Times New Roman" w:hAnsi="Times New Roman"/>
                <w:sz w:val="24"/>
                <w:szCs w:val="24"/>
              </w:rPr>
              <w:t>.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Что включает в себя земельный кадастр.</w:t>
            </w:r>
          </w:p>
          <w:p w:rsidR="001D6251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1D6251" w:rsidRPr="004F0985">
              <w:rPr>
                <w:rFonts w:ascii="Times New Roman" w:hAnsi="Times New Roman"/>
                <w:sz w:val="24"/>
                <w:szCs w:val="24"/>
              </w:rPr>
              <w:t xml:space="preserve"> и их эквиваленты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1D6251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F0985" w:rsidRDefault="001D6251" w:rsidP="004F0985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F0985" w:rsidRDefault="001D6251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4F0985" w:rsidRDefault="001D6251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4665D1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39" w:rsidRPr="004F0985" w:rsidRDefault="00CA7A91" w:rsidP="004F0985">
            <w:pPr>
              <w:spacing w:after="0" w:line="240" w:lineRule="auto"/>
              <w:rPr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Основные направления землепользования</w:t>
            </w:r>
            <w:r w:rsidR="00EA7139" w:rsidRPr="004F09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28" w:rsidRPr="004F0985" w:rsidRDefault="006B29DB" w:rsidP="004F098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C173F" w:rsidRPr="004F0985" w:rsidRDefault="002C173F" w:rsidP="004F098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Основные направления землепользования.</w:t>
            </w: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44F28" w:rsidRPr="004F0985" w:rsidRDefault="006B29DB" w:rsidP="004F098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4F0985" w:rsidRDefault="006B29DB" w:rsidP="004F098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F0985" w:rsidRDefault="001D6251" w:rsidP="004F098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4F0985" w:rsidRDefault="001D6251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4F0985" w:rsidRDefault="001D6251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C173F" w:rsidRPr="004F0985" w:rsidTr="006C7B14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73F" w:rsidRPr="004F0985" w:rsidRDefault="002C173F" w:rsidP="004F0985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173F" w:rsidRPr="004F0985" w:rsidRDefault="002C173F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173F" w:rsidRPr="004F0985" w:rsidRDefault="002C173F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семестр</w:t>
            </w:r>
          </w:p>
        </w:tc>
      </w:tr>
      <w:tr w:rsidR="006B29DB" w:rsidRPr="004F0985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4F0985" w:rsidRDefault="001334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139" w:rsidRPr="004F0985" w:rsidRDefault="00752430" w:rsidP="004F0985">
            <w:pPr>
              <w:spacing w:after="0" w:line="240" w:lineRule="auto"/>
              <w:rPr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Сельскохозяйственное землепользование</w:t>
            </w:r>
            <w:r w:rsidR="00EA7139" w:rsidRPr="004F098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6B29DB" w:rsidRPr="004F0985" w:rsidRDefault="006B29DB" w:rsidP="004F09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76" w:rsidRPr="004F0985" w:rsidRDefault="006B29DB" w:rsidP="004F098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4F0985" w:rsidRDefault="002C173F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Что включает в себя сельскохозяйственное землепользование.</w:t>
            </w:r>
            <w:r w:rsidR="00376AD7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5276" w:rsidRPr="004F0985" w:rsidRDefault="006B29DB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4F0985" w:rsidRDefault="00DC5565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Причастия</w:t>
            </w:r>
            <w:r w:rsidR="00435276" w:rsidRPr="004F0985">
              <w:rPr>
                <w:rFonts w:ascii="Times New Roman" w:hAnsi="Times New Roman"/>
                <w:sz w:val="24"/>
                <w:szCs w:val="24"/>
              </w:rPr>
              <w:t xml:space="preserve"> 1 и 2. Функции причастий. Причастный оборот.</w:t>
            </w:r>
            <w:r w:rsidR="00D30335" w:rsidRPr="004F0985">
              <w:rPr>
                <w:rFonts w:ascii="Times New Roman" w:hAnsi="Times New Roman"/>
                <w:sz w:val="24"/>
                <w:szCs w:val="24"/>
              </w:rPr>
              <w:t xml:space="preserve"> Герундий.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AC66A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F0985" w:rsidRDefault="00AC66A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4F0985" w:rsidTr="00137535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DB" w:rsidRPr="004F0985" w:rsidRDefault="00133429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7139" w:rsidRPr="004F0985" w:rsidRDefault="00752430" w:rsidP="004F0985">
            <w:pPr>
              <w:spacing w:after="0" w:line="240" w:lineRule="auto"/>
              <w:rPr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Планирование землепользования</w:t>
            </w:r>
            <w:r w:rsidR="00EA7139" w:rsidRPr="004F098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35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4F0985" w:rsidRDefault="00646670" w:rsidP="004F0985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Как планируется землепользование</w:t>
            </w:r>
            <w:r w:rsidR="00376AD7" w:rsidRPr="004F098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29DB" w:rsidRPr="004F0985" w:rsidRDefault="006B29DB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276" w:rsidRPr="004F0985" w:rsidRDefault="00435276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4F0985" w:rsidRDefault="006B29DB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F0985" w:rsidRDefault="00AC66A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66A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F0985" w:rsidRDefault="00AC66A0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C66A0" w:rsidRPr="004F0985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4F0985" w:rsidRDefault="00AC66A0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4F0985" w:rsidRDefault="00E006BB" w:rsidP="004F09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8A4D20" w:rsidRPr="004F0985" w:rsidRDefault="008A4D20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7DE3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4F0985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4F0985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</w:t>
      </w:r>
      <w:r w:rsidR="00BE4160"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контрольной работы (для заочной формы обучения), 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зачетам и экзамену.</w:t>
      </w:r>
    </w:p>
    <w:p w:rsidR="00E23137" w:rsidRPr="004F0985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8E2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Рекомендуемая трудоемкость самостоятельной работы представлена в таблице:</w:t>
      </w:r>
    </w:p>
    <w:p w:rsidR="00A808C2" w:rsidRPr="004F0985" w:rsidRDefault="00A808C2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A808C2" w:rsidRPr="004F0985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E3" w:rsidRDefault="007A7DE3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8C2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A808C2" w:rsidRPr="00A808C2" w:rsidRDefault="00A808C2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4F0985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4F0985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4F09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4F098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4F0985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4F09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</w:tbl>
    <w:p w:rsidR="00E23137" w:rsidRPr="004F0985" w:rsidRDefault="00E23137" w:rsidP="004F09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Default="007A7DE3" w:rsidP="004F0985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8C2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A808C2" w:rsidRPr="00A808C2" w:rsidRDefault="00A808C2" w:rsidP="004F0985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4F0985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4F0985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  <w:r w:rsidR="004804C5" w:rsidRPr="004F09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8</w:t>
            </w:r>
            <w:r w:rsidR="004804C5" w:rsidRPr="004F09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(по </w:t>
            </w:r>
            <w:r w:rsidR="006565B3" w:rsidRPr="004F0985">
              <w:rPr>
                <w:rFonts w:ascii="Times New Roman" w:hAnsi="Times New Roman"/>
                <w:sz w:val="24"/>
                <w:szCs w:val="24"/>
              </w:rPr>
              <w:t>6</w:t>
            </w:r>
            <w:r w:rsidR="00C421BD" w:rsidRPr="004F098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  <w:r w:rsidRPr="004F0985">
              <w:rPr>
                <w:rFonts w:ascii="Times New Roman" w:hAnsi="Times New Roman"/>
                <w:sz w:val="24"/>
                <w:szCs w:val="24"/>
              </w:rPr>
              <w:t xml:space="preserve">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  <w:r w:rsidR="004804C5"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</w:t>
            </w:r>
            <w:r w:rsidR="004804C5" w:rsidRPr="004F0985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7A7DE3" w:rsidRPr="004F0985" w:rsidRDefault="007A7DE3" w:rsidP="004F09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6565B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vAlign w:val="center"/>
          </w:tcPr>
          <w:p w:rsidR="007A7DE3" w:rsidRPr="004F0985" w:rsidRDefault="007A7DE3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4804C5"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62" w:type="dxa"/>
            <w:vAlign w:val="center"/>
          </w:tcPr>
          <w:p w:rsidR="007A7DE3" w:rsidRPr="004F0985" w:rsidRDefault="007A7DE3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4804C5"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62" w:type="dxa"/>
            <w:vAlign w:val="center"/>
          </w:tcPr>
          <w:p w:rsidR="007A7DE3" w:rsidRPr="004F0985" w:rsidRDefault="007A7DE3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63" w:type="dxa"/>
            <w:vAlign w:val="center"/>
          </w:tcPr>
          <w:p w:rsidR="007A7DE3" w:rsidRPr="004F0985" w:rsidRDefault="007A7DE3" w:rsidP="004F098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4F0985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7A7DE3" w:rsidRPr="004F0985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4F0985" w:rsidRDefault="007A7DE3" w:rsidP="004F0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985">
              <w:rPr>
                <w:rFonts w:ascii="Times New Roman" w:hAnsi="Times New Roman"/>
                <w:sz w:val="24"/>
                <w:szCs w:val="24"/>
              </w:rPr>
              <w:t>3</w:t>
            </w:r>
            <w:r w:rsidR="00C421BD" w:rsidRPr="004F098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7A7DE3" w:rsidRPr="004F0985" w:rsidRDefault="007A7DE3" w:rsidP="004F0985">
      <w:pPr>
        <w:tabs>
          <w:tab w:val="left" w:pos="2310"/>
          <w:tab w:val="center" w:pos="49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565513" w:rsidRPr="004F0985" w:rsidRDefault="00565513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1. Балльно-рейтинговая система контроля и оценки академической активности обучающихся (для очной формы обучения)</w:t>
      </w:r>
    </w:p>
    <w:p w:rsidR="0050775E" w:rsidRPr="004F0985" w:rsidRDefault="00676713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2</w:t>
      </w:r>
      <w:r w:rsidR="008126C7" w:rsidRPr="004F0985">
        <w:rPr>
          <w:rFonts w:ascii="Times New Roman" w:hAnsi="Times New Roman"/>
          <w:sz w:val="24"/>
          <w:szCs w:val="24"/>
        </w:rPr>
        <w:t xml:space="preserve">. </w:t>
      </w:r>
      <w:r w:rsidR="0050775E" w:rsidRPr="004F0985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3324FE" w:rsidRPr="004F0985">
        <w:rPr>
          <w:rFonts w:ascii="Times New Roman" w:hAnsi="Times New Roman"/>
          <w:sz w:val="24"/>
          <w:szCs w:val="24"/>
        </w:rPr>
        <w:t xml:space="preserve"> </w:t>
      </w:r>
      <w:r w:rsidR="0050775E" w:rsidRPr="004F0985">
        <w:rPr>
          <w:rFonts w:ascii="Times New Roman" w:hAnsi="Times New Roman"/>
          <w:sz w:val="24"/>
          <w:szCs w:val="24"/>
        </w:rPr>
        <w:t>(для очной формы обучения).</w:t>
      </w:r>
    </w:p>
    <w:p w:rsidR="0050775E" w:rsidRPr="004F0985" w:rsidRDefault="00676713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3</w:t>
      </w:r>
      <w:r w:rsidR="0050775E" w:rsidRPr="004F0985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50775E" w:rsidRPr="004F0985" w:rsidRDefault="00676713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4</w:t>
      </w:r>
      <w:r w:rsidR="0050775E" w:rsidRPr="004F0985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50775E" w:rsidRDefault="0050775E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Pr="004F0985" w:rsidRDefault="00A808C2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6.2. Система балльно-рейтинговой оценки работы студентов по дисциплине</w:t>
      </w:r>
    </w:p>
    <w:p w:rsidR="00A808C2" w:rsidRPr="00406246" w:rsidRDefault="00A808C2" w:rsidP="00A8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A808C2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A808C2" w:rsidRPr="00406246" w:rsidTr="009855B1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A808C2" w:rsidRPr="00406246" w:rsidTr="009855B1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406246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A808C2" w:rsidRPr="00406246" w:rsidTr="009855B1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A808C2" w:rsidRPr="00406246" w:rsidTr="009855B1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A808C2" w:rsidRPr="00406246" w:rsidTr="009855B1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От 1 до 4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13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8C2" w:rsidRPr="00406246" w:rsidTr="009855B1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C2" w:rsidRPr="00406246" w:rsidRDefault="00A808C2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A808C2" w:rsidRPr="00406246" w:rsidTr="009855B1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A808C2" w:rsidRPr="00406246" w:rsidTr="009855B1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A808C2" w:rsidRPr="00406246" w:rsidTr="009855B1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От 2 до 6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8C2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A808C2" w:rsidRPr="00406246" w:rsidRDefault="00A808C2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A808C2" w:rsidRPr="00406246" w:rsidRDefault="00A808C2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A808C2" w:rsidRPr="00406246" w:rsidRDefault="00A808C2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A808C2" w:rsidRPr="00406246" w:rsidRDefault="00A808C2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A808C2" w:rsidRPr="00406246" w:rsidRDefault="00A808C2" w:rsidP="00985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A808C2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A808C2" w:rsidRPr="00406246" w:rsidRDefault="00A808C2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A808C2" w:rsidRPr="00406246" w:rsidTr="009855B1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8C2" w:rsidRPr="00406246" w:rsidRDefault="00A808C2" w:rsidP="009855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A808C2" w:rsidRPr="00406246" w:rsidRDefault="00A808C2" w:rsidP="009855B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246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AA5D6E" w:rsidRPr="004F0985" w:rsidRDefault="00AA5D6E" w:rsidP="004F0985">
      <w:pPr>
        <w:spacing w:after="0" w:line="240" w:lineRule="auto"/>
        <w:ind w:firstLine="480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4F0985" w:rsidRDefault="0050775E" w:rsidP="004F09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4F0985" w:rsidRDefault="0050775E" w:rsidP="004F09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4F0985" w:rsidRDefault="0050775E" w:rsidP="004F09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4F0985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4F0985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4F0985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4F0985">
        <w:rPr>
          <w:rFonts w:ascii="Times New Roman" w:hAnsi="Times New Roman"/>
          <w:sz w:val="24"/>
          <w:szCs w:val="24"/>
        </w:rPr>
        <w:t>.</w:t>
      </w:r>
    </w:p>
    <w:p w:rsidR="0050775E" w:rsidRPr="004F0985" w:rsidRDefault="0050775E" w:rsidP="004F098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4F0985">
        <w:rPr>
          <w:rFonts w:ascii="Times New Roman" w:hAnsi="Times New Roman"/>
          <w:sz w:val="24"/>
          <w:szCs w:val="24"/>
        </w:rPr>
        <w:t>три</w:t>
      </w:r>
      <w:r w:rsidRPr="004F0985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4F0985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4F0985">
        <w:rPr>
          <w:rFonts w:ascii="Times New Roman" w:hAnsi="Times New Roman"/>
          <w:sz w:val="24"/>
          <w:szCs w:val="24"/>
        </w:rPr>
        <w:t xml:space="preserve"> на</w:t>
      </w:r>
      <w:r w:rsidR="00451CF9" w:rsidRPr="004F0985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4F0985">
        <w:rPr>
          <w:rFonts w:ascii="Times New Roman" w:hAnsi="Times New Roman"/>
          <w:sz w:val="24"/>
          <w:szCs w:val="24"/>
        </w:rPr>
        <w:t>5 баллов),</w:t>
      </w:r>
      <w:r w:rsidRPr="004F0985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4F0985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451CF9" w:rsidRPr="004F0985">
        <w:rPr>
          <w:rFonts w:ascii="Times New Roman" w:hAnsi="Times New Roman"/>
          <w:sz w:val="24"/>
          <w:szCs w:val="24"/>
        </w:rPr>
        <w:t xml:space="preserve"> (10 баллов)</w:t>
      </w:r>
      <w:r w:rsidRPr="004F0985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4F0985" w:rsidRDefault="0050775E" w:rsidP="004F09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4F0985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08C2" w:rsidRPr="00406246" w:rsidRDefault="00A808C2" w:rsidP="00A8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4062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2)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406246">
        <w:rPr>
          <w:rFonts w:ascii="Times New Roman" w:hAnsi="Times New Roman" w:cs="Times New Roman"/>
          <w:sz w:val="24"/>
          <w:szCs w:val="24"/>
        </w:rPr>
        <w:t xml:space="preserve">'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06246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406246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406246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 the tallest         b) taller     c) more taller                                     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5.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(1 семестр)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406246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скобки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406246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406246">
        <w:rPr>
          <w:rFonts w:ascii="Times New Roman" w:hAnsi="Times New Roman" w:cs="Times New Roman"/>
          <w:b/>
          <w:sz w:val="24"/>
          <w:szCs w:val="24"/>
        </w:rPr>
        <w:t>или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</w:rPr>
        <w:t>в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406246">
        <w:rPr>
          <w:rFonts w:ascii="Times New Roman" w:hAnsi="Times New Roman" w:cs="Times New Roman"/>
          <w:b/>
          <w:sz w:val="24"/>
          <w:szCs w:val="24"/>
        </w:rPr>
        <w:t>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(2 семестр)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4062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3. Раскройте скобки в соответствующей временной форме.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A808C2" w:rsidRPr="00406246" w:rsidRDefault="00A808C2" w:rsidP="00A808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3)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A808C2" w:rsidRPr="00406246" w:rsidRDefault="00A808C2" w:rsidP="00A808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4062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</w:rPr>
        <w:t xml:space="preserve">1)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406246">
        <w:rPr>
          <w:rFonts w:ascii="Times New Roman" w:hAnsi="Times New Roman" w:cs="Times New Roman"/>
          <w:sz w:val="24"/>
          <w:szCs w:val="24"/>
        </w:rPr>
        <w:t xml:space="preserve"> …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406246">
        <w:rPr>
          <w:rFonts w:ascii="Times New Roman" w:hAnsi="Times New Roman" w:cs="Times New Roman"/>
          <w:sz w:val="24"/>
          <w:szCs w:val="24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406246">
        <w:rPr>
          <w:rFonts w:ascii="Times New Roman" w:hAnsi="Times New Roman" w:cs="Times New Roman"/>
          <w:sz w:val="24"/>
          <w:szCs w:val="24"/>
        </w:rPr>
        <w:t xml:space="preserve">.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40624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406246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(3 семестр)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6246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3) He said, «I have just received a letter from my aunt»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№1 (4 семестр)</w:t>
      </w:r>
    </w:p>
    <w:p w:rsidR="00A808C2" w:rsidRPr="00406246" w:rsidRDefault="00A808C2" w:rsidP="00A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 xml:space="preserve">2.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A808C2" w:rsidRPr="00406246" w:rsidRDefault="00A808C2" w:rsidP="00A808C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246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624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06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A808C2" w:rsidRPr="00406246" w:rsidRDefault="00A808C2" w:rsidP="00A808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Pr="00406246" w:rsidRDefault="00A808C2" w:rsidP="00A808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246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A808C2" w:rsidRPr="00406246" w:rsidRDefault="00A808C2" w:rsidP="00A808C2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1. Numerous things we use in everyday life are known to be made either directly or indirectly from plants.</w:t>
      </w:r>
    </w:p>
    <w:p w:rsidR="00A808C2" w:rsidRPr="00406246" w:rsidRDefault="00A808C2" w:rsidP="00A808C2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2. Green plants use the Sun's energy in order to manufacture food.</w:t>
      </w:r>
    </w:p>
    <w:p w:rsidR="00A808C2" w:rsidRPr="00406246" w:rsidRDefault="00A808C2" w:rsidP="00A808C2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3. This soil is too poor to produce high yields.</w:t>
      </w:r>
    </w:p>
    <w:p w:rsidR="00A808C2" w:rsidRPr="00406246" w:rsidRDefault="00A808C2" w:rsidP="00A808C2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4. To increase the yields of farm crops farmers apply different fertilizers and use agricultural practices.</w:t>
      </w:r>
    </w:p>
    <w:p w:rsidR="00A808C2" w:rsidRPr="00406246" w:rsidRDefault="00A808C2" w:rsidP="00A808C2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 xml:space="preserve">5. To know foreign languages is very useful in our life. </w:t>
      </w:r>
    </w:p>
    <w:p w:rsidR="00A808C2" w:rsidRPr="00406246" w:rsidRDefault="00A808C2" w:rsidP="00A808C2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6. To satisfy all people’s needs our industry must create an abundance of goods.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7. He is young enough to take part in this expedition.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8. He wants us to help him.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9. The house to be build here will be of an original architecture.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10. My grandma wants me to help her in the garden.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11. Architects have build houses to be heated by solar radiation.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12. To know how the plant grows you must study botany.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13. These plants are known to be widely used for feeding animals.</w:t>
      </w:r>
    </w:p>
    <w:p w:rsidR="00A808C2" w:rsidRPr="00406246" w:rsidRDefault="00A808C2" w:rsidP="00A808C2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406246">
        <w:rPr>
          <w:sz w:val="24"/>
          <w:szCs w:val="24"/>
        </w:rPr>
        <w:t>14. Much moisture is necessary for crops to grow well.</w:t>
      </w:r>
    </w:p>
    <w:p w:rsidR="00A808C2" w:rsidRPr="00406246" w:rsidRDefault="00A808C2" w:rsidP="00A80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2C8E" w:rsidRPr="001034A6" w:rsidRDefault="00BD2C8E" w:rsidP="004F0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1034A6" w:rsidRDefault="00A808C2" w:rsidP="004F0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1034A6" w:rsidRDefault="00A808C2" w:rsidP="004F0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08C2" w:rsidRPr="001034A6" w:rsidRDefault="00A808C2" w:rsidP="004F09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0775E" w:rsidRPr="004F0985" w:rsidRDefault="0050775E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lastRenderedPageBreak/>
        <w:t>Примеры оценочных средств для зачета</w:t>
      </w:r>
    </w:p>
    <w:p w:rsidR="00CE16F8" w:rsidRPr="004F0985" w:rsidRDefault="00CE16F8" w:rsidP="004F09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4F0985" w:rsidRDefault="0050775E" w:rsidP="004F09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1 семестр</w:t>
      </w:r>
    </w:p>
    <w:p w:rsidR="0050775E" w:rsidRPr="004F0985" w:rsidRDefault="0050775E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pacing w:val="4"/>
          <w:sz w:val="24"/>
          <w:szCs w:val="24"/>
        </w:rPr>
        <w:t xml:space="preserve">1. </w:t>
      </w:r>
      <w:r w:rsidR="008D0DC9" w:rsidRPr="004F0985">
        <w:rPr>
          <w:rFonts w:ascii="Times New Roman" w:hAnsi="Times New Roman"/>
          <w:spacing w:val="4"/>
          <w:sz w:val="24"/>
          <w:szCs w:val="24"/>
        </w:rPr>
        <w:t>Контрольное чтение текстов (Семья, Времена года, Мой рабочий день, Академия)</w:t>
      </w:r>
      <w:r w:rsidRPr="004F0985">
        <w:rPr>
          <w:rFonts w:ascii="Times New Roman" w:hAnsi="Times New Roman"/>
          <w:sz w:val="24"/>
          <w:szCs w:val="24"/>
        </w:rPr>
        <w:t>.</w:t>
      </w:r>
    </w:p>
    <w:p w:rsidR="0050775E" w:rsidRPr="004F0985" w:rsidRDefault="0050775E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pacing w:val="4"/>
          <w:sz w:val="24"/>
          <w:szCs w:val="24"/>
        </w:rPr>
        <w:t>2. У</w:t>
      </w:r>
      <w:r w:rsidRPr="004F0985">
        <w:rPr>
          <w:rFonts w:ascii="Times New Roman" w:hAnsi="Times New Roman"/>
          <w:sz w:val="24"/>
          <w:szCs w:val="24"/>
        </w:rPr>
        <w:t>стное</w:t>
      </w:r>
      <w:r w:rsidR="00E1048D"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</w:rPr>
        <w:t>высказывание</w:t>
      </w:r>
      <w:r w:rsidR="00E1048D"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</w:rPr>
        <w:t>по</w:t>
      </w:r>
      <w:r w:rsidR="00E1048D" w:rsidRPr="004F0985">
        <w:rPr>
          <w:rFonts w:ascii="Times New Roman" w:hAnsi="Times New Roman"/>
          <w:sz w:val="24"/>
          <w:szCs w:val="24"/>
        </w:rPr>
        <w:t xml:space="preserve"> </w:t>
      </w:r>
      <w:r w:rsidR="008D0DC9" w:rsidRPr="004F0985">
        <w:rPr>
          <w:rFonts w:ascii="Times New Roman" w:hAnsi="Times New Roman"/>
          <w:sz w:val="24"/>
          <w:szCs w:val="24"/>
        </w:rPr>
        <w:t xml:space="preserve">одной из тем </w:t>
      </w:r>
      <w:r w:rsidR="008D0DC9" w:rsidRPr="004F0985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4F0985">
        <w:rPr>
          <w:rFonts w:ascii="Times New Roman" w:hAnsi="Times New Roman"/>
          <w:sz w:val="24"/>
          <w:szCs w:val="24"/>
        </w:rPr>
        <w:t>.</w:t>
      </w:r>
    </w:p>
    <w:p w:rsidR="0050775E" w:rsidRPr="004F0985" w:rsidRDefault="008D0DC9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4F0985">
        <w:rPr>
          <w:rFonts w:ascii="Times New Roman" w:hAnsi="Times New Roman"/>
          <w:sz w:val="24"/>
          <w:szCs w:val="24"/>
          <w:lang w:val="en-US"/>
        </w:rPr>
        <w:t>to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be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Pr="004F0985">
        <w:rPr>
          <w:rFonts w:ascii="Times New Roman" w:hAnsi="Times New Roman"/>
          <w:sz w:val="24"/>
          <w:szCs w:val="24"/>
          <w:lang w:val="en-US"/>
        </w:rPr>
        <w:t>to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have</w:t>
      </w:r>
      <w:r w:rsidRPr="004F0985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4F0985">
        <w:rPr>
          <w:rFonts w:ascii="Times New Roman" w:hAnsi="Times New Roman"/>
          <w:sz w:val="24"/>
          <w:szCs w:val="24"/>
          <w:lang w:val="en-US"/>
        </w:rPr>
        <w:t>there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is</w:t>
      </w:r>
      <w:r w:rsidRPr="004F0985">
        <w:rPr>
          <w:rFonts w:ascii="Times New Roman" w:hAnsi="Times New Roman"/>
          <w:sz w:val="24"/>
          <w:szCs w:val="24"/>
        </w:rPr>
        <w:t xml:space="preserve"> (</w:t>
      </w:r>
      <w:r w:rsidRPr="004F0985">
        <w:rPr>
          <w:rFonts w:ascii="Times New Roman" w:hAnsi="Times New Roman"/>
          <w:sz w:val="24"/>
          <w:szCs w:val="24"/>
          <w:lang w:val="en-US"/>
        </w:rPr>
        <w:t>are</w:t>
      </w:r>
      <w:r w:rsidRPr="004F0985">
        <w:rPr>
          <w:rFonts w:ascii="Times New Roman" w:hAnsi="Times New Roman"/>
          <w:sz w:val="24"/>
          <w:szCs w:val="24"/>
        </w:rPr>
        <w:t xml:space="preserve">), </w:t>
      </w:r>
      <w:r w:rsidRPr="004F0985">
        <w:rPr>
          <w:rFonts w:ascii="Times New Roman" w:hAnsi="Times New Roman"/>
          <w:sz w:val="24"/>
          <w:szCs w:val="24"/>
          <w:lang w:val="en-US"/>
        </w:rPr>
        <w:t>Present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Simple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Pr="004F0985">
        <w:rPr>
          <w:rFonts w:ascii="Times New Roman" w:hAnsi="Times New Roman"/>
          <w:sz w:val="24"/>
          <w:szCs w:val="24"/>
          <w:lang w:val="en-US"/>
        </w:rPr>
        <w:t>Present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Continuous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Pr="004F0985">
        <w:rPr>
          <w:rFonts w:ascii="Times New Roman" w:hAnsi="Times New Roman"/>
          <w:sz w:val="24"/>
          <w:szCs w:val="24"/>
          <w:lang w:val="en-US"/>
        </w:rPr>
        <w:t>Future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Simple</w:t>
      </w:r>
      <w:r w:rsidRPr="004F0985">
        <w:rPr>
          <w:rFonts w:ascii="Times New Roman" w:hAnsi="Times New Roman"/>
          <w:sz w:val="24"/>
          <w:szCs w:val="24"/>
        </w:rPr>
        <w:t>)</w:t>
      </w:r>
      <w:r w:rsidR="004518FC" w:rsidRPr="004F0985">
        <w:rPr>
          <w:rFonts w:ascii="Times New Roman" w:hAnsi="Times New Roman"/>
          <w:sz w:val="24"/>
          <w:szCs w:val="24"/>
        </w:rPr>
        <w:t>.</w:t>
      </w:r>
    </w:p>
    <w:p w:rsidR="004518FC" w:rsidRPr="004F0985" w:rsidRDefault="004518FC" w:rsidP="004F09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775E" w:rsidRPr="004F0985" w:rsidRDefault="0050775E" w:rsidP="00A808C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2</w:t>
      </w:r>
      <w:r w:rsidR="00A808C2">
        <w:rPr>
          <w:rFonts w:ascii="Times New Roman" w:hAnsi="Times New Roman"/>
          <w:b/>
          <w:sz w:val="24"/>
          <w:szCs w:val="24"/>
        </w:rPr>
        <w:t xml:space="preserve"> </w:t>
      </w:r>
      <w:r w:rsidRPr="004F0985">
        <w:rPr>
          <w:rFonts w:ascii="Times New Roman" w:hAnsi="Times New Roman"/>
          <w:b/>
          <w:sz w:val="24"/>
          <w:szCs w:val="24"/>
        </w:rPr>
        <w:t>семестр</w:t>
      </w:r>
    </w:p>
    <w:p w:rsidR="004518FC" w:rsidRPr="004F0985" w:rsidRDefault="004518FC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4F0985">
        <w:rPr>
          <w:rFonts w:ascii="Times New Roman" w:hAnsi="Times New Roman"/>
          <w:sz w:val="24"/>
          <w:szCs w:val="24"/>
        </w:rPr>
        <w:t>.</w:t>
      </w:r>
    </w:p>
    <w:p w:rsidR="004518FC" w:rsidRPr="004F0985" w:rsidRDefault="004518FC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pacing w:val="4"/>
          <w:sz w:val="24"/>
          <w:szCs w:val="24"/>
        </w:rPr>
        <w:t>2. У</w:t>
      </w:r>
      <w:r w:rsidRPr="004F0985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4F0985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4F0985">
        <w:rPr>
          <w:rFonts w:ascii="Times New Roman" w:hAnsi="Times New Roman"/>
          <w:sz w:val="24"/>
          <w:szCs w:val="24"/>
        </w:rPr>
        <w:t>.</w:t>
      </w:r>
    </w:p>
    <w:p w:rsidR="004518FC" w:rsidRPr="004F0985" w:rsidRDefault="004518FC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="00EF1849" w:rsidRPr="004F0985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Simple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="00EF1849" w:rsidRPr="004F0985">
        <w:rPr>
          <w:rFonts w:ascii="Times New Roman" w:hAnsi="Times New Roman"/>
          <w:sz w:val="24"/>
          <w:szCs w:val="24"/>
          <w:lang w:val="en-US"/>
        </w:rPr>
        <w:t>Past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Continuous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="00EF1849" w:rsidRPr="004F0985">
        <w:rPr>
          <w:rFonts w:ascii="Times New Roman" w:hAnsi="Times New Roman"/>
          <w:sz w:val="24"/>
          <w:szCs w:val="24"/>
          <w:lang w:val="en-US"/>
        </w:rPr>
        <w:t>Present</w:t>
      </w:r>
      <w:r w:rsidR="00EF1849" w:rsidRPr="004F0985">
        <w:rPr>
          <w:rFonts w:ascii="Times New Roman" w:hAnsi="Times New Roman"/>
          <w:sz w:val="24"/>
          <w:szCs w:val="24"/>
        </w:rPr>
        <w:t xml:space="preserve"> </w:t>
      </w:r>
      <w:r w:rsidR="00EF1849" w:rsidRPr="004F0985">
        <w:rPr>
          <w:rFonts w:ascii="Times New Roman" w:hAnsi="Times New Roman"/>
          <w:sz w:val="24"/>
          <w:szCs w:val="24"/>
          <w:lang w:val="en-US"/>
        </w:rPr>
        <w:t>Perfect</w:t>
      </w:r>
      <w:r w:rsidR="00EF1849" w:rsidRPr="004F0985">
        <w:rPr>
          <w:rFonts w:ascii="Times New Roman" w:hAnsi="Times New Roman"/>
          <w:sz w:val="24"/>
          <w:szCs w:val="24"/>
        </w:rPr>
        <w:t xml:space="preserve">, </w:t>
      </w:r>
      <w:r w:rsidR="00EF1849" w:rsidRPr="004F0985">
        <w:rPr>
          <w:rFonts w:ascii="Times New Roman" w:hAnsi="Times New Roman"/>
          <w:sz w:val="24"/>
          <w:szCs w:val="24"/>
          <w:lang w:val="en-US"/>
        </w:rPr>
        <w:t>Past</w:t>
      </w:r>
      <w:r w:rsidR="00EF1849" w:rsidRPr="004F0985">
        <w:rPr>
          <w:rFonts w:ascii="Times New Roman" w:hAnsi="Times New Roman"/>
          <w:sz w:val="24"/>
          <w:szCs w:val="24"/>
        </w:rPr>
        <w:t xml:space="preserve"> </w:t>
      </w:r>
      <w:r w:rsidR="00EF1849" w:rsidRPr="004F0985">
        <w:rPr>
          <w:rFonts w:ascii="Times New Roman" w:hAnsi="Times New Roman"/>
          <w:sz w:val="24"/>
          <w:szCs w:val="24"/>
          <w:lang w:val="en-US"/>
        </w:rPr>
        <w:t>Perfect</w:t>
      </w:r>
      <w:r w:rsidRPr="004F0985">
        <w:rPr>
          <w:rFonts w:ascii="Times New Roman" w:hAnsi="Times New Roman"/>
          <w:sz w:val="24"/>
          <w:szCs w:val="24"/>
        </w:rPr>
        <w:t>).</w:t>
      </w:r>
    </w:p>
    <w:p w:rsidR="0050775E" w:rsidRPr="004F0985" w:rsidRDefault="0050775E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75E" w:rsidRPr="004F0985" w:rsidRDefault="00A808C2" w:rsidP="00A808C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3 с</w:t>
      </w:r>
      <w:r w:rsidR="0050775E" w:rsidRPr="004F0985">
        <w:rPr>
          <w:rFonts w:ascii="Times New Roman" w:hAnsi="Times New Roman"/>
          <w:b/>
          <w:color w:val="000000"/>
          <w:spacing w:val="-1"/>
          <w:sz w:val="24"/>
          <w:szCs w:val="24"/>
        </w:rPr>
        <w:t>еместр</w:t>
      </w:r>
    </w:p>
    <w:p w:rsidR="00D772AF" w:rsidRPr="004F0985" w:rsidRDefault="00D772AF" w:rsidP="004F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85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3B7E9C" w:rsidRPr="004F0985">
        <w:rPr>
          <w:rFonts w:ascii="Times New Roman" w:hAnsi="Times New Roman"/>
          <w:sz w:val="24"/>
          <w:szCs w:val="24"/>
        </w:rPr>
        <w:t>Что такое земельный кадастр?,</w:t>
      </w:r>
      <w:r w:rsidR="005B1E14" w:rsidRPr="004F0985">
        <w:rPr>
          <w:rFonts w:ascii="Times New Roman" w:hAnsi="Times New Roman"/>
          <w:sz w:val="24"/>
          <w:szCs w:val="24"/>
        </w:rPr>
        <w:t xml:space="preserve"> </w:t>
      </w:r>
      <w:r w:rsidR="003B7E9C" w:rsidRPr="004F0985">
        <w:rPr>
          <w:rFonts w:ascii="Times New Roman" w:hAnsi="Times New Roman"/>
          <w:sz w:val="24"/>
          <w:szCs w:val="24"/>
        </w:rPr>
        <w:t>Основные направления землепользования</w:t>
      </w:r>
      <w:r w:rsidRPr="004F098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4F0985">
        <w:rPr>
          <w:rFonts w:ascii="Times New Roman" w:hAnsi="Times New Roman" w:cs="Times New Roman"/>
          <w:sz w:val="24"/>
          <w:szCs w:val="24"/>
        </w:rPr>
        <w:t>.</w:t>
      </w:r>
    </w:p>
    <w:p w:rsidR="00D772AF" w:rsidRPr="004F0985" w:rsidRDefault="00D772AF" w:rsidP="004F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85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4F0985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4F0985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3B7E9C" w:rsidRPr="004F0985">
        <w:rPr>
          <w:rFonts w:ascii="Times New Roman" w:hAnsi="Times New Roman"/>
          <w:sz w:val="24"/>
          <w:szCs w:val="24"/>
        </w:rPr>
        <w:t>Что такое земельный кадастр?, Основные направления землепользования</w:t>
      </w:r>
      <w:r w:rsidRPr="004F098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4F0985">
        <w:rPr>
          <w:rFonts w:ascii="Times New Roman" w:hAnsi="Times New Roman" w:cs="Times New Roman"/>
          <w:sz w:val="24"/>
          <w:szCs w:val="24"/>
        </w:rPr>
        <w:t>.</w:t>
      </w:r>
    </w:p>
    <w:p w:rsidR="00D772AF" w:rsidRPr="004F0985" w:rsidRDefault="00D772AF" w:rsidP="004F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85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50775E" w:rsidRPr="004F0985" w:rsidRDefault="0050775E" w:rsidP="004F0985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50775E" w:rsidRPr="004F0985" w:rsidRDefault="00676713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Пример</w:t>
      </w:r>
      <w:r w:rsidR="0050775E" w:rsidRPr="004F0985">
        <w:rPr>
          <w:rFonts w:ascii="Times New Roman" w:hAnsi="Times New Roman"/>
          <w:b/>
          <w:sz w:val="24"/>
          <w:szCs w:val="24"/>
        </w:rPr>
        <w:t xml:space="preserve"> оценочных средств для экзамена</w:t>
      </w:r>
    </w:p>
    <w:p w:rsidR="0050775E" w:rsidRPr="004F0985" w:rsidRDefault="0050775E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4F0985" w:rsidRDefault="00566AEB" w:rsidP="004F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85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</w:t>
      </w:r>
      <w:r w:rsidR="003B7E9C" w:rsidRPr="004F0985">
        <w:rPr>
          <w:rFonts w:ascii="Times New Roman" w:hAnsi="Times New Roman"/>
          <w:sz w:val="24"/>
          <w:szCs w:val="24"/>
        </w:rPr>
        <w:t>Сельскохозяйственное землепользование, Планирование землепользования</w:t>
      </w:r>
      <w:r w:rsidRPr="004F098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4F0985">
        <w:rPr>
          <w:rFonts w:ascii="Times New Roman" w:hAnsi="Times New Roman" w:cs="Times New Roman"/>
          <w:sz w:val="24"/>
          <w:szCs w:val="24"/>
        </w:rPr>
        <w:t>.</w:t>
      </w:r>
    </w:p>
    <w:p w:rsidR="00566AEB" w:rsidRPr="004F0985" w:rsidRDefault="00566AEB" w:rsidP="004F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85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4F0985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4F0985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3B7E9C" w:rsidRPr="004F0985">
        <w:rPr>
          <w:rFonts w:ascii="Times New Roman" w:hAnsi="Times New Roman"/>
          <w:sz w:val="24"/>
          <w:szCs w:val="24"/>
        </w:rPr>
        <w:t>Сельскохозяйственное землепользование, Планирование землепользования</w:t>
      </w:r>
      <w:r w:rsidRPr="004F0985">
        <w:rPr>
          <w:rFonts w:ascii="Times New Roman" w:hAnsi="Times New Roman" w:cs="Times New Roman"/>
          <w:spacing w:val="4"/>
          <w:sz w:val="24"/>
          <w:szCs w:val="24"/>
        </w:rPr>
        <w:t>)</w:t>
      </w:r>
      <w:r w:rsidRPr="004F0985">
        <w:rPr>
          <w:rFonts w:ascii="Times New Roman" w:hAnsi="Times New Roman" w:cs="Times New Roman"/>
          <w:sz w:val="24"/>
          <w:szCs w:val="24"/>
        </w:rPr>
        <w:t>.</w:t>
      </w:r>
    </w:p>
    <w:p w:rsidR="00566AEB" w:rsidRPr="004F0985" w:rsidRDefault="00566AEB" w:rsidP="004F0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985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566AEB" w:rsidRPr="004F0985" w:rsidRDefault="00566AEB" w:rsidP="004F0985">
      <w:pPr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E23137" w:rsidRPr="004F0985" w:rsidRDefault="00E23137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7E4A" w:rsidRPr="004F0985" w:rsidRDefault="00E23137" w:rsidP="00A80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 Основная литература</w:t>
      </w:r>
    </w:p>
    <w:p w:rsidR="00127E4A" w:rsidRPr="004F0985" w:rsidRDefault="00505277" w:rsidP="004F09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76713"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D5F"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Морозова, Е. Н. Английский язык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учебное пособие / Е. Н. Морозова. - Йошкар-Ола: Поволжский государственный технологический университет, 2017. - 92 с. - </w:t>
      </w:r>
      <w:r w:rsidR="00AA5D6E"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ISBN 978-5-8158-1930-6. - Текст</w:t>
      </w: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электронный. - URL: https://znanium.com/catalog/product/1871659 </w:t>
      </w:r>
    </w:p>
    <w:p w:rsidR="001407BA" w:rsidRPr="004F0985" w:rsidRDefault="001407BA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8C32F4" w:rsidRPr="004F0985" w:rsidRDefault="008C32F4" w:rsidP="004F0985">
      <w:pPr>
        <w:autoSpaceDE w:val="0"/>
        <w:spacing w:after="0" w:line="240" w:lineRule="auto"/>
        <w:ind w:firstLine="851"/>
        <w:jc w:val="both"/>
        <w:rPr>
          <w:rStyle w:val="value"/>
          <w:rFonts w:ascii="Times New Roman" w:hAnsi="Times New Roman" w:cs="Times New Roman"/>
          <w:sz w:val="24"/>
          <w:szCs w:val="24"/>
        </w:rPr>
      </w:pPr>
      <w:r w:rsidRPr="004F0985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4F0985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</w:t>
      </w:r>
      <w:r w:rsidR="00CE16F8" w:rsidRPr="004F0985">
        <w:rPr>
          <w:rStyle w:val="hilight"/>
          <w:rFonts w:ascii="Times New Roman" w:hAnsi="Times New Roman" w:cs="Times New Roman"/>
          <w:sz w:val="24"/>
          <w:szCs w:val="24"/>
        </w:rPr>
        <w:t xml:space="preserve"> </w:t>
      </w:r>
      <w:r w:rsidRPr="004F0985">
        <w:rPr>
          <w:rStyle w:val="hilight"/>
          <w:rFonts w:ascii="Times New Roman" w:hAnsi="Times New Roman" w:cs="Times New Roman"/>
          <w:sz w:val="24"/>
          <w:szCs w:val="24"/>
        </w:rPr>
        <w:t>язык</w:t>
      </w:r>
      <w:r w:rsidRPr="004F0985">
        <w:rPr>
          <w:rStyle w:val="value"/>
          <w:rFonts w:ascii="Times New Roman" w:hAnsi="Times New Roman" w:cs="Times New Roman"/>
          <w:sz w:val="24"/>
          <w:szCs w:val="24"/>
        </w:rPr>
        <w:t xml:space="preserve"> в сфер</w:t>
      </w:r>
      <w:r w:rsidR="000747B5" w:rsidRPr="004F0985">
        <w:rPr>
          <w:rStyle w:val="value"/>
          <w:rFonts w:ascii="Times New Roman" w:hAnsi="Times New Roman" w:cs="Times New Roman"/>
          <w:sz w:val="24"/>
          <w:szCs w:val="24"/>
        </w:rPr>
        <w:t>е профессиональной коммуникации</w:t>
      </w:r>
      <w:r w:rsidRPr="004F0985">
        <w:rPr>
          <w:rStyle w:val="value"/>
          <w:rFonts w:ascii="Times New Roman" w:hAnsi="Times New Roman" w:cs="Times New Roman"/>
          <w:sz w:val="24"/>
          <w:szCs w:val="24"/>
        </w:rPr>
        <w:t>: комплексные учебные задания [Электронн</w:t>
      </w:r>
      <w:r w:rsidR="00676713" w:rsidRPr="004F0985">
        <w:rPr>
          <w:rStyle w:val="value"/>
          <w:rFonts w:ascii="Times New Roman" w:hAnsi="Times New Roman" w:cs="Times New Roman"/>
          <w:sz w:val="24"/>
          <w:szCs w:val="24"/>
        </w:rPr>
        <w:t>ый ресурс] / Беляева И. В. - М.</w:t>
      </w:r>
      <w:r w:rsidRPr="004F0985">
        <w:rPr>
          <w:rStyle w:val="value"/>
          <w:rFonts w:ascii="Times New Roman" w:hAnsi="Times New Roman" w:cs="Times New Roman"/>
          <w:sz w:val="24"/>
          <w:szCs w:val="24"/>
        </w:rPr>
        <w:t xml:space="preserve">: ФЛИНТА, 2017. – Доступ из ЭБС «Консультант студента» </w:t>
      </w:r>
    </w:p>
    <w:p w:rsidR="007A1383" w:rsidRPr="004F0985" w:rsidRDefault="007A1383" w:rsidP="004F0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1D022B" w:rsidRPr="004F0985" w:rsidRDefault="001D022B" w:rsidP="004F0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3. Скрипунова, И. А. Анг</w:t>
      </w:r>
      <w:r w:rsidR="00676713"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>лийский язык, доступный каждому</w:t>
      </w: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учебное пособ</w:t>
      </w:r>
      <w:r w:rsidR="00831D5F"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>ие / И. А. Скрипунова. - Москва</w:t>
      </w: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ФЛИНТА, 2022. - 328 с. - </w:t>
      </w:r>
      <w:r w:rsidR="00831D5F"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>ISBN 978-5-9765-4746-9. - Текст</w:t>
      </w: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электронный. - URL: https://znanium.com/catalog/product/1891083 </w:t>
      </w:r>
    </w:p>
    <w:p w:rsidR="00AA5D6E" w:rsidRPr="004F0985" w:rsidRDefault="00AA5D6E" w:rsidP="004F09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32A7" w:rsidRPr="004F0985" w:rsidRDefault="002F32A7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 xml:space="preserve">8. УЧЕБНО-МЕТОДИЧЕСКОЕ ОБЕСПЕЧЕНИЕ </w:t>
      </w:r>
    </w:p>
    <w:p w:rsidR="00127E4A" w:rsidRPr="004F0985" w:rsidRDefault="002F32A7" w:rsidP="00A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F808D8" w:rsidRPr="004F0985" w:rsidRDefault="00F808D8" w:rsidP="004F09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941030" w:rsidRPr="004F0985" w:rsidRDefault="00941030" w:rsidP="004F098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0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4F0985">
        <w:rPr>
          <w:rFonts w:ascii="Times New Roman" w:hAnsi="Times New Roman" w:cs="Times New Roman"/>
          <w:bCs/>
          <w:sz w:val="24"/>
          <w:szCs w:val="24"/>
        </w:rPr>
        <w:t>Камарская Е.В., Корепанова В.В.</w:t>
      </w:r>
      <w:r w:rsidRPr="004F09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0985">
        <w:rPr>
          <w:rFonts w:ascii="Times New Roman" w:hAnsi="Times New Roman" w:cs="Times New Roman"/>
          <w:bCs/>
          <w:sz w:val="24"/>
          <w:szCs w:val="24"/>
        </w:rPr>
        <w:t>Английский язык. Сборник специализированных текстов  с заданиями для студентов агрономического факультета: учебное пособие. – Курган: Изд-во КГСХА, 2014. – 29с.</w:t>
      </w:r>
    </w:p>
    <w:p w:rsidR="00941030" w:rsidRPr="004F0985" w:rsidRDefault="00941030" w:rsidP="004F0985">
      <w:pPr>
        <w:pStyle w:val="afa"/>
        <w:spacing w:line="240" w:lineRule="auto"/>
        <w:ind w:firstLine="851"/>
        <w:jc w:val="both"/>
        <w:rPr>
          <w:b w:val="0"/>
          <w:sz w:val="24"/>
          <w:szCs w:val="24"/>
        </w:rPr>
      </w:pPr>
      <w:r w:rsidRPr="004F0985">
        <w:rPr>
          <w:b w:val="0"/>
          <w:bCs w:val="0"/>
          <w:sz w:val="24"/>
          <w:szCs w:val="24"/>
        </w:rPr>
        <w:t xml:space="preserve">3. </w:t>
      </w:r>
      <w:r w:rsidRPr="004F0985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E23137" w:rsidRPr="004F0985" w:rsidRDefault="00E23137" w:rsidP="004F09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2A7" w:rsidRPr="004F0985" w:rsidRDefault="00E23137" w:rsidP="004F098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4F0985" w:rsidRDefault="00E23137" w:rsidP="00A808C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4F098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F0985" w:rsidRDefault="002F32A7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2F32A7" w:rsidRPr="004F098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F0985" w:rsidRDefault="002F32A7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F0985" w:rsidRDefault="00C462A4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4F098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F0985" w:rsidRDefault="002F32A7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F0985" w:rsidRDefault="00C462A4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4F098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F0985" w:rsidRDefault="002F32A7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4F098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F0985" w:rsidRDefault="002F32A7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F0985" w:rsidRDefault="00C462A4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32A7" w:rsidRPr="004F0985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4F0985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4F0985" w:rsidRDefault="002F32A7" w:rsidP="004F09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4F0985" w:rsidRDefault="00C462A4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4F0985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4F0985" w:rsidRDefault="002F32A7" w:rsidP="004F098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985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E23137" w:rsidRPr="004F0985" w:rsidRDefault="00E23137" w:rsidP="00A808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15C" w:rsidRPr="004F0985" w:rsidRDefault="00A9215C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</w:t>
      </w:r>
    </w:p>
    <w:p w:rsidR="007A1383" w:rsidRPr="004F0985" w:rsidRDefault="00A9215C" w:rsidP="00A808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7A1383" w:rsidRPr="004F0985" w:rsidRDefault="007A1383" w:rsidP="004F098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985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7A1383" w:rsidRPr="004F0985" w:rsidRDefault="007A1383" w:rsidP="004F098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985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7A1383" w:rsidRPr="004F0985" w:rsidRDefault="007A1383" w:rsidP="004F098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985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4F0985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4F0985">
        <w:rPr>
          <w:rFonts w:ascii="Times New Roman" w:eastAsia="Calibri" w:hAnsi="Times New Roman" w:cs="Times New Roman"/>
          <w:sz w:val="24"/>
          <w:szCs w:val="24"/>
        </w:rPr>
        <w:t>.</w:t>
      </w:r>
      <w:r w:rsidRPr="004F0985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4F0985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407BA" w:rsidRPr="004F0985" w:rsidRDefault="001407BA" w:rsidP="004F0985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985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7A1383" w:rsidRPr="004F0985" w:rsidRDefault="007A1383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215C" w:rsidRPr="004F0985" w:rsidRDefault="00A9215C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A9215C" w:rsidRPr="004F0985" w:rsidRDefault="00A9215C" w:rsidP="004F0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1383" w:rsidRPr="004F0985" w:rsidRDefault="007A1383" w:rsidP="004F09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0985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A9215C" w:rsidRPr="004F0985" w:rsidRDefault="00A9215C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215C" w:rsidRPr="004F0985" w:rsidRDefault="00A9215C" w:rsidP="004F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A9215C" w:rsidRPr="004F0985" w:rsidRDefault="00A9215C" w:rsidP="004F09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A9215C" w:rsidRPr="004F0985" w:rsidRDefault="00A9215C" w:rsidP="004F098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676713" w:rsidRPr="004F0985" w:rsidRDefault="00676713" w:rsidP="00A808C2">
      <w:pPr>
        <w:tabs>
          <w:tab w:val="left" w:pos="41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23137" w:rsidRPr="004F0985" w:rsidRDefault="00E23137" w:rsidP="004F0985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63294" w:rsidRPr="004F0985" w:rsidRDefault="00963294" w:rsidP="004F0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963294" w:rsidRPr="004F0985" w:rsidRDefault="00963294" w:rsidP="004F09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программы бакалавриата</w:t>
      </w: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21.03.02 – </w:t>
      </w:r>
      <w:r w:rsidRPr="004F0985">
        <w:rPr>
          <w:rFonts w:ascii="Times New Roman" w:eastAsia="Times New Roman" w:hAnsi="Times New Roman" w:cs="Times New Roman"/>
          <w:b/>
          <w:sz w:val="24"/>
          <w:szCs w:val="24"/>
        </w:rPr>
        <w:t>Землеустройство и кадастры</w:t>
      </w: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Направленность (профиль): </w:t>
      </w: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b/>
          <w:bCs/>
          <w:sz w:val="24"/>
          <w:szCs w:val="24"/>
        </w:rPr>
        <w:t>Землеустройство</w:t>
      </w: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94" w:rsidRPr="004F0985" w:rsidRDefault="00963294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963294" w:rsidRPr="004F0985" w:rsidRDefault="00963294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3294" w:rsidRPr="004F0985" w:rsidRDefault="00963294" w:rsidP="004F09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4F0985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963294" w:rsidRPr="004F0985" w:rsidRDefault="00963294" w:rsidP="004F0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4F0985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9. Что такое земельный кадастр?;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 xml:space="preserve">10. Основные направления землепользования; 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11. Сельскохозяйственное землепользование;</w:t>
      </w:r>
    </w:p>
    <w:p w:rsidR="00963294" w:rsidRPr="004F0985" w:rsidRDefault="00963294" w:rsidP="004F09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12. Планирование землепользования.</w:t>
      </w:r>
    </w:p>
    <w:p w:rsidR="00963294" w:rsidRPr="004F0985" w:rsidRDefault="00963294" w:rsidP="004F0985">
      <w:pPr>
        <w:spacing w:after="0" w:line="240" w:lineRule="auto"/>
        <w:ind w:firstLine="709"/>
        <w:jc w:val="both"/>
        <w:rPr>
          <w:sz w:val="24"/>
          <w:szCs w:val="24"/>
        </w:rPr>
      </w:pPr>
      <w:r w:rsidRPr="004F0985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4F0985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4F0985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4F0985">
        <w:rPr>
          <w:rFonts w:ascii="Times New Roman" w:hAnsi="Times New Roman"/>
          <w:bCs/>
          <w:sz w:val="24"/>
          <w:szCs w:val="24"/>
        </w:rPr>
        <w:t xml:space="preserve"> </w:t>
      </w:r>
      <w:r w:rsidRPr="004F0985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4F0985">
        <w:rPr>
          <w:rFonts w:ascii="Times New Roman" w:hAnsi="Times New Roman"/>
          <w:bCs/>
          <w:sz w:val="24"/>
          <w:szCs w:val="24"/>
        </w:rPr>
        <w:t xml:space="preserve">, </w:t>
      </w:r>
      <w:r w:rsidRPr="004F0985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4F0985">
        <w:rPr>
          <w:rFonts w:ascii="Times New Roman" w:hAnsi="Times New Roman"/>
          <w:bCs/>
          <w:sz w:val="24"/>
          <w:szCs w:val="24"/>
        </w:rPr>
        <w:t xml:space="preserve"> </w:t>
      </w:r>
      <w:r w:rsidRPr="004F0985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4F0985">
        <w:rPr>
          <w:rFonts w:ascii="Times New Roman" w:hAnsi="Times New Roman"/>
          <w:bCs/>
          <w:sz w:val="24"/>
          <w:szCs w:val="24"/>
        </w:rPr>
        <w:t xml:space="preserve"> (</w:t>
      </w:r>
      <w:r w:rsidRPr="004F0985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4F0985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4F0985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4F0985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4F0985">
        <w:rPr>
          <w:rFonts w:ascii="Times New Roman" w:hAnsi="Times New Roman"/>
          <w:sz w:val="24"/>
          <w:szCs w:val="24"/>
        </w:rPr>
        <w:t xml:space="preserve">обороты  </w:t>
      </w:r>
      <w:r w:rsidRPr="004F0985">
        <w:rPr>
          <w:rFonts w:ascii="Times New Roman" w:hAnsi="Times New Roman"/>
          <w:sz w:val="24"/>
          <w:szCs w:val="24"/>
          <w:lang w:val="en-US"/>
        </w:rPr>
        <w:t>there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is</w:t>
      </w:r>
      <w:r w:rsidRPr="004F0985">
        <w:rPr>
          <w:rFonts w:ascii="Times New Roman" w:hAnsi="Times New Roman"/>
          <w:sz w:val="24"/>
          <w:szCs w:val="24"/>
        </w:rPr>
        <w:t xml:space="preserve"> (</w:t>
      </w:r>
      <w:r w:rsidRPr="004F0985">
        <w:rPr>
          <w:rFonts w:ascii="Times New Roman" w:hAnsi="Times New Roman"/>
          <w:sz w:val="24"/>
          <w:szCs w:val="24"/>
          <w:lang w:val="en-US"/>
        </w:rPr>
        <w:t>are</w:t>
      </w:r>
      <w:r w:rsidRPr="004F0985">
        <w:rPr>
          <w:rFonts w:ascii="Times New Roman" w:hAnsi="Times New Roman"/>
          <w:sz w:val="24"/>
          <w:szCs w:val="24"/>
        </w:rPr>
        <w:t xml:space="preserve">); конструкция </w:t>
      </w:r>
      <w:r w:rsidRPr="004F0985">
        <w:rPr>
          <w:rFonts w:ascii="Times New Roman" w:hAnsi="Times New Roman"/>
          <w:sz w:val="24"/>
          <w:szCs w:val="24"/>
          <w:lang w:val="en-US"/>
        </w:rPr>
        <w:t>to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be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going</w:t>
      </w:r>
      <w:r w:rsidRPr="004F0985">
        <w:rPr>
          <w:rFonts w:ascii="Times New Roman" w:hAnsi="Times New Roman"/>
          <w:sz w:val="24"/>
          <w:szCs w:val="24"/>
        </w:rPr>
        <w:t xml:space="preserve"> </w:t>
      </w:r>
      <w:r w:rsidRPr="004F0985">
        <w:rPr>
          <w:rFonts w:ascii="Times New Roman" w:hAnsi="Times New Roman"/>
          <w:sz w:val="24"/>
          <w:szCs w:val="24"/>
          <w:lang w:val="en-US"/>
        </w:rPr>
        <w:t>to</w:t>
      </w:r>
      <w:r w:rsidRPr="004F0985">
        <w:rPr>
          <w:rFonts w:ascii="Times New Roman" w:hAnsi="Times New Roman"/>
          <w:sz w:val="24"/>
          <w:szCs w:val="24"/>
        </w:rPr>
        <w:t xml:space="preserve">;  времена </w:t>
      </w:r>
      <w:r w:rsidRPr="004F0985">
        <w:rPr>
          <w:rFonts w:ascii="Times New Roman" w:hAnsi="Times New Roman"/>
          <w:sz w:val="24"/>
          <w:szCs w:val="24"/>
          <w:lang w:val="en-US"/>
        </w:rPr>
        <w:t>Simple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Pr="004F0985">
        <w:rPr>
          <w:rFonts w:ascii="Times New Roman" w:hAnsi="Times New Roman"/>
          <w:sz w:val="24"/>
          <w:szCs w:val="24"/>
          <w:lang w:val="en-US"/>
        </w:rPr>
        <w:t>Continuous</w:t>
      </w:r>
      <w:r w:rsidRPr="004F0985">
        <w:rPr>
          <w:rFonts w:ascii="Times New Roman" w:hAnsi="Times New Roman"/>
          <w:sz w:val="24"/>
          <w:szCs w:val="24"/>
        </w:rPr>
        <w:t xml:space="preserve">, </w:t>
      </w:r>
      <w:r w:rsidRPr="004F0985">
        <w:rPr>
          <w:rFonts w:ascii="Times New Roman" w:hAnsi="Times New Roman"/>
          <w:sz w:val="24"/>
          <w:szCs w:val="24"/>
          <w:lang w:val="en-US"/>
        </w:rPr>
        <w:t>Perfect</w:t>
      </w:r>
      <w:r w:rsidRPr="004F0985">
        <w:rPr>
          <w:rFonts w:ascii="Times New Roman" w:hAnsi="Times New Roman"/>
          <w:sz w:val="24"/>
          <w:szCs w:val="24"/>
        </w:rPr>
        <w:t xml:space="preserve"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 </w:t>
      </w: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08C2" w:rsidRDefault="00A808C2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4F0985" w:rsidTr="00502305">
        <w:tc>
          <w:tcPr>
            <w:tcW w:w="9571" w:type="dxa"/>
            <w:shd w:val="clear" w:color="auto" w:fill="auto"/>
          </w:tcPr>
          <w:p w:rsidR="00E23137" w:rsidRPr="004F0985" w:rsidRDefault="00E23137" w:rsidP="004F098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9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4F0985" w:rsidRDefault="00E23137" w:rsidP="004F0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4F0985" w:rsidRDefault="00E23137" w:rsidP="004F0985">
      <w:pPr>
        <w:spacing w:after="0" w:line="240" w:lineRule="auto"/>
        <w:rPr>
          <w:sz w:val="24"/>
          <w:szCs w:val="24"/>
        </w:rPr>
      </w:pPr>
    </w:p>
    <w:p w:rsidR="00E23137" w:rsidRPr="004F0985" w:rsidRDefault="00E23137" w:rsidP="004F0985">
      <w:pPr>
        <w:spacing w:after="0" w:line="240" w:lineRule="auto"/>
        <w:rPr>
          <w:sz w:val="24"/>
          <w:szCs w:val="24"/>
        </w:rPr>
      </w:pPr>
    </w:p>
    <w:sectPr w:rsidR="00E23137" w:rsidRPr="004F0985" w:rsidSect="00AF6AA8">
      <w:footerReference w:type="default" r:id="rId12"/>
      <w:pgSz w:w="11906" w:h="16838"/>
      <w:pgMar w:top="1134" w:right="851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4DA" w:rsidRDefault="00B614DA">
      <w:pPr>
        <w:spacing w:after="0" w:line="240" w:lineRule="auto"/>
      </w:pPr>
      <w:r>
        <w:separator/>
      </w:r>
    </w:p>
  </w:endnote>
  <w:endnote w:type="continuationSeparator" w:id="1">
    <w:p w:rsidR="00B614DA" w:rsidRDefault="00B6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AA8" w:rsidRDefault="00AF6AA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4DA" w:rsidRDefault="00B614DA">
      <w:pPr>
        <w:spacing w:after="0" w:line="240" w:lineRule="auto"/>
      </w:pPr>
      <w:r>
        <w:separator/>
      </w:r>
    </w:p>
  </w:footnote>
  <w:footnote w:type="continuationSeparator" w:id="1">
    <w:p w:rsidR="00B614DA" w:rsidRDefault="00B61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5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31"/>
  </w:num>
  <w:num w:numId="17">
    <w:abstractNumId w:val="12"/>
  </w:num>
  <w:num w:numId="18">
    <w:abstractNumId w:val="29"/>
  </w:num>
  <w:num w:numId="19">
    <w:abstractNumId w:val="20"/>
  </w:num>
  <w:num w:numId="20">
    <w:abstractNumId w:val="35"/>
  </w:num>
  <w:num w:numId="21">
    <w:abstractNumId w:val="24"/>
  </w:num>
  <w:num w:numId="22">
    <w:abstractNumId w:val="4"/>
  </w:num>
  <w:num w:numId="23">
    <w:abstractNumId w:val="10"/>
  </w:num>
  <w:num w:numId="24">
    <w:abstractNumId w:val="21"/>
  </w:num>
  <w:num w:numId="25">
    <w:abstractNumId w:val="23"/>
  </w:num>
  <w:num w:numId="26">
    <w:abstractNumId w:val="16"/>
  </w:num>
  <w:num w:numId="27">
    <w:abstractNumId w:val="8"/>
  </w:num>
  <w:num w:numId="28">
    <w:abstractNumId w:val="15"/>
  </w:num>
  <w:num w:numId="29">
    <w:abstractNumId w:val="26"/>
  </w:num>
  <w:num w:numId="30">
    <w:abstractNumId w:val="7"/>
  </w:num>
  <w:num w:numId="31">
    <w:abstractNumId w:val="28"/>
  </w:num>
  <w:num w:numId="32">
    <w:abstractNumId w:val="27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4"/>
  </w:num>
  <w:num w:numId="36">
    <w:abstractNumId w:val="17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1672F"/>
    <w:rsid w:val="00027076"/>
    <w:rsid w:val="00032B5D"/>
    <w:rsid w:val="00037222"/>
    <w:rsid w:val="00040BAA"/>
    <w:rsid w:val="00044F28"/>
    <w:rsid w:val="0004676C"/>
    <w:rsid w:val="00050DD0"/>
    <w:rsid w:val="00056A9C"/>
    <w:rsid w:val="00062DDB"/>
    <w:rsid w:val="00064379"/>
    <w:rsid w:val="000747B5"/>
    <w:rsid w:val="000A28E2"/>
    <w:rsid w:val="000A4C84"/>
    <w:rsid w:val="000B29B0"/>
    <w:rsid w:val="000D733C"/>
    <w:rsid w:val="000D7CDB"/>
    <w:rsid w:val="000F19F6"/>
    <w:rsid w:val="001034A6"/>
    <w:rsid w:val="00110615"/>
    <w:rsid w:val="00113685"/>
    <w:rsid w:val="00127E4A"/>
    <w:rsid w:val="00133429"/>
    <w:rsid w:val="00137535"/>
    <w:rsid w:val="001407BA"/>
    <w:rsid w:val="00146989"/>
    <w:rsid w:val="001531E5"/>
    <w:rsid w:val="00155B05"/>
    <w:rsid w:val="00156877"/>
    <w:rsid w:val="00163884"/>
    <w:rsid w:val="001828B2"/>
    <w:rsid w:val="001842A8"/>
    <w:rsid w:val="00185463"/>
    <w:rsid w:val="00193A3E"/>
    <w:rsid w:val="00196D7F"/>
    <w:rsid w:val="001D022B"/>
    <w:rsid w:val="001D6251"/>
    <w:rsid w:val="001E407A"/>
    <w:rsid w:val="00213536"/>
    <w:rsid w:val="00225AAC"/>
    <w:rsid w:val="002469E3"/>
    <w:rsid w:val="00272030"/>
    <w:rsid w:val="002821EE"/>
    <w:rsid w:val="00295C5C"/>
    <w:rsid w:val="002A7BD2"/>
    <w:rsid w:val="002B7E9A"/>
    <w:rsid w:val="002C173F"/>
    <w:rsid w:val="002C7491"/>
    <w:rsid w:val="002D3D45"/>
    <w:rsid w:val="002D7234"/>
    <w:rsid w:val="002F32A7"/>
    <w:rsid w:val="002F595E"/>
    <w:rsid w:val="003025C9"/>
    <w:rsid w:val="003324FE"/>
    <w:rsid w:val="003551EB"/>
    <w:rsid w:val="003570C3"/>
    <w:rsid w:val="00363F81"/>
    <w:rsid w:val="00364168"/>
    <w:rsid w:val="0037239D"/>
    <w:rsid w:val="00374AE4"/>
    <w:rsid w:val="003750EE"/>
    <w:rsid w:val="00375840"/>
    <w:rsid w:val="00376AD7"/>
    <w:rsid w:val="003A6005"/>
    <w:rsid w:val="003B56C7"/>
    <w:rsid w:val="003B7E9C"/>
    <w:rsid w:val="003C6075"/>
    <w:rsid w:val="003E1A7F"/>
    <w:rsid w:val="003E2D18"/>
    <w:rsid w:val="003F7E88"/>
    <w:rsid w:val="00414FF2"/>
    <w:rsid w:val="00435276"/>
    <w:rsid w:val="00451618"/>
    <w:rsid w:val="004518FC"/>
    <w:rsid w:val="00451CF9"/>
    <w:rsid w:val="0046448A"/>
    <w:rsid w:val="004665D1"/>
    <w:rsid w:val="004804C5"/>
    <w:rsid w:val="004831E6"/>
    <w:rsid w:val="004A6FE5"/>
    <w:rsid w:val="004B3393"/>
    <w:rsid w:val="004C0350"/>
    <w:rsid w:val="004F0985"/>
    <w:rsid w:val="004F3C6B"/>
    <w:rsid w:val="00502305"/>
    <w:rsid w:val="00505277"/>
    <w:rsid w:val="00505C4B"/>
    <w:rsid w:val="0050775E"/>
    <w:rsid w:val="0052620B"/>
    <w:rsid w:val="005279ED"/>
    <w:rsid w:val="005368BA"/>
    <w:rsid w:val="0053701A"/>
    <w:rsid w:val="005413EE"/>
    <w:rsid w:val="005448BE"/>
    <w:rsid w:val="005510BF"/>
    <w:rsid w:val="00551A90"/>
    <w:rsid w:val="00565513"/>
    <w:rsid w:val="00566AEB"/>
    <w:rsid w:val="0059166B"/>
    <w:rsid w:val="00596E4D"/>
    <w:rsid w:val="005A0D1E"/>
    <w:rsid w:val="005B1723"/>
    <w:rsid w:val="005B1E14"/>
    <w:rsid w:val="005D4DB0"/>
    <w:rsid w:val="005E1CE5"/>
    <w:rsid w:val="005E3441"/>
    <w:rsid w:val="00606D1E"/>
    <w:rsid w:val="006136FF"/>
    <w:rsid w:val="0062019C"/>
    <w:rsid w:val="00626303"/>
    <w:rsid w:val="006279B5"/>
    <w:rsid w:val="00627F40"/>
    <w:rsid w:val="00646670"/>
    <w:rsid w:val="00653A6E"/>
    <w:rsid w:val="006565B3"/>
    <w:rsid w:val="00676713"/>
    <w:rsid w:val="00676CC1"/>
    <w:rsid w:val="0069440E"/>
    <w:rsid w:val="006A7139"/>
    <w:rsid w:val="006B018B"/>
    <w:rsid w:val="006B29DB"/>
    <w:rsid w:val="006D723E"/>
    <w:rsid w:val="006E130D"/>
    <w:rsid w:val="006F3683"/>
    <w:rsid w:val="007033F9"/>
    <w:rsid w:val="00715ABC"/>
    <w:rsid w:val="00720C77"/>
    <w:rsid w:val="00742FCF"/>
    <w:rsid w:val="00752430"/>
    <w:rsid w:val="007828D3"/>
    <w:rsid w:val="007952DA"/>
    <w:rsid w:val="007A1383"/>
    <w:rsid w:val="007A5580"/>
    <w:rsid w:val="007A7DE3"/>
    <w:rsid w:val="007B40B1"/>
    <w:rsid w:val="007E1C62"/>
    <w:rsid w:val="00802988"/>
    <w:rsid w:val="00810247"/>
    <w:rsid w:val="00810FD7"/>
    <w:rsid w:val="008126C7"/>
    <w:rsid w:val="00831D5F"/>
    <w:rsid w:val="00841E24"/>
    <w:rsid w:val="008464D9"/>
    <w:rsid w:val="00846934"/>
    <w:rsid w:val="008524C4"/>
    <w:rsid w:val="0085323C"/>
    <w:rsid w:val="00855BD9"/>
    <w:rsid w:val="00872662"/>
    <w:rsid w:val="008979A6"/>
    <w:rsid w:val="008A4D20"/>
    <w:rsid w:val="008B3EFC"/>
    <w:rsid w:val="008B3F2B"/>
    <w:rsid w:val="008C32F4"/>
    <w:rsid w:val="008D0DC9"/>
    <w:rsid w:val="008D2023"/>
    <w:rsid w:val="008D7913"/>
    <w:rsid w:val="008E7150"/>
    <w:rsid w:val="00902733"/>
    <w:rsid w:val="00922D21"/>
    <w:rsid w:val="00923BBE"/>
    <w:rsid w:val="00932FF6"/>
    <w:rsid w:val="009400DF"/>
    <w:rsid w:val="00941030"/>
    <w:rsid w:val="00963294"/>
    <w:rsid w:val="00975D35"/>
    <w:rsid w:val="00986124"/>
    <w:rsid w:val="009B1DB9"/>
    <w:rsid w:val="009D7424"/>
    <w:rsid w:val="00A10D40"/>
    <w:rsid w:val="00A43511"/>
    <w:rsid w:val="00A46CCA"/>
    <w:rsid w:val="00A54397"/>
    <w:rsid w:val="00A562A6"/>
    <w:rsid w:val="00A808C2"/>
    <w:rsid w:val="00A81B5E"/>
    <w:rsid w:val="00A9215C"/>
    <w:rsid w:val="00A97DF1"/>
    <w:rsid w:val="00AA5D6E"/>
    <w:rsid w:val="00AB07F2"/>
    <w:rsid w:val="00AB7B52"/>
    <w:rsid w:val="00AC275C"/>
    <w:rsid w:val="00AC66A0"/>
    <w:rsid w:val="00AF6AA8"/>
    <w:rsid w:val="00B06620"/>
    <w:rsid w:val="00B10719"/>
    <w:rsid w:val="00B1132B"/>
    <w:rsid w:val="00B43A59"/>
    <w:rsid w:val="00B614DA"/>
    <w:rsid w:val="00B66968"/>
    <w:rsid w:val="00B81982"/>
    <w:rsid w:val="00B8535F"/>
    <w:rsid w:val="00B91146"/>
    <w:rsid w:val="00BA26AA"/>
    <w:rsid w:val="00BD2C8E"/>
    <w:rsid w:val="00BE1040"/>
    <w:rsid w:val="00BE4160"/>
    <w:rsid w:val="00BF4B64"/>
    <w:rsid w:val="00C059C4"/>
    <w:rsid w:val="00C321BB"/>
    <w:rsid w:val="00C421BD"/>
    <w:rsid w:val="00C4612B"/>
    <w:rsid w:val="00C462A4"/>
    <w:rsid w:val="00C64B6F"/>
    <w:rsid w:val="00C71F63"/>
    <w:rsid w:val="00CA3C6D"/>
    <w:rsid w:val="00CA7A91"/>
    <w:rsid w:val="00CB0469"/>
    <w:rsid w:val="00CC4531"/>
    <w:rsid w:val="00CC574E"/>
    <w:rsid w:val="00CD1BA7"/>
    <w:rsid w:val="00CD1E75"/>
    <w:rsid w:val="00CD6913"/>
    <w:rsid w:val="00CE16F8"/>
    <w:rsid w:val="00CE18B8"/>
    <w:rsid w:val="00CE41A4"/>
    <w:rsid w:val="00CE6513"/>
    <w:rsid w:val="00D23BB0"/>
    <w:rsid w:val="00D30335"/>
    <w:rsid w:val="00D304B2"/>
    <w:rsid w:val="00D53A6A"/>
    <w:rsid w:val="00D772AF"/>
    <w:rsid w:val="00D83BEF"/>
    <w:rsid w:val="00D9360A"/>
    <w:rsid w:val="00DA5C6A"/>
    <w:rsid w:val="00DC30EE"/>
    <w:rsid w:val="00DC340A"/>
    <w:rsid w:val="00DC5565"/>
    <w:rsid w:val="00DD002D"/>
    <w:rsid w:val="00DE1ABF"/>
    <w:rsid w:val="00DF2B7A"/>
    <w:rsid w:val="00DF498A"/>
    <w:rsid w:val="00E006BB"/>
    <w:rsid w:val="00E1048D"/>
    <w:rsid w:val="00E13873"/>
    <w:rsid w:val="00E13E68"/>
    <w:rsid w:val="00E23137"/>
    <w:rsid w:val="00E3340C"/>
    <w:rsid w:val="00E36C53"/>
    <w:rsid w:val="00E629F4"/>
    <w:rsid w:val="00E67FC2"/>
    <w:rsid w:val="00E859C1"/>
    <w:rsid w:val="00E917AB"/>
    <w:rsid w:val="00E93011"/>
    <w:rsid w:val="00EA011C"/>
    <w:rsid w:val="00EA567C"/>
    <w:rsid w:val="00EA5B1E"/>
    <w:rsid w:val="00EA7139"/>
    <w:rsid w:val="00EB057D"/>
    <w:rsid w:val="00EB7009"/>
    <w:rsid w:val="00EC330B"/>
    <w:rsid w:val="00EC34D1"/>
    <w:rsid w:val="00ED18CA"/>
    <w:rsid w:val="00ED1F14"/>
    <w:rsid w:val="00EE52D4"/>
    <w:rsid w:val="00EF1849"/>
    <w:rsid w:val="00F02329"/>
    <w:rsid w:val="00F14E96"/>
    <w:rsid w:val="00F36FB4"/>
    <w:rsid w:val="00F47C97"/>
    <w:rsid w:val="00F808D8"/>
    <w:rsid w:val="00F83A1F"/>
    <w:rsid w:val="00FB38F6"/>
    <w:rsid w:val="00FB7AB8"/>
    <w:rsid w:val="00FC193E"/>
    <w:rsid w:val="00FD20BE"/>
    <w:rsid w:val="00FE1D72"/>
    <w:rsid w:val="00FF0612"/>
    <w:rsid w:val="00FF3027"/>
    <w:rsid w:val="00FF6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iPriority w:val="99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uiPriority w:val="99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34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blio-authors">
    <w:name w:val="biblio-authors"/>
    <w:basedOn w:val="a2"/>
    <w:rsid w:val="00941030"/>
  </w:style>
  <w:style w:type="character" w:customStyle="1" w:styleId="biblio-title">
    <w:name w:val="biblio-title"/>
    <w:basedOn w:val="a2"/>
    <w:rsid w:val="00941030"/>
  </w:style>
  <w:style w:type="paragraph" w:customStyle="1" w:styleId="2a">
    <w:name w:val="Основной текст2"/>
    <w:basedOn w:val="a0"/>
    <w:rsid w:val="00676713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tificameric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ygerm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default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5177</Words>
  <Characters>29512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АМЕЛЬКОВА ИННА ГЕННАДЬЕВНА</cp:lastModifiedBy>
  <cp:revision>11</cp:revision>
  <cp:lastPrinted>2025-10-28T08:52:00Z</cp:lastPrinted>
  <dcterms:created xsi:type="dcterms:W3CDTF">2023-09-18T08:42:00Z</dcterms:created>
  <dcterms:modified xsi:type="dcterms:W3CDTF">2025-10-28T08:52:00Z</dcterms:modified>
</cp:coreProperties>
</file>