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C4B" w:rsidRPr="00015762" w:rsidRDefault="00505C4B" w:rsidP="00505C4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Министерство науки и высшего образования Российской Федерации</w:t>
      </w:r>
    </w:p>
    <w:p w:rsidR="00505C4B" w:rsidRPr="00015762" w:rsidRDefault="00505C4B" w:rsidP="00505C4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05C4B" w:rsidRPr="00015762" w:rsidRDefault="00505C4B" w:rsidP="00505C4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:rsidR="00505C4B" w:rsidRPr="00015762" w:rsidRDefault="00505C4B" w:rsidP="00505C4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высшего образования</w:t>
      </w:r>
    </w:p>
    <w:p w:rsidR="00505C4B" w:rsidRPr="00015762" w:rsidRDefault="00505C4B" w:rsidP="00505C4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«Курганский государственный университет»</w:t>
      </w:r>
    </w:p>
    <w:p w:rsidR="00505C4B" w:rsidRPr="00015762" w:rsidRDefault="00505C4B" w:rsidP="00505C4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(ФГБОУ ВО «КГУ»)</w:t>
      </w:r>
    </w:p>
    <w:p w:rsidR="00505C4B" w:rsidRPr="00015762" w:rsidRDefault="00505C4B" w:rsidP="00505C4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Курганская государственная сельскохозяйственная академия имени Т.С. Мальцева – филиал федерального государственного бюджетного          образовательного учреждения высшего образования</w:t>
      </w:r>
    </w:p>
    <w:p w:rsidR="00505C4B" w:rsidRPr="00015762" w:rsidRDefault="00505C4B" w:rsidP="00505C4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«Курганский государственный университет»</w:t>
      </w:r>
    </w:p>
    <w:p w:rsidR="00505C4B" w:rsidRPr="00015762" w:rsidRDefault="00505C4B" w:rsidP="00505C4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(Лесниковский филиал ФГБОУ ВО «КГУ»)</w:t>
      </w:r>
    </w:p>
    <w:p w:rsidR="00E23137" w:rsidRPr="00E23137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379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Кафедра </w:t>
      </w:r>
      <w:r w:rsidR="00064379"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64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Зарубежная филология, лингвистика </w:t>
      </w:r>
    </w:p>
    <w:p w:rsidR="00E23137" w:rsidRPr="00E23137" w:rsidRDefault="00064379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преподавание иностранных языков</w:t>
      </w:r>
      <w:r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E23137" w:rsidRPr="00E23137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EFC" w:rsidRPr="00D7296B" w:rsidRDefault="008B3EFC" w:rsidP="008B3E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3533" w:rsidRDefault="00513533" w:rsidP="00513533">
      <w:pPr>
        <w:spacing w:after="0" w:line="240" w:lineRule="auto"/>
        <w:jc w:val="right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УТВЕРЖДАЮ:</w:t>
      </w:r>
    </w:p>
    <w:p w:rsidR="00513533" w:rsidRDefault="00513533" w:rsidP="0051353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проректор</w:t>
      </w:r>
    </w:p>
    <w:p w:rsidR="00513533" w:rsidRDefault="00513533" w:rsidP="0051353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 /Т.Р.</w:t>
      </w:r>
      <w:r w:rsidR="008A4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Змызгова/</w:t>
      </w:r>
    </w:p>
    <w:p w:rsidR="00513533" w:rsidRDefault="00E929BD" w:rsidP="0051353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«____»____________ 2024</w:t>
      </w:r>
      <w:r w:rsidR="00513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</w:t>
      </w:r>
    </w:p>
    <w:p w:rsidR="008B3EFC" w:rsidRPr="00E23137" w:rsidRDefault="008B3EFC" w:rsidP="00E2313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E23137" w:rsidRPr="00E23137" w:rsidRDefault="00E23137" w:rsidP="00E231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137" w:rsidRPr="008B3EFC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EF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учебной дисциплины</w:t>
      </w:r>
    </w:p>
    <w:p w:rsidR="00E23137" w:rsidRPr="008B3EFC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E23137" w:rsidRPr="00E23137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2313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ИНОСТРАННЫЙ ЯЗЫК</w:t>
      </w:r>
    </w:p>
    <w:p w:rsidR="00E23137" w:rsidRPr="00E23137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137" w:rsidRPr="00E23137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образовательной программы высшего образования – </w:t>
      </w:r>
    </w:p>
    <w:p w:rsidR="00E23137" w:rsidRPr="00E23137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бакалавриата </w:t>
      </w:r>
    </w:p>
    <w:p w:rsidR="00E23137" w:rsidRPr="00E23137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64379" w:rsidRPr="00E23137" w:rsidRDefault="00B06620" w:rsidP="000643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35.03.07</w:t>
      </w:r>
      <w:r w:rsidR="00E23137" w:rsidRPr="00E231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Технология производства и переработки сельскохозяйственной продукции</w:t>
      </w:r>
      <w:r w:rsidR="000643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23137" w:rsidRPr="00E23137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137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Направленность (профиль): </w:t>
      </w:r>
    </w:p>
    <w:p w:rsidR="008B3EFC" w:rsidRPr="00E23137" w:rsidRDefault="008B3EFC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7C97" w:rsidRDefault="00B06620" w:rsidP="00505C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Хранение и переработка сельскохозяйственной продукции</w:t>
      </w:r>
    </w:p>
    <w:p w:rsidR="00F47C97" w:rsidRPr="00E23137" w:rsidRDefault="00F47C9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3137" w:rsidRPr="00E23137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обучения: очная</w:t>
      </w:r>
      <w:r w:rsidR="008B3EFC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заочная</w:t>
      </w:r>
    </w:p>
    <w:p w:rsidR="00E23137" w:rsidRPr="00E23137" w:rsidRDefault="00E23137" w:rsidP="00E2313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3137" w:rsidRPr="00E23137" w:rsidRDefault="00E23137" w:rsidP="00E231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137" w:rsidRPr="00E23137" w:rsidRDefault="00E23137" w:rsidP="00E231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137" w:rsidRPr="00E23137" w:rsidRDefault="00E23137" w:rsidP="00E231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137" w:rsidRPr="00E23137" w:rsidRDefault="00E23137" w:rsidP="00E231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379" w:rsidRDefault="00064379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137" w:rsidRPr="00E23137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Курган 20</w:t>
      </w:r>
      <w:r w:rsidR="0006437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929B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E23137" w:rsidRPr="00B06620" w:rsidRDefault="00E23137" w:rsidP="00E92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B066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Рабочая</w:t>
      </w:r>
      <w:r w:rsidR="00E33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6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дисциплины «Иностранный язык» </w:t>
      </w:r>
      <w:r w:rsidRPr="00B06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составлена в соответствии с учебными планами по программе бакалавриата </w:t>
      </w:r>
      <w:r w:rsidR="00B06620" w:rsidRPr="00B066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35.03.07 – </w:t>
      </w:r>
      <w:r w:rsidR="00B06620" w:rsidRPr="00B06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Технология производства и переработки сельскохозяйственной продукции </w:t>
      </w:r>
      <w:r w:rsidRPr="00B06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B06620" w:rsidRPr="00B066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Хранение и переработка сельскохозяйственной продукции</w:t>
      </w:r>
      <w:r w:rsidRPr="00B06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утвержденными:</w:t>
      </w:r>
    </w:p>
    <w:p w:rsidR="008B3EFC" w:rsidRPr="00B06620" w:rsidRDefault="008B3EFC" w:rsidP="00B066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3EFC" w:rsidRPr="008B3EFC" w:rsidRDefault="008B3EFC" w:rsidP="008B3E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для очной формы обучения </w:t>
      </w:r>
      <w:r w:rsidRPr="00B11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E929B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28</w:t>
      </w:r>
      <w:r w:rsidR="000B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1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B11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B4DC1"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июня</w:t>
      </w:r>
      <w:r w:rsidR="00B1132B"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="00B11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1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E92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</w:t>
      </w:r>
      <w:r w:rsidR="00B11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B3EFC" w:rsidRPr="008B3EFC" w:rsidRDefault="008B3EFC" w:rsidP="008B3E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3EFC" w:rsidRDefault="008B3EFC" w:rsidP="008B3E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Pr="008B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очной формы обучения </w:t>
      </w:r>
      <w:r w:rsidR="000B4DC1" w:rsidRPr="00B11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E929B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28</w:t>
      </w:r>
      <w:r w:rsidR="000B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B4DC1" w:rsidRPr="00B11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0B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B4DC1"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июня </w:t>
      </w:r>
      <w:r w:rsidR="000B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1132B" w:rsidRPr="00B11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E92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</w:t>
      </w:r>
      <w:r w:rsidR="00B11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1132B" w:rsidRPr="008B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B1132B" w:rsidRPr="008B3EFC" w:rsidRDefault="00B1132B" w:rsidP="008B3E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340C" w:rsidRDefault="008B3EFC" w:rsidP="008B3E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программа дисциплины одобрена на заседании кафедры «Зарубежная филология, лингвистика и преподавание иностранных языков»</w:t>
      </w:r>
    </w:p>
    <w:p w:rsidR="008B3EFC" w:rsidRPr="008B3EFC" w:rsidRDefault="008B3EFC" w:rsidP="00E334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 </w:t>
      </w:r>
      <w:r w:rsidR="000B4DC1"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30</w:t>
      </w:r>
      <w:r w:rsidRPr="008B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» </w:t>
      </w:r>
      <w:r w:rsidR="000B4DC1"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августа</w:t>
      </w:r>
      <w:r w:rsidRPr="008B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7F2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8B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года, протокол № </w:t>
      </w:r>
      <w:r w:rsidR="000B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:rsidR="008B3EFC" w:rsidRPr="008B3EFC" w:rsidRDefault="008B3EFC" w:rsidP="008B3E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3137" w:rsidRPr="00E23137" w:rsidRDefault="00E23137" w:rsidP="00E231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137" w:rsidRPr="00E23137" w:rsidRDefault="00E23137" w:rsidP="00E231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29BD" w:rsidRDefault="00E929BD" w:rsidP="00E929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Рабочую программу составил </w:t>
      </w:r>
    </w:p>
    <w:p w:rsidR="00E929BD" w:rsidRDefault="00E929BD" w:rsidP="00E929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ст. преподаватель</w:t>
      </w:r>
      <w:r w:rsidRPr="003A5A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кафедры</w:t>
      </w:r>
      <w:r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Зарубежная филология, </w:t>
      </w:r>
    </w:p>
    <w:p w:rsidR="00E929BD" w:rsidRPr="003937C4" w:rsidRDefault="00E929BD" w:rsidP="00E929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лингвистика и преподавание иностранных языков»                         </w:t>
      </w:r>
      <w:r>
        <w:rPr>
          <w:rFonts w:ascii="Times New Roman" w:hAnsi="Times New Roman"/>
          <w:sz w:val="28"/>
          <w:szCs w:val="28"/>
        </w:rPr>
        <w:t xml:space="preserve">Е.А.Зеленкова </w:t>
      </w:r>
    </w:p>
    <w:p w:rsidR="008B3EFC" w:rsidRDefault="008B3EFC" w:rsidP="008B3E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3EFC" w:rsidRDefault="008B3EFC" w:rsidP="008B3E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3EFC" w:rsidRDefault="008B3EFC" w:rsidP="008B3E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929BD" w:rsidRDefault="00E929BD" w:rsidP="00E929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Согласовано:</w:t>
      </w:r>
    </w:p>
    <w:p w:rsidR="00E929BD" w:rsidRDefault="00E929BD" w:rsidP="00E929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929BD" w:rsidRPr="003A5AD3" w:rsidRDefault="00E929BD" w:rsidP="00E929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5AD3">
        <w:rPr>
          <w:rFonts w:ascii="Times New Roman" w:hAnsi="Times New Roman"/>
          <w:sz w:val="28"/>
          <w:szCs w:val="28"/>
        </w:rPr>
        <w:t xml:space="preserve">Заведующий кафедрой </w:t>
      </w:r>
    </w:p>
    <w:p w:rsidR="00E929BD" w:rsidRPr="003A5AD3" w:rsidRDefault="00E929BD" w:rsidP="00E929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5AD3">
        <w:rPr>
          <w:rFonts w:ascii="Times New Roman" w:hAnsi="Times New Roman"/>
          <w:sz w:val="28"/>
          <w:szCs w:val="28"/>
        </w:rPr>
        <w:t>«Зарубежная филология, лингвистика</w:t>
      </w:r>
    </w:p>
    <w:p w:rsidR="00E929BD" w:rsidRPr="003A5AD3" w:rsidRDefault="00E929BD" w:rsidP="00E929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5AD3">
        <w:rPr>
          <w:rFonts w:ascii="Times New Roman" w:hAnsi="Times New Roman"/>
          <w:sz w:val="28"/>
          <w:szCs w:val="28"/>
        </w:rPr>
        <w:t xml:space="preserve">и преподавание иностранных языков»       </w:t>
      </w:r>
    </w:p>
    <w:p w:rsidR="00E929BD" w:rsidRPr="003A5AD3" w:rsidRDefault="00E929BD" w:rsidP="00E929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5AD3">
        <w:rPr>
          <w:rFonts w:ascii="Times New Roman" w:hAnsi="Times New Roman"/>
          <w:sz w:val="28"/>
          <w:szCs w:val="28"/>
        </w:rPr>
        <w:t>к.п.н., доцент</w:t>
      </w:r>
      <w:r w:rsidRPr="003A5AD3">
        <w:rPr>
          <w:rFonts w:ascii="Times New Roman" w:hAnsi="Times New Roman"/>
          <w:sz w:val="28"/>
          <w:szCs w:val="28"/>
        </w:rPr>
        <w:tab/>
      </w:r>
      <w:r w:rsidRPr="003A5AD3">
        <w:rPr>
          <w:rFonts w:ascii="Times New Roman" w:hAnsi="Times New Roman"/>
          <w:sz w:val="28"/>
          <w:szCs w:val="28"/>
        </w:rPr>
        <w:tab/>
      </w:r>
      <w:r w:rsidRPr="003A5AD3">
        <w:rPr>
          <w:rFonts w:ascii="Times New Roman" w:hAnsi="Times New Roman"/>
          <w:sz w:val="28"/>
          <w:szCs w:val="28"/>
        </w:rPr>
        <w:tab/>
      </w:r>
      <w:r w:rsidRPr="003A5AD3">
        <w:rPr>
          <w:rFonts w:ascii="Times New Roman" w:hAnsi="Times New Roman"/>
          <w:sz w:val="28"/>
          <w:szCs w:val="28"/>
        </w:rPr>
        <w:tab/>
      </w:r>
      <w:r w:rsidRPr="003A5AD3">
        <w:rPr>
          <w:rFonts w:ascii="Times New Roman" w:hAnsi="Times New Roman"/>
          <w:sz w:val="28"/>
          <w:szCs w:val="28"/>
        </w:rPr>
        <w:tab/>
      </w:r>
      <w:r w:rsidRPr="003A5AD3">
        <w:rPr>
          <w:rFonts w:ascii="Times New Roman" w:hAnsi="Times New Roman"/>
          <w:sz w:val="28"/>
          <w:szCs w:val="28"/>
        </w:rPr>
        <w:tab/>
      </w:r>
      <w:r w:rsidRPr="003A5AD3">
        <w:rPr>
          <w:rFonts w:ascii="Times New Roman" w:hAnsi="Times New Roman"/>
          <w:sz w:val="28"/>
          <w:szCs w:val="28"/>
        </w:rPr>
        <w:tab/>
      </w:r>
      <w:r w:rsidRPr="003A5AD3">
        <w:rPr>
          <w:rFonts w:ascii="Times New Roman" w:hAnsi="Times New Roman"/>
          <w:sz w:val="28"/>
          <w:szCs w:val="28"/>
        </w:rPr>
        <w:tab/>
        <w:t xml:space="preserve">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3A5AD3">
        <w:rPr>
          <w:rFonts w:ascii="Times New Roman" w:hAnsi="Times New Roman"/>
          <w:sz w:val="28"/>
          <w:szCs w:val="28"/>
        </w:rPr>
        <w:t xml:space="preserve">   О.А.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5AD3">
        <w:rPr>
          <w:rFonts w:ascii="Times New Roman" w:hAnsi="Times New Roman"/>
          <w:sz w:val="28"/>
          <w:szCs w:val="28"/>
        </w:rPr>
        <w:t xml:space="preserve">Казенас </w:t>
      </w:r>
    </w:p>
    <w:p w:rsidR="00E929BD" w:rsidRDefault="00E929BD" w:rsidP="00E929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929BD" w:rsidRDefault="00E929BD" w:rsidP="00E929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D6083" w:rsidRDefault="001D6083" w:rsidP="001D60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Заведующий кафедрой </w:t>
      </w:r>
    </w:p>
    <w:p w:rsidR="001D6083" w:rsidRDefault="001D6083" w:rsidP="001D60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«Технология хранения и переработки </w:t>
      </w:r>
    </w:p>
    <w:p w:rsidR="001D6083" w:rsidRDefault="001D6083" w:rsidP="001D60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продуктов животноводства» </w:t>
      </w:r>
    </w:p>
    <w:p w:rsidR="001D6083" w:rsidRDefault="001D6083" w:rsidP="001D6083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д.биол.н., профессор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Л.А. Морозова </w:t>
      </w:r>
    </w:p>
    <w:p w:rsidR="00E929BD" w:rsidRDefault="00E929BD" w:rsidP="00E929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929BD" w:rsidRDefault="00E929BD" w:rsidP="00E929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 по учебно-методической работе</w:t>
      </w:r>
    </w:p>
    <w:p w:rsidR="00E929BD" w:rsidRDefault="00E929BD" w:rsidP="00E929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категории                                                                                         М.В. Карпова</w:t>
      </w:r>
    </w:p>
    <w:p w:rsidR="00E929BD" w:rsidRPr="0069440E" w:rsidRDefault="00E929BD" w:rsidP="00E929B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9440E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</w:t>
      </w:r>
    </w:p>
    <w:p w:rsidR="00E929BD" w:rsidRDefault="00E929BD" w:rsidP="00E929B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учебно-методического отдела</w:t>
      </w:r>
    </w:p>
    <w:p w:rsidR="00E929BD" w:rsidRDefault="00E929BD" w:rsidP="00E929B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Лесниковского филиала</w:t>
      </w:r>
    </w:p>
    <w:p w:rsidR="00E929BD" w:rsidRPr="00963715" w:rsidRDefault="00E929BD" w:rsidP="00E929B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ФГБОУ ВО «КГУ»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</w:t>
      </w:r>
      <w:r w:rsidR="001D6083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А.У. Есембекова</w:t>
      </w:r>
    </w:p>
    <w:p w:rsidR="00E929BD" w:rsidRPr="0069440E" w:rsidRDefault="00E929BD" w:rsidP="00E929B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B3EFC" w:rsidRPr="0069440E" w:rsidRDefault="008B3EFC" w:rsidP="008B3EF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B3EFC" w:rsidRPr="0069440E" w:rsidRDefault="008B3EFC" w:rsidP="008B3EF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B3EFC" w:rsidRPr="0069440E" w:rsidRDefault="008B3EFC" w:rsidP="008B3EFC">
      <w:pPr>
        <w:spacing w:after="0" w:line="240" w:lineRule="auto"/>
        <w:jc w:val="both"/>
        <w:rPr>
          <w:rFonts w:ascii="Times New Roman" w:hAnsi="Times New Roman" w:cs="Calibri"/>
          <w:b/>
          <w:sz w:val="28"/>
          <w:szCs w:val="28"/>
        </w:rPr>
      </w:pPr>
      <w:r w:rsidRPr="0069440E">
        <w:rPr>
          <w:rFonts w:ascii="Times New Roman" w:hAnsi="Times New Roman" w:cs="Calibri"/>
          <w:b/>
          <w:sz w:val="28"/>
          <w:szCs w:val="28"/>
        </w:rPr>
        <w:tab/>
      </w:r>
      <w:r w:rsidRPr="0069440E">
        <w:rPr>
          <w:rFonts w:ascii="Times New Roman" w:hAnsi="Times New Roman" w:cs="Calibri"/>
          <w:b/>
          <w:sz w:val="28"/>
          <w:szCs w:val="28"/>
        </w:rPr>
        <w:tab/>
      </w:r>
      <w:r w:rsidRPr="0069440E">
        <w:rPr>
          <w:rFonts w:ascii="Times New Roman" w:hAnsi="Times New Roman" w:cs="Calibri"/>
          <w:b/>
          <w:sz w:val="28"/>
          <w:szCs w:val="28"/>
        </w:rPr>
        <w:tab/>
        <w:t xml:space="preserve">      </w:t>
      </w:r>
    </w:p>
    <w:p w:rsidR="008B3EFC" w:rsidRDefault="008B3EFC" w:rsidP="008B3EF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23137" w:rsidRDefault="00E23137" w:rsidP="003E53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E534A">
        <w:rPr>
          <w:rFonts w:ascii="Times New Roman" w:hAnsi="Times New Roman"/>
          <w:b/>
          <w:sz w:val="24"/>
          <w:szCs w:val="24"/>
        </w:rPr>
        <w:lastRenderedPageBreak/>
        <w:t>1. ОБЪЕМ ДИСЦИПЛИНЫ</w:t>
      </w:r>
    </w:p>
    <w:p w:rsidR="003E534A" w:rsidRPr="003E534A" w:rsidRDefault="003E534A" w:rsidP="003E53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23137" w:rsidRDefault="00E23137" w:rsidP="003E53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534A">
        <w:rPr>
          <w:rFonts w:ascii="Times New Roman" w:hAnsi="Times New Roman"/>
          <w:sz w:val="24"/>
          <w:szCs w:val="24"/>
        </w:rPr>
        <w:t>Всего: 10 зачетных единиц трудоемкости (360 академических часа)</w:t>
      </w:r>
    </w:p>
    <w:p w:rsidR="003E534A" w:rsidRPr="003E534A" w:rsidRDefault="003E534A" w:rsidP="003E53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3137" w:rsidRPr="003E534A" w:rsidRDefault="00E23137" w:rsidP="003E53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E534A">
        <w:rPr>
          <w:rFonts w:ascii="Times New Roman" w:hAnsi="Times New Roman"/>
          <w:b/>
          <w:sz w:val="24"/>
          <w:szCs w:val="24"/>
        </w:rPr>
        <w:t xml:space="preserve">Очная форма обучения </w:t>
      </w:r>
    </w:p>
    <w:p w:rsidR="007F2CF1" w:rsidRPr="003E534A" w:rsidRDefault="007F2CF1" w:rsidP="003E53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19"/>
        <w:gridCol w:w="1265"/>
        <w:gridCol w:w="1037"/>
        <w:gridCol w:w="1038"/>
        <w:gridCol w:w="1037"/>
        <w:gridCol w:w="1038"/>
      </w:tblGrid>
      <w:tr w:rsidR="00E23137" w:rsidRPr="003E534A" w:rsidTr="009D7424">
        <w:tc>
          <w:tcPr>
            <w:tcW w:w="4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3E534A" w:rsidRDefault="00E23137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1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3E534A" w:rsidRDefault="00E23137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На всю дисциплину</w:t>
            </w:r>
          </w:p>
        </w:tc>
        <w:tc>
          <w:tcPr>
            <w:tcW w:w="41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3E534A" w:rsidRDefault="00E23137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</w:tr>
      <w:tr w:rsidR="00E23137" w:rsidRPr="003E534A" w:rsidTr="009D7424">
        <w:tc>
          <w:tcPr>
            <w:tcW w:w="4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3E534A" w:rsidRDefault="00E23137" w:rsidP="003E5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3E534A" w:rsidRDefault="00E23137" w:rsidP="003E5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3E534A" w:rsidRDefault="00E23137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3E534A" w:rsidRDefault="00E23137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3E534A" w:rsidRDefault="00E23137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3E534A" w:rsidRDefault="00E23137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23137" w:rsidRPr="003E534A" w:rsidTr="009D742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3E534A" w:rsidRDefault="00E23137" w:rsidP="003E534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3E534A">
              <w:rPr>
                <w:rFonts w:ascii="Times New Roman" w:hAnsi="Times New Roman"/>
                <w:b/>
                <w:sz w:val="24"/>
                <w:szCs w:val="24"/>
              </w:rPr>
              <w:t>Аудиторные занятия (контактная работа с преподавателем), всего часов в том числе: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3E534A" w:rsidRDefault="00E23137" w:rsidP="003E5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534A">
              <w:rPr>
                <w:rFonts w:ascii="Times New Roman" w:hAnsi="Times New Roman"/>
                <w:b/>
                <w:sz w:val="24"/>
                <w:szCs w:val="24"/>
              </w:rPr>
              <w:t>112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3E534A" w:rsidRDefault="00E23137" w:rsidP="003E5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534A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3E534A" w:rsidRDefault="00E23137" w:rsidP="003E5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534A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3E534A" w:rsidRDefault="00E23137" w:rsidP="003E5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534A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3E534A" w:rsidRDefault="00E23137" w:rsidP="003E5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534A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</w:tr>
      <w:tr w:rsidR="00E23137" w:rsidRPr="003E534A" w:rsidTr="009D742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3E534A" w:rsidRDefault="00E23137" w:rsidP="003E534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3E534A" w:rsidRDefault="00E23137" w:rsidP="003E5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3E534A" w:rsidRDefault="00E23137" w:rsidP="003E5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3E534A" w:rsidRDefault="00E23137" w:rsidP="003E5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3E534A" w:rsidRDefault="00E23137" w:rsidP="003E5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3E534A" w:rsidRDefault="00E23137" w:rsidP="003E5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E23137" w:rsidRPr="003E534A" w:rsidTr="009D742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3E534A" w:rsidRDefault="00E23137" w:rsidP="003E534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3E534A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работа, всего часов</w:t>
            </w:r>
          </w:p>
          <w:p w:rsidR="00E23137" w:rsidRPr="003E534A" w:rsidRDefault="00E23137" w:rsidP="003E534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3E534A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3E534A" w:rsidRDefault="00E23137" w:rsidP="003E5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534A">
              <w:rPr>
                <w:rFonts w:ascii="Times New Roman" w:hAnsi="Times New Roman"/>
                <w:b/>
                <w:sz w:val="24"/>
                <w:szCs w:val="24"/>
              </w:rPr>
              <w:t>248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3E534A" w:rsidRDefault="00E23137" w:rsidP="003E5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534A">
              <w:rPr>
                <w:rFonts w:ascii="Times New Roman" w:hAnsi="Times New Roman"/>
                <w:b/>
                <w:sz w:val="24"/>
                <w:szCs w:val="24"/>
              </w:rPr>
              <w:t>76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3E534A" w:rsidRDefault="00E23137" w:rsidP="003E5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534A">
              <w:rPr>
                <w:rFonts w:ascii="Times New Roman" w:hAnsi="Times New Roman"/>
                <w:b/>
                <w:sz w:val="24"/>
                <w:szCs w:val="24"/>
              </w:rPr>
              <w:t>76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3E534A" w:rsidRDefault="00E23137" w:rsidP="003E5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534A"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3E534A" w:rsidRDefault="00E23137" w:rsidP="003E5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534A"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</w:tr>
      <w:tr w:rsidR="00E23137" w:rsidRPr="003E534A" w:rsidTr="009D742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3E534A" w:rsidRDefault="00E23137" w:rsidP="003E534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Подготовка к зачету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3E534A" w:rsidRDefault="00E23137" w:rsidP="003E5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3E534A" w:rsidRDefault="00E23137" w:rsidP="003E5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3E534A" w:rsidRDefault="00E23137" w:rsidP="003E5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3E534A" w:rsidRDefault="00E23137" w:rsidP="003E5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137" w:rsidRPr="003E534A" w:rsidRDefault="00E23137" w:rsidP="003E5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137" w:rsidRPr="003E534A" w:rsidTr="009D742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3E534A" w:rsidRDefault="00E23137" w:rsidP="003E534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Подготовка к экзамену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3E534A" w:rsidRDefault="00E23137" w:rsidP="003E5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137" w:rsidRPr="003E534A" w:rsidRDefault="00E23137" w:rsidP="003E5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137" w:rsidRPr="003E534A" w:rsidRDefault="00E23137" w:rsidP="003E5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137" w:rsidRPr="003E534A" w:rsidRDefault="00E23137" w:rsidP="003E5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3E534A" w:rsidRDefault="00E23137" w:rsidP="003E5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E23137" w:rsidRPr="003E534A" w:rsidTr="009D742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3E534A" w:rsidRDefault="00E23137" w:rsidP="003E534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Другие виды самостоятельной работы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3E534A" w:rsidRDefault="00E23137" w:rsidP="003E5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3E534A" w:rsidRDefault="00E23137" w:rsidP="003E5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3E534A" w:rsidRDefault="00E23137" w:rsidP="003E5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3E534A" w:rsidRDefault="00E23137" w:rsidP="003E5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3E534A" w:rsidRDefault="00E23137" w:rsidP="003E5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E23137" w:rsidRPr="003E534A" w:rsidTr="009D742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3E534A" w:rsidRDefault="00E23137" w:rsidP="003E534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3E534A">
              <w:rPr>
                <w:rFonts w:ascii="Times New Roman" w:hAnsi="Times New Roman"/>
                <w:b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3E534A" w:rsidRDefault="00E23137" w:rsidP="003E5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534A">
              <w:rPr>
                <w:rFonts w:ascii="Times New Roman" w:hAnsi="Times New Roman"/>
                <w:b/>
                <w:sz w:val="24"/>
                <w:szCs w:val="24"/>
              </w:rPr>
              <w:t>Зачет, экзамен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3E534A" w:rsidRDefault="00E23137" w:rsidP="003E5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3E534A" w:rsidRDefault="00E23137" w:rsidP="003E5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3E534A" w:rsidRDefault="00E23137" w:rsidP="003E5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3E534A" w:rsidRDefault="00E23137" w:rsidP="003E5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E23137" w:rsidRPr="003E534A" w:rsidTr="009D742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3E534A" w:rsidRDefault="00E23137" w:rsidP="003E534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3E534A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3E534A" w:rsidRDefault="00E23137" w:rsidP="003E5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534A">
              <w:rPr>
                <w:rFonts w:ascii="Times New Roman" w:hAnsi="Times New Roman"/>
                <w:b/>
                <w:sz w:val="24"/>
                <w:szCs w:val="24"/>
              </w:rPr>
              <w:t>360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3E534A" w:rsidRDefault="00E23137" w:rsidP="003E5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534A"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3E534A" w:rsidRDefault="00E23137" w:rsidP="003E5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534A"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3E534A" w:rsidRDefault="00E23137" w:rsidP="003E5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534A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3E534A" w:rsidRDefault="00E23137" w:rsidP="003E5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534A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</w:tbl>
    <w:p w:rsidR="00E23137" w:rsidRPr="003E534A" w:rsidRDefault="00E23137" w:rsidP="003E534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D7424" w:rsidRPr="003E534A" w:rsidRDefault="009D7424" w:rsidP="003E53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E534A">
        <w:rPr>
          <w:rFonts w:ascii="Times New Roman" w:hAnsi="Times New Roman"/>
          <w:b/>
          <w:sz w:val="24"/>
          <w:szCs w:val="24"/>
        </w:rPr>
        <w:t xml:space="preserve">Заочная форма обучения </w:t>
      </w:r>
    </w:p>
    <w:p w:rsidR="007F2CF1" w:rsidRPr="003E534A" w:rsidRDefault="007F2CF1" w:rsidP="003E53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786"/>
        <w:gridCol w:w="1276"/>
        <w:gridCol w:w="921"/>
        <w:gridCol w:w="921"/>
        <w:gridCol w:w="851"/>
        <w:gridCol w:w="992"/>
      </w:tblGrid>
      <w:tr w:rsidR="00ED1F14" w:rsidRPr="003E534A" w:rsidTr="00ED1F14">
        <w:tc>
          <w:tcPr>
            <w:tcW w:w="4786" w:type="dxa"/>
            <w:vMerge w:val="restart"/>
            <w:vAlign w:val="center"/>
          </w:tcPr>
          <w:p w:rsidR="00ED1F14" w:rsidRPr="003E534A" w:rsidRDefault="00ED1F14" w:rsidP="003E534A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3E534A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Вид учебной работы</w:t>
            </w:r>
          </w:p>
        </w:tc>
        <w:tc>
          <w:tcPr>
            <w:tcW w:w="1276" w:type="dxa"/>
            <w:vMerge w:val="restart"/>
            <w:vAlign w:val="center"/>
          </w:tcPr>
          <w:p w:rsidR="00ED1F14" w:rsidRPr="003E534A" w:rsidRDefault="00ED1F14" w:rsidP="003E534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3E534A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На всю дисциплину</w:t>
            </w:r>
          </w:p>
        </w:tc>
        <w:tc>
          <w:tcPr>
            <w:tcW w:w="3685" w:type="dxa"/>
            <w:gridSpan w:val="4"/>
            <w:vAlign w:val="center"/>
          </w:tcPr>
          <w:p w:rsidR="00ED1F14" w:rsidRPr="003E534A" w:rsidRDefault="00ED1F14" w:rsidP="003E534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3E534A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Семестр</w:t>
            </w:r>
          </w:p>
        </w:tc>
      </w:tr>
      <w:tr w:rsidR="00ED1F14" w:rsidRPr="003E534A" w:rsidTr="006565B3">
        <w:tc>
          <w:tcPr>
            <w:tcW w:w="4786" w:type="dxa"/>
            <w:vMerge/>
            <w:vAlign w:val="center"/>
          </w:tcPr>
          <w:p w:rsidR="00ED1F14" w:rsidRPr="003E534A" w:rsidRDefault="00ED1F14" w:rsidP="003E534A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vMerge/>
            <w:vAlign w:val="center"/>
          </w:tcPr>
          <w:p w:rsidR="00ED1F14" w:rsidRPr="003E534A" w:rsidRDefault="00ED1F14" w:rsidP="003E534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21" w:type="dxa"/>
            <w:vAlign w:val="center"/>
          </w:tcPr>
          <w:p w:rsidR="00ED1F14" w:rsidRPr="003E534A" w:rsidRDefault="00ED1F14" w:rsidP="003E534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en-US" w:eastAsia="ar-SA"/>
              </w:rPr>
            </w:pPr>
            <w:r w:rsidRPr="003E534A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21" w:type="dxa"/>
            <w:vAlign w:val="center"/>
          </w:tcPr>
          <w:p w:rsidR="00ED1F14" w:rsidRPr="003E534A" w:rsidRDefault="00ED1F14" w:rsidP="003E534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3E534A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1" w:type="dxa"/>
            <w:vAlign w:val="center"/>
          </w:tcPr>
          <w:p w:rsidR="00ED1F14" w:rsidRPr="003E534A" w:rsidRDefault="00ED1F14" w:rsidP="003E534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3E534A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92" w:type="dxa"/>
            <w:vAlign w:val="center"/>
          </w:tcPr>
          <w:p w:rsidR="00ED1F14" w:rsidRPr="003E534A" w:rsidRDefault="00ED1F14" w:rsidP="003E534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3E534A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4</w:t>
            </w:r>
          </w:p>
        </w:tc>
      </w:tr>
      <w:tr w:rsidR="00CE18B8" w:rsidRPr="003E534A" w:rsidTr="006565B3">
        <w:tc>
          <w:tcPr>
            <w:tcW w:w="4786" w:type="dxa"/>
            <w:vAlign w:val="center"/>
          </w:tcPr>
          <w:p w:rsidR="00CE18B8" w:rsidRPr="003E534A" w:rsidRDefault="00CE18B8" w:rsidP="003E534A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3E534A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Аудиторные занятия (контактная работа с преподавателем), всего часов</w:t>
            </w:r>
          </w:p>
          <w:p w:rsidR="00CE18B8" w:rsidRPr="003E534A" w:rsidRDefault="00CE18B8" w:rsidP="003E534A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3E534A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в том числе:</w:t>
            </w:r>
          </w:p>
        </w:tc>
        <w:tc>
          <w:tcPr>
            <w:tcW w:w="1276" w:type="dxa"/>
            <w:vAlign w:val="center"/>
          </w:tcPr>
          <w:p w:rsidR="00CE18B8" w:rsidRPr="003E534A" w:rsidRDefault="00CE18B8" w:rsidP="003E534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3E534A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921" w:type="dxa"/>
            <w:vAlign w:val="center"/>
          </w:tcPr>
          <w:p w:rsidR="00CE18B8" w:rsidRPr="003E534A" w:rsidRDefault="00CE18B8" w:rsidP="003E534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3E534A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21" w:type="dxa"/>
            <w:vAlign w:val="center"/>
          </w:tcPr>
          <w:p w:rsidR="00CE18B8" w:rsidRPr="003E534A" w:rsidRDefault="00CE18B8" w:rsidP="003E534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3E534A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1" w:type="dxa"/>
            <w:vAlign w:val="center"/>
          </w:tcPr>
          <w:p w:rsidR="00CE18B8" w:rsidRPr="003E534A" w:rsidRDefault="00CE18B8" w:rsidP="003E534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3E534A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92" w:type="dxa"/>
            <w:vAlign w:val="center"/>
          </w:tcPr>
          <w:p w:rsidR="00CE18B8" w:rsidRPr="003E534A" w:rsidRDefault="00CE18B8" w:rsidP="003E534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3E534A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4</w:t>
            </w:r>
          </w:p>
        </w:tc>
      </w:tr>
      <w:tr w:rsidR="00ED1F14" w:rsidRPr="003E534A" w:rsidTr="006565B3">
        <w:tc>
          <w:tcPr>
            <w:tcW w:w="4786" w:type="dxa"/>
            <w:vAlign w:val="center"/>
          </w:tcPr>
          <w:p w:rsidR="00ED1F14" w:rsidRPr="003E534A" w:rsidRDefault="00ED1F14" w:rsidP="003E534A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3E534A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Практические занятия</w:t>
            </w:r>
          </w:p>
        </w:tc>
        <w:tc>
          <w:tcPr>
            <w:tcW w:w="1276" w:type="dxa"/>
            <w:vAlign w:val="center"/>
          </w:tcPr>
          <w:p w:rsidR="00ED1F14" w:rsidRPr="003E534A" w:rsidRDefault="00CE18B8" w:rsidP="003E534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3E534A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921" w:type="dxa"/>
            <w:vAlign w:val="center"/>
          </w:tcPr>
          <w:p w:rsidR="00ED1F14" w:rsidRPr="003E534A" w:rsidRDefault="00CE18B8" w:rsidP="003E534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3E534A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21" w:type="dxa"/>
            <w:vAlign w:val="center"/>
          </w:tcPr>
          <w:p w:rsidR="00ED1F14" w:rsidRPr="003E534A" w:rsidRDefault="00CE18B8" w:rsidP="003E534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3E534A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1" w:type="dxa"/>
            <w:vAlign w:val="center"/>
          </w:tcPr>
          <w:p w:rsidR="00ED1F14" w:rsidRPr="003E534A" w:rsidRDefault="00CE18B8" w:rsidP="003E534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3E534A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92" w:type="dxa"/>
            <w:vAlign w:val="center"/>
          </w:tcPr>
          <w:p w:rsidR="00ED1F14" w:rsidRPr="003E534A" w:rsidRDefault="00CE18B8" w:rsidP="003E534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3E534A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4</w:t>
            </w:r>
          </w:p>
        </w:tc>
      </w:tr>
      <w:tr w:rsidR="00ED1F14" w:rsidRPr="003E534A" w:rsidTr="006565B3">
        <w:tc>
          <w:tcPr>
            <w:tcW w:w="4786" w:type="dxa"/>
            <w:vAlign w:val="center"/>
          </w:tcPr>
          <w:p w:rsidR="00ED1F14" w:rsidRPr="003E534A" w:rsidRDefault="00ED1F14" w:rsidP="003E534A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3E534A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Самостоятельная работа, всего часов</w:t>
            </w:r>
          </w:p>
          <w:p w:rsidR="00ED1F14" w:rsidRPr="003E534A" w:rsidRDefault="00ED1F14" w:rsidP="003E534A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3E534A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в том числе:</w:t>
            </w:r>
          </w:p>
        </w:tc>
        <w:tc>
          <w:tcPr>
            <w:tcW w:w="1276" w:type="dxa"/>
            <w:vAlign w:val="center"/>
          </w:tcPr>
          <w:p w:rsidR="00ED1F14" w:rsidRPr="003E534A" w:rsidRDefault="00ED1F14" w:rsidP="003E534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3E534A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3</w:t>
            </w:r>
            <w:r w:rsidR="0001672F" w:rsidRPr="003E534A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44</w:t>
            </w:r>
          </w:p>
        </w:tc>
        <w:tc>
          <w:tcPr>
            <w:tcW w:w="921" w:type="dxa"/>
            <w:vAlign w:val="center"/>
          </w:tcPr>
          <w:p w:rsidR="00ED1F14" w:rsidRPr="003E534A" w:rsidRDefault="00ED1F14" w:rsidP="003E534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3E534A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10</w:t>
            </w:r>
            <w:r w:rsidR="0001672F" w:rsidRPr="003E534A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21" w:type="dxa"/>
            <w:vAlign w:val="center"/>
          </w:tcPr>
          <w:p w:rsidR="00ED1F14" w:rsidRPr="003E534A" w:rsidRDefault="00ED1F14" w:rsidP="003E534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3E534A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10</w:t>
            </w:r>
            <w:r w:rsidR="0001672F" w:rsidRPr="003E534A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1" w:type="dxa"/>
            <w:vAlign w:val="center"/>
          </w:tcPr>
          <w:p w:rsidR="00ED1F14" w:rsidRPr="003E534A" w:rsidRDefault="0001672F" w:rsidP="003E534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3E534A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992" w:type="dxa"/>
            <w:vAlign w:val="center"/>
          </w:tcPr>
          <w:p w:rsidR="00ED1F14" w:rsidRPr="003E534A" w:rsidRDefault="0001672F" w:rsidP="003E534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3E534A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68</w:t>
            </w:r>
          </w:p>
        </w:tc>
      </w:tr>
      <w:tr w:rsidR="00ED1F14" w:rsidRPr="003E534A" w:rsidTr="006565B3">
        <w:tc>
          <w:tcPr>
            <w:tcW w:w="4786" w:type="dxa"/>
            <w:vAlign w:val="center"/>
          </w:tcPr>
          <w:p w:rsidR="00ED1F14" w:rsidRPr="003E534A" w:rsidRDefault="00ED1F14" w:rsidP="003E534A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3E534A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Подготовка к зачету</w:t>
            </w:r>
          </w:p>
        </w:tc>
        <w:tc>
          <w:tcPr>
            <w:tcW w:w="1276" w:type="dxa"/>
            <w:vAlign w:val="center"/>
          </w:tcPr>
          <w:p w:rsidR="00ED1F14" w:rsidRPr="003E534A" w:rsidRDefault="003A6005" w:rsidP="003E534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3E534A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921" w:type="dxa"/>
            <w:vAlign w:val="center"/>
          </w:tcPr>
          <w:p w:rsidR="00ED1F14" w:rsidRPr="003E534A" w:rsidRDefault="003A6005" w:rsidP="003E534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3E534A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21" w:type="dxa"/>
            <w:vAlign w:val="center"/>
          </w:tcPr>
          <w:p w:rsidR="00ED1F14" w:rsidRPr="003E534A" w:rsidRDefault="003A6005" w:rsidP="003E534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3E534A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1" w:type="dxa"/>
            <w:vAlign w:val="center"/>
          </w:tcPr>
          <w:p w:rsidR="00ED1F14" w:rsidRPr="003E534A" w:rsidRDefault="003A6005" w:rsidP="003E534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3E534A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92" w:type="dxa"/>
            <w:vAlign w:val="center"/>
          </w:tcPr>
          <w:p w:rsidR="00ED1F14" w:rsidRPr="003E534A" w:rsidRDefault="00ED1F14" w:rsidP="003E534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3E534A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-</w:t>
            </w:r>
          </w:p>
        </w:tc>
      </w:tr>
      <w:tr w:rsidR="00ED1F14" w:rsidRPr="003E534A" w:rsidTr="006565B3">
        <w:tc>
          <w:tcPr>
            <w:tcW w:w="4786" w:type="dxa"/>
            <w:vAlign w:val="center"/>
          </w:tcPr>
          <w:p w:rsidR="00ED1F14" w:rsidRPr="003E534A" w:rsidRDefault="00ED1F14" w:rsidP="003E534A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3E534A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Подготовка к экзамену</w:t>
            </w:r>
          </w:p>
        </w:tc>
        <w:tc>
          <w:tcPr>
            <w:tcW w:w="1276" w:type="dxa"/>
            <w:vAlign w:val="center"/>
          </w:tcPr>
          <w:p w:rsidR="00ED1F14" w:rsidRPr="003E534A" w:rsidRDefault="003A6005" w:rsidP="003E534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3E534A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921" w:type="dxa"/>
            <w:vAlign w:val="center"/>
          </w:tcPr>
          <w:p w:rsidR="00ED1F14" w:rsidRPr="003E534A" w:rsidRDefault="00ED1F14" w:rsidP="003E534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3E534A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1" w:type="dxa"/>
            <w:vAlign w:val="center"/>
          </w:tcPr>
          <w:p w:rsidR="00ED1F14" w:rsidRPr="003E534A" w:rsidRDefault="00ED1F14" w:rsidP="003E534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3E534A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51" w:type="dxa"/>
            <w:vAlign w:val="center"/>
          </w:tcPr>
          <w:p w:rsidR="00ED1F14" w:rsidRPr="003E534A" w:rsidRDefault="00ED1F14" w:rsidP="003E534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3E534A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2" w:type="dxa"/>
            <w:vAlign w:val="center"/>
          </w:tcPr>
          <w:p w:rsidR="00ED1F14" w:rsidRPr="003E534A" w:rsidRDefault="003A6005" w:rsidP="003E534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3E534A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9</w:t>
            </w:r>
          </w:p>
        </w:tc>
      </w:tr>
      <w:tr w:rsidR="00ED1F14" w:rsidRPr="003E534A" w:rsidTr="006565B3">
        <w:tc>
          <w:tcPr>
            <w:tcW w:w="4786" w:type="dxa"/>
            <w:vAlign w:val="center"/>
          </w:tcPr>
          <w:p w:rsidR="00ED1F14" w:rsidRPr="003E534A" w:rsidRDefault="00ED1F14" w:rsidP="003E534A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3E534A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Другие виды самостоятельной работы</w:t>
            </w:r>
          </w:p>
          <w:p w:rsidR="00ED1F14" w:rsidRPr="003E534A" w:rsidRDefault="00ED1F14" w:rsidP="003E534A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3E534A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(самостоятельное изучение тем (разделов) дисциплины)</w:t>
            </w:r>
          </w:p>
        </w:tc>
        <w:tc>
          <w:tcPr>
            <w:tcW w:w="1276" w:type="dxa"/>
            <w:vAlign w:val="center"/>
          </w:tcPr>
          <w:p w:rsidR="00ED1F14" w:rsidRPr="003E534A" w:rsidRDefault="0001672F" w:rsidP="003E534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3E534A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323</w:t>
            </w:r>
          </w:p>
        </w:tc>
        <w:tc>
          <w:tcPr>
            <w:tcW w:w="921" w:type="dxa"/>
            <w:vAlign w:val="center"/>
          </w:tcPr>
          <w:p w:rsidR="00ED1F14" w:rsidRPr="003E534A" w:rsidRDefault="003A6005" w:rsidP="003E534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3E534A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921" w:type="dxa"/>
            <w:vAlign w:val="center"/>
          </w:tcPr>
          <w:p w:rsidR="00ED1F14" w:rsidRPr="003E534A" w:rsidRDefault="003A6005" w:rsidP="003E534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3E534A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851" w:type="dxa"/>
            <w:vAlign w:val="center"/>
          </w:tcPr>
          <w:p w:rsidR="00ED1F14" w:rsidRPr="003E534A" w:rsidRDefault="003A6005" w:rsidP="003E534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3E534A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64</w:t>
            </w:r>
          </w:p>
        </w:tc>
        <w:tc>
          <w:tcPr>
            <w:tcW w:w="992" w:type="dxa"/>
            <w:vAlign w:val="center"/>
          </w:tcPr>
          <w:p w:rsidR="00ED1F14" w:rsidRPr="003E534A" w:rsidRDefault="003A6005" w:rsidP="003E534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3E534A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59</w:t>
            </w:r>
          </w:p>
        </w:tc>
      </w:tr>
      <w:tr w:rsidR="00ED1F14" w:rsidRPr="003E534A" w:rsidTr="006565B3">
        <w:tc>
          <w:tcPr>
            <w:tcW w:w="4786" w:type="dxa"/>
            <w:vAlign w:val="center"/>
          </w:tcPr>
          <w:p w:rsidR="00ED1F14" w:rsidRPr="003E534A" w:rsidRDefault="00ED1F14" w:rsidP="003E534A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3E534A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Вид промежуточной аттестации</w:t>
            </w:r>
          </w:p>
        </w:tc>
        <w:tc>
          <w:tcPr>
            <w:tcW w:w="1276" w:type="dxa"/>
            <w:vAlign w:val="center"/>
          </w:tcPr>
          <w:p w:rsidR="00ED1F14" w:rsidRPr="003E534A" w:rsidRDefault="00ED1F14" w:rsidP="003E534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3E534A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Зачет,</w:t>
            </w:r>
          </w:p>
          <w:p w:rsidR="00ED1F14" w:rsidRPr="003E534A" w:rsidRDefault="00ED1F14" w:rsidP="003E534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3E534A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экзамен</w:t>
            </w:r>
          </w:p>
        </w:tc>
        <w:tc>
          <w:tcPr>
            <w:tcW w:w="921" w:type="dxa"/>
            <w:vAlign w:val="center"/>
          </w:tcPr>
          <w:p w:rsidR="00ED1F14" w:rsidRPr="003E534A" w:rsidRDefault="00ED1F14" w:rsidP="003E534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3E534A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зачет</w:t>
            </w:r>
          </w:p>
        </w:tc>
        <w:tc>
          <w:tcPr>
            <w:tcW w:w="921" w:type="dxa"/>
            <w:vAlign w:val="center"/>
          </w:tcPr>
          <w:p w:rsidR="00ED1F14" w:rsidRPr="003E534A" w:rsidRDefault="00ED1F14" w:rsidP="003E534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3E534A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зачет</w:t>
            </w:r>
          </w:p>
        </w:tc>
        <w:tc>
          <w:tcPr>
            <w:tcW w:w="851" w:type="dxa"/>
            <w:vAlign w:val="center"/>
          </w:tcPr>
          <w:p w:rsidR="00ED1F14" w:rsidRPr="003E534A" w:rsidRDefault="00ED1F14" w:rsidP="003E534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3E534A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зачет</w:t>
            </w:r>
          </w:p>
        </w:tc>
        <w:tc>
          <w:tcPr>
            <w:tcW w:w="992" w:type="dxa"/>
            <w:vAlign w:val="center"/>
          </w:tcPr>
          <w:p w:rsidR="00ED1F14" w:rsidRPr="003E534A" w:rsidRDefault="00ED1F14" w:rsidP="003E534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3E534A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экзамен</w:t>
            </w:r>
          </w:p>
        </w:tc>
      </w:tr>
      <w:tr w:rsidR="00ED1F14" w:rsidRPr="003E534A" w:rsidTr="006565B3">
        <w:tc>
          <w:tcPr>
            <w:tcW w:w="4786" w:type="dxa"/>
            <w:vAlign w:val="center"/>
          </w:tcPr>
          <w:p w:rsidR="00ED1F14" w:rsidRPr="003E534A" w:rsidRDefault="00ED1F14" w:rsidP="003E534A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3E534A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1276" w:type="dxa"/>
            <w:vAlign w:val="center"/>
          </w:tcPr>
          <w:p w:rsidR="00ED1F14" w:rsidRPr="003E534A" w:rsidRDefault="00ED1F14" w:rsidP="003E534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3E534A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360</w:t>
            </w:r>
          </w:p>
        </w:tc>
        <w:tc>
          <w:tcPr>
            <w:tcW w:w="921" w:type="dxa"/>
            <w:vAlign w:val="center"/>
          </w:tcPr>
          <w:p w:rsidR="00ED1F14" w:rsidRPr="003E534A" w:rsidRDefault="00ED1F14" w:rsidP="003E534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3E534A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108</w:t>
            </w:r>
          </w:p>
        </w:tc>
        <w:tc>
          <w:tcPr>
            <w:tcW w:w="921" w:type="dxa"/>
            <w:vAlign w:val="center"/>
          </w:tcPr>
          <w:p w:rsidR="00ED1F14" w:rsidRPr="003E534A" w:rsidRDefault="00ED1F14" w:rsidP="003E534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3E534A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108</w:t>
            </w:r>
          </w:p>
        </w:tc>
        <w:tc>
          <w:tcPr>
            <w:tcW w:w="851" w:type="dxa"/>
            <w:vAlign w:val="center"/>
          </w:tcPr>
          <w:p w:rsidR="00ED1F14" w:rsidRPr="003E534A" w:rsidRDefault="00ED1F14" w:rsidP="003E534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3E534A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72</w:t>
            </w:r>
          </w:p>
        </w:tc>
        <w:tc>
          <w:tcPr>
            <w:tcW w:w="992" w:type="dxa"/>
            <w:vAlign w:val="center"/>
          </w:tcPr>
          <w:p w:rsidR="00ED1F14" w:rsidRPr="003E534A" w:rsidRDefault="00ED1F14" w:rsidP="003E534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3E534A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72</w:t>
            </w:r>
          </w:p>
        </w:tc>
      </w:tr>
    </w:tbl>
    <w:p w:rsidR="00E23137" w:rsidRPr="003E534A" w:rsidRDefault="00E23137" w:rsidP="003E53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3137" w:rsidRPr="003E534A" w:rsidRDefault="00E23137" w:rsidP="003E5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53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МЕСТО ДИСЦИПЛИНЫ В СТРУКТУРЕ ОБРАЗОВАТЕЛЬНОЙ ПРОГРАММЫ</w:t>
      </w:r>
    </w:p>
    <w:p w:rsidR="00E23137" w:rsidRPr="003E534A" w:rsidRDefault="00E23137" w:rsidP="003E534A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Дисциплина «Иностранный язык» относится к </w:t>
      </w:r>
      <w:r w:rsidR="009D7424" w:rsidRPr="003E5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обязательной части блока </w:t>
      </w:r>
      <w:r w:rsidRPr="003E534A">
        <w:rPr>
          <w:rFonts w:ascii="Times New Roman" w:eastAsia="Times New Roman" w:hAnsi="Times New Roman" w:cs="Times New Roman"/>
          <w:sz w:val="24"/>
          <w:szCs w:val="24"/>
          <w:lang w:eastAsia="ru-RU"/>
        </w:rPr>
        <w:t>Б1</w:t>
      </w:r>
      <w:r w:rsidR="009D7424" w:rsidRPr="003E53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23137" w:rsidRPr="003E534A" w:rsidRDefault="00E23137" w:rsidP="003E534A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4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 «Иностранный язык» базируется на знаниях, умениях, навыках, приобретенных студентами в средней школе.</w:t>
      </w:r>
    </w:p>
    <w:p w:rsidR="002A7BD2" w:rsidRPr="003E534A" w:rsidRDefault="002A7BD2" w:rsidP="003E53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534A">
        <w:rPr>
          <w:rFonts w:ascii="Times New Roman" w:hAnsi="Times New Roman"/>
          <w:sz w:val="24"/>
          <w:szCs w:val="24"/>
        </w:rPr>
        <w:t>Требования к входным знаниям, умениям, навыкам и компетенциям:</w:t>
      </w:r>
    </w:p>
    <w:p w:rsidR="002A7BD2" w:rsidRPr="003E534A" w:rsidRDefault="00EC1AFF" w:rsidP="003E534A">
      <w:pPr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hyperlink r:id="rId7" w:anchor="YANDEX_11" w:history="1"/>
      <w:r w:rsidR="002A7BD2" w:rsidRPr="003E534A">
        <w:rPr>
          <w:rFonts w:ascii="Times New Roman" w:eastAsia="Batang" w:hAnsi="Times New Roman"/>
          <w:sz w:val="24"/>
          <w:szCs w:val="24"/>
          <w:lang w:eastAsia="ko-KR"/>
        </w:rPr>
        <w:t> - владение навыками разговорно-бытовой речи;</w:t>
      </w:r>
    </w:p>
    <w:p w:rsidR="002A7BD2" w:rsidRPr="003E534A" w:rsidRDefault="002A7BD2" w:rsidP="003E534A">
      <w:pPr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3E534A">
        <w:rPr>
          <w:rFonts w:ascii="Times New Roman" w:eastAsia="Batang" w:hAnsi="Times New Roman"/>
          <w:sz w:val="24"/>
          <w:szCs w:val="24"/>
          <w:lang w:eastAsia="ko-KR"/>
        </w:rPr>
        <w:lastRenderedPageBreak/>
        <w:t>- понимание устной (монологической и диалогической) речи на бытовые и общекультурные темы;</w:t>
      </w:r>
    </w:p>
    <w:p w:rsidR="002A7BD2" w:rsidRPr="003E534A" w:rsidRDefault="002A7BD2" w:rsidP="003E534A">
      <w:pPr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3E534A">
        <w:rPr>
          <w:rFonts w:ascii="Times New Roman" w:eastAsia="Batang" w:hAnsi="Times New Roman"/>
          <w:sz w:val="24"/>
          <w:szCs w:val="24"/>
          <w:lang w:eastAsia="ko-KR"/>
        </w:rPr>
        <w:t>- владение наиболее употребительной грамматикой и основными грамматическими явлениями, характерными для устной и письменной речи повседневного общения;</w:t>
      </w:r>
    </w:p>
    <w:p w:rsidR="002A7BD2" w:rsidRPr="003E534A" w:rsidRDefault="002A7BD2" w:rsidP="003E534A">
      <w:pPr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3E534A">
        <w:rPr>
          <w:rFonts w:ascii="Times New Roman" w:eastAsia="Batang" w:hAnsi="Times New Roman"/>
          <w:sz w:val="24"/>
          <w:szCs w:val="24"/>
          <w:lang w:eastAsia="ko-KR"/>
        </w:rPr>
        <w:t>- знание базовой лексики, представляющей стиль повседневного и  общекультурного общения;</w:t>
      </w:r>
    </w:p>
    <w:p w:rsidR="00E23137" w:rsidRPr="003E534A" w:rsidRDefault="00E23137" w:rsidP="003E53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137" w:rsidRPr="003E534A" w:rsidRDefault="00E23137" w:rsidP="003E5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53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ПЛАНИРУЕМЫЕ РЕЗУЛЬТАТЫ ОБУЧЕНИЯ</w:t>
      </w:r>
    </w:p>
    <w:p w:rsidR="00E23137" w:rsidRPr="003E534A" w:rsidRDefault="00E23137" w:rsidP="003E5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4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Целью</w:t>
      </w:r>
      <w:r w:rsidRPr="003E5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дисциплины является </w:t>
      </w:r>
      <w:r w:rsidR="00E3340C" w:rsidRPr="003E534A">
        <w:rPr>
          <w:rFonts w:ascii="Times New Roman" w:hAnsi="Times New Roman" w:cs="Times New Roman"/>
          <w:color w:val="000000"/>
          <w:sz w:val="24"/>
          <w:szCs w:val="24"/>
        </w:rPr>
        <w:t>подготовка бакалавров к практическому использованию иностранного языка в профессиональной и личностной деятельности</w:t>
      </w:r>
      <w:r w:rsidRPr="003E53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23137" w:rsidRPr="003E534A" w:rsidRDefault="00E23137" w:rsidP="003E5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4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Задачами</w:t>
      </w:r>
      <w:r w:rsidRPr="003E5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освоения дисциплины являются:</w:t>
      </w:r>
    </w:p>
    <w:p w:rsidR="00E3340C" w:rsidRPr="003E534A" w:rsidRDefault="00E3340C" w:rsidP="003E534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534A">
        <w:rPr>
          <w:rFonts w:ascii="Times New Roman" w:hAnsi="Times New Roman" w:cs="Times New Roman"/>
          <w:color w:val="000000"/>
          <w:sz w:val="24"/>
          <w:szCs w:val="24"/>
        </w:rPr>
        <w:t xml:space="preserve">- формирование иноязычных речевых умений устного и письменного профессионального общения, таких как чтение, обобщение и анализ профессиональной литературы; </w:t>
      </w:r>
    </w:p>
    <w:p w:rsidR="00E3340C" w:rsidRPr="003E534A" w:rsidRDefault="00E3340C" w:rsidP="003E534A">
      <w:pPr>
        <w:spacing w:after="0" w:line="240" w:lineRule="auto"/>
        <w:ind w:firstLine="720"/>
        <w:jc w:val="both"/>
        <w:rPr>
          <w:b/>
          <w:color w:val="000000"/>
          <w:sz w:val="24"/>
          <w:szCs w:val="24"/>
        </w:rPr>
      </w:pPr>
      <w:r w:rsidRPr="003E534A">
        <w:rPr>
          <w:rFonts w:ascii="Times New Roman" w:hAnsi="Times New Roman" w:cs="Times New Roman"/>
          <w:color w:val="000000"/>
          <w:sz w:val="24"/>
          <w:szCs w:val="24"/>
        </w:rPr>
        <w:t>- формирование умений принимать участие в беседе профессионального характера, выражать разнообразный спектр коммуникативных намерений в профессиональной</w:t>
      </w:r>
      <w:r w:rsidRPr="003E534A">
        <w:rPr>
          <w:color w:val="000000"/>
          <w:sz w:val="24"/>
          <w:szCs w:val="24"/>
        </w:rPr>
        <w:t xml:space="preserve"> </w:t>
      </w:r>
      <w:r w:rsidRPr="003E534A">
        <w:rPr>
          <w:rFonts w:ascii="Times New Roman" w:hAnsi="Times New Roman" w:cs="Times New Roman"/>
          <w:color w:val="000000"/>
          <w:sz w:val="24"/>
          <w:szCs w:val="24"/>
        </w:rPr>
        <w:t>среде.</w:t>
      </w:r>
    </w:p>
    <w:p w:rsidR="00C34EA3" w:rsidRPr="003E534A" w:rsidRDefault="00C34EA3" w:rsidP="003E53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4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Компетенции, формируемые в результате освоения дисциплины:</w:t>
      </w:r>
    </w:p>
    <w:p w:rsidR="00E23137" w:rsidRPr="003E534A" w:rsidRDefault="00E23137" w:rsidP="003E53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D7424" w:rsidRPr="003E5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способен осуществлять деловую коммуникацию в устной и письменной формах на государственном языке Российской Федерации и иностранном(ых) языке(ах) </w:t>
      </w:r>
      <w:r w:rsidRPr="003E534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9D7424" w:rsidRPr="003E534A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3E534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9D7424" w:rsidRPr="003E534A">
        <w:rPr>
          <w:rFonts w:ascii="Times New Roman" w:eastAsia="Times New Roman" w:hAnsi="Times New Roman" w:cs="Times New Roman"/>
          <w:sz w:val="24"/>
          <w:szCs w:val="24"/>
          <w:lang w:eastAsia="ru-RU"/>
        </w:rPr>
        <w:t>-4</w:t>
      </w:r>
      <w:r w:rsidRPr="003E534A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E23137" w:rsidRPr="003E534A" w:rsidRDefault="00E23137" w:rsidP="003E5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4A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изучения дисциплины обучающийся должен:</w:t>
      </w:r>
    </w:p>
    <w:p w:rsidR="00C34EA3" w:rsidRPr="003E534A" w:rsidRDefault="00C34EA3" w:rsidP="003E53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4A">
        <w:rPr>
          <w:rFonts w:ascii="Times New Roman" w:hAnsi="Times New Roman"/>
          <w:sz w:val="24"/>
          <w:szCs w:val="24"/>
        </w:rPr>
        <w:t xml:space="preserve">- знать основы </w:t>
      </w:r>
      <w:r w:rsidRPr="003E534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и иностранного языков при осуществлении деловой коммуникации;</w:t>
      </w:r>
    </w:p>
    <w:p w:rsidR="00C34EA3" w:rsidRPr="003E534A" w:rsidRDefault="00C34EA3" w:rsidP="003E53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4A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уметь осуществлять деловую коммуникацию в устной и письменной формах на государственном и иностранном языках;</w:t>
      </w:r>
    </w:p>
    <w:p w:rsidR="00C34EA3" w:rsidRPr="003E534A" w:rsidRDefault="00C34EA3" w:rsidP="003E53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4A">
        <w:rPr>
          <w:rFonts w:ascii="Times New Roman" w:eastAsia="Times New Roman" w:hAnsi="Times New Roman" w:cs="Times New Roman"/>
          <w:sz w:val="24"/>
          <w:szCs w:val="24"/>
          <w:lang w:eastAsia="ru-RU"/>
        </w:rPr>
        <w:t>- владеть способами осуществления деловой коммуникации в устной и письменной формах на государственном и  иностранном языках.</w:t>
      </w:r>
    </w:p>
    <w:p w:rsidR="00C34EA3" w:rsidRPr="003E534A" w:rsidRDefault="00C34EA3" w:rsidP="003E534A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3E534A">
        <w:rPr>
          <w:rFonts w:ascii="Times New Roman" w:hAnsi="Times New Roman"/>
          <w:sz w:val="24"/>
          <w:szCs w:val="24"/>
        </w:rPr>
        <w:t>Индикаторы и дескрипторы части, соответствующей компетенции, формируемой в процессе изучения дисциплины «Иностранный язык» оцениваются при помощи оценочных средств.</w:t>
      </w:r>
    </w:p>
    <w:p w:rsidR="001233A0" w:rsidRPr="003E534A" w:rsidRDefault="00C34EA3" w:rsidP="003E534A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3E534A">
        <w:rPr>
          <w:rFonts w:ascii="Times New Roman" w:hAnsi="Times New Roman"/>
          <w:sz w:val="24"/>
          <w:szCs w:val="24"/>
        </w:rPr>
        <w:t>Планируемые результаты обучения п</w:t>
      </w:r>
      <w:r w:rsidR="001233A0" w:rsidRPr="003E534A">
        <w:rPr>
          <w:rFonts w:ascii="Times New Roman" w:hAnsi="Times New Roman"/>
          <w:sz w:val="24"/>
          <w:szCs w:val="24"/>
        </w:rPr>
        <w:t>о дисциплине «Иностранный язык»</w:t>
      </w:r>
      <w:r w:rsidRPr="003E534A">
        <w:rPr>
          <w:rFonts w:ascii="Times New Roman" w:hAnsi="Times New Roman"/>
          <w:sz w:val="24"/>
          <w:szCs w:val="24"/>
        </w:rPr>
        <w:t>, индикаторы достижения компетенции УК-4</w:t>
      </w:r>
      <w:r w:rsidR="001233A0" w:rsidRPr="003E534A">
        <w:rPr>
          <w:rFonts w:ascii="Times New Roman" w:hAnsi="Times New Roman"/>
          <w:sz w:val="24"/>
          <w:szCs w:val="24"/>
        </w:rPr>
        <w:t>, перечень оценочных средств</w:t>
      </w:r>
    </w:p>
    <w:p w:rsidR="007F2CF1" w:rsidRPr="003E534A" w:rsidRDefault="007F2CF1" w:rsidP="003E534A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0"/>
        <w:gridCol w:w="1565"/>
        <w:gridCol w:w="2107"/>
        <w:gridCol w:w="1665"/>
        <w:gridCol w:w="2261"/>
        <w:gridCol w:w="1715"/>
      </w:tblGrid>
      <w:tr w:rsidR="00C34EA3" w:rsidRPr="003E534A" w:rsidTr="00673B0C">
        <w:trPr>
          <w:tblHeader/>
        </w:trPr>
        <w:tc>
          <w:tcPr>
            <w:tcW w:w="537" w:type="dxa"/>
            <w:shd w:val="clear" w:color="auto" w:fill="auto"/>
            <w:vAlign w:val="center"/>
          </w:tcPr>
          <w:p w:rsidR="00C34EA3" w:rsidRPr="003E534A" w:rsidRDefault="00C34EA3" w:rsidP="003E5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34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C34EA3" w:rsidRPr="003E534A" w:rsidRDefault="00C34EA3" w:rsidP="003E5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34A">
              <w:rPr>
                <w:rFonts w:ascii="Times New Roman" w:hAnsi="Times New Roman" w:cs="Times New Roman"/>
                <w:sz w:val="24"/>
                <w:szCs w:val="24"/>
              </w:rPr>
              <w:t>Код индикатора достижения компетенции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C34EA3" w:rsidRPr="003E534A" w:rsidRDefault="00C34EA3" w:rsidP="003E5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34A">
              <w:rPr>
                <w:rFonts w:ascii="Times New Roman" w:hAnsi="Times New Roman" w:cs="Times New Roman"/>
                <w:sz w:val="24"/>
                <w:szCs w:val="24"/>
              </w:rPr>
              <w:t>Наименование индикатора достижения компетенции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C34EA3" w:rsidRPr="003E534A" w:rsidRDefault="00C34EA3" w:rsidP="003E5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34A">
              <w:rPr>
                <w:rFonts w:ascii="Times New Roman" w:hAnsi="Times New Roman" w:cs="Times New Roman"/>
                <w:sz w:val="24"/>
                <w:szCs w:val="24"/>
              </w:rPr>
              <w:t>Код планируемого результата обучения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C34EA3" w:rsidRPr="003E534A" w:rsidRDefault="00C34EA3" w:rsidP="003E5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34A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34EA3" w:rsidRPr="003E534A" w:rsidRDefault="00C34EA3" w:rsidP="003E5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34A">
              <w:rPr>
                <w:rFonts w:ascii="Times New Roman" w:hAnsi="Times New Roman" w:cs="Times New Roman"/>
                <w:sz w:val="24"/>
                <w:szCs w:val="24"/>
              </w:rPr>
              <w:t>Наименование оценочных средств</w:t>
            </w:r>
          </w:p>
        </w:tc>
      </w:tr>
      <w:tr w:rsidR="00C34EA3" w:rsidRPr="003E534A" w:rsidTr="00673B0C">
        <w:tc>
          <w:tcPr>
            <w:tcW w:w="537" w:type="dxa"/>
            <w:shd w:val="clear" w:color="auto" w:fill="auto"/>
          </w:tcPr>
          <w:p w:rsidR="00C34EA3" w:rsidRPr="003E534A" w:rsidRDefault="00C34EA3" w:rsidP="003E534A">
            <w:pPr>
              <w:numPr>
                <w:ilvl w:val="0"/>
                <w:numId w:val="3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shd w:val="clear" w:color="auto" w:fill="auto"/>
          </w:tcPr>
          <w:p w:rsidR="00C34EA3" w:rsidRPr="003E534A" w:rsidRDefault="00C34EA3" w:rsidP="003E53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3E534A">
              <w:rPr>
                <w:rFonts w:ascii="Times New Roman" w:hAnsi="Times New Roman" w:cs="Times New Roman"/>
                <w:sz w:val="24"/>
                <w:szCs w:val="24"/>
              </w:rPr>
              <w:t>ИД-1</w:t>
            </w:r>
            <w:r w:rsidRPr="003E5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УК-4</w:t>
            </w:r>
          </w:p>
        </w:tc>
        <w:tc>
          <w:tcPr>
            <w:tcW w:w="2130" w:type="dxa"/>
            <w:shd w:val="clear" w:color="auto" w:fill="auto"/>
          </w:tcPr>
          <w:p w:rsidR="00C34EA3" w:rsidRPr="003E534A" w:rsidRDefault="00C34EA3" w:rsidP="003E53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 xml:space="preserve">знать основы </w:t>
            </w:r>
            <w:r w:rsidRPr="003E5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государственного и иностранного языков при осуществлении деловой коммуникации</w:t>
            </w:r>
          </w:p>
        </w:tc>
        <w:tc>
          <w:tcPr>
            <w:tcW w:w="1650" w:type="dxa"/>
            <w:shd w:val="clear" w:color="auto" w:fill="auto"/>
          </w:tcPr>
          <w:p w:rsidR="00C34EA3" w:rsidRPr="003E534A" w:rsidRDefault="00C34EA3" w:rsidP="003E53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34A">
              <w:rPr>
                <w:rFonts w:ascii="Times New Roman" w:hAnsi="Times New Roman" w:cs="Times New Roman"/>
                <w:sz w:val="24"/>
                <w:szCs w:val="24"/>
              </w:rPr>
              <w:t>З (ИД-1</w:t>
            </w:r>
            <w:r w:rsidRPr="003E5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УК-4</w:t>
            </w:r>
            <w:r w:rsidRPr="003E53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86" w:type="dxa"/>
            <w:shd w:val="clear" w:color="auto" w:fill="auto"/>
          </w:tcPr>
          <w:p w:rsidR="00C34EA3" w:rsidRPr="003E534A" w:rsidRDefault="00C34EA3" w:rsidP="003E534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Знает:</w:t>
            </w:r>
          </w:p>
          <w:p w:rsidR="00C34EA3" w:rsidRPr="003E534A" w:rsidRDefault="00C34EA3" w:rsidP="003E53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E534A">
              <w:rPr>
                <w:rFonts w:ascii="Times New Roman" w:hAnsi="Times New Roman" w:cs="Times New Roman"/>
                <w:sz w:val="24"/>
                <w:szCs w:val="24"/>
              </w:rPr>
              <w:t>основные значения изученных лексических единиц, обслуживающих ситуации иноязычного общения в социокультурной, деловой и профессиональной сферах деятельности;</w:t>
            </w:r>
          </w:p>
          <w:p w:rsidR="00C34EA3" w:rsidRPr="003E534A" w:rsidRDefault="00C34EA3" w:rsidP="003E53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534A">
              <w:rPr>
                <w:rFonts w:ascii="Times New Roman" w:hAnsi="Times New Roman" w:cs="Times New Roman"/>
                <w:sz w:val="24"/>
                <w:szCs w:val="24"/>
              </w:rPr>
              <w:t xml:space="preserve">- основные </w:t>
            </w:r>
            <w:r w:rsidRPr="003E53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грамматические явления и структуры, используемые в устном и письменном общении</w:t>
            </w:r>
            <w:r w:rsidRPr="003E534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99" w:type="dxa"/>
            <w:shd w:val="clear" w:color="auto" w:fill="auto"/>
          </w:tcPr>
          <w:p w:rsidR="00C34EA3" w:rsidRPr="003E534A" w:rsidRDefault="00C34EA3" w:rsidP="003E53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3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Проверочные работы, вопросы для сдачи зачета</w:t>
            </w:r>
          </w:p>
        </w:tc>
      </w:tr>
      <w:tr w:rsidR="00C34EA3" w:rsidRPr="003E534A" w:rsidTr="00673B0C">
        <w:tc>
          <w:tcPr>
            <w:tcW w:w="537" w:type="dxa"/>
            <w:shd w:val="clear" w:color="auto" w:fill="auto"/>
          </w:tcPr>
          <w:p w:rsidR="00C34EA3" w:rsidRPr="003E534A" w:rsidRDefault="00C34EA3" w:rsidP="003E534A">
            <w:pPr>
              <w:numPr>
                <w:ilvl w:val="0"/>
                <w:numId w:val="3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shd w:val="clear" w:color="auto" w:fill="auto"/>
          </w:tcPr>
          <w:p w:rsidR="00C34EA3" w:rsidRPr="003E534A" w:rsidRDefault="00C34EA3" w:rsidP="003E53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34A">
              <w:rPr>
                <w:rFonts w:ascii="Times New Roman" w:hAnsi="Times New Roman" w:cs="Times New Roman"/>
                <w:sz w:val="24"/>
                <w:szCs w:val="24"/>
              </w:rPr>
              <w:t>ИД-2</w:t>
            </w:r>
            <w:r w:rsidRPr="003E5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УК-4</w:t>
            </w:r>
          </w:p>
        </w:tc>
        <w:tc>
          <w:tcPr>
            <w:tcW w:w="2130" w:type="dxa"/>
            <w:shd w:val="clear" w:color="auto" w:fill="auto"/>
          </w:tcPr>
          <w:p w:rsidR="00C34EA3" w:rsidRPr="003E534A" w:rsidRDefault="00C34EA3" w:rsidP="003E53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осуществлять деловую коммуникацию в устной и письменной формах на государственном и иностранном языках</w:t>
            </w:r>
            <w:r w:rsidRPr="003E53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  <w:shd w:val="clear" w:color="auto" w:fill="auto"/>
          </w:tcPr>
          <w:p w:rsidR="00C34EA3" w:rsidRPr="003E534A" w:rsidRDefault="00C34EA3" w:rsidP="003E53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34A">
              <w:rPr>
                <w:rFonts w:ascii="Times New Roman" w:hAnsi="Times New Roman" w:cs="Times New Roman"/>
                <w:sz w:val="24"/>
                <w:szCs w:val="24"/>
              </w:rPr>
              <w:t>У (ИД-2</w:t>
            </w:r>
            <w:r w:rsidRPr="003E5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УК-4</w:t>
            </w:r>
            <w:r w:rsidRPr="003E53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86" w:type="dxa"/>
            <w:shd w:val="clear" w:color="auto" w:fill="auto"/>
          </w:tcPr>
          <w:p w:rsidR="00C34EA3" w:rsidRPr="003E534A" w:rsidRDefault="00C34EA3" w:rsidP="003E53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534A">
              <w:rPr>
                <w:rFonts w:ascii="Times New Roman" w:hAnsi="Times New Roman" w:cs="Times New Roman"/>
                <w:sz w:val="24"/>
                <w:szCs w:val="24"/>
              </w:rPr>
              <w:t>Умеет:</w:t>
            </w:r>
          </w:p>
          <w:p w:rsidR="00C34EA3" w:rsidRPr="003E534A" w:rsidRDefault="00C34EA3" w:rsidP="003E53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534A">
              <w:rPr>
                <w:rFonts w:ascii="Times New Roman" w:hAnsi="Times New Roman" w:cs="Times New Roman"/>
                <w:sz w:val="24"/>
                <w:szCs w:val="24"/>
              </w:rPr>
              <w:t>-  использовать иностранный язык в межличностном общении и профессиональной деятельности;</w:t>
            </w:r>
          </w:p>
          <w:p w:rsidR="00C34EA3" w:rsidRPr="003E534A" w:rsidRDefault="00C34EA3" w:rsidP="003E53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534A">
              <w:rPr>
                <w:rFonts w:ascii="Times New Roman" w:hAnsi="Times New Roman" w:cs="Times New Roman"/>
                <w:sz w:val="24"/>
                <w:szCs w:val="24"/>
              </w:rPr>
              <w:t>- выполнять перевод профессиональных текстов с иностранного (-ых) на государственный язык и обратно</w:t>
            </w:r>
            <w:r w:rsidRPr="003E534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99" w:type="dxa"/>
            <w:shd w:val="clear" w:color="auto" w:fill="auto"/>
          </w:tcPr>
          <w:p w:rsidR="00C34EA3" w:rsidRPr="003E534A" w:rsidRDefault="00C34EA3" w:rsidP="003E53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34A">
              <w:rPr>
                <w:rFonts w:ascii="Times New Roman" w:hAnsi="Times New Roman" w:cs="Times New Roman"/>
                <w:sz w:val="24"/>
                <w:szCs w:val="24"/>
              </w:rPr>
              <w:t>Проверочные работы, вопросы для сдачи зачета</w:t>
            </w:r>
          </w:p>
        </w:tc>
      </w:tr>
      <w:tr w:rsidR="00C34EA3" w:rsidRPr="003E534A" w:rsidTr="00673B0C">
        <w:tc>
          <w:tcPr>
            <w:tcW w:w="537" w:type="dxa"/>
            <w:shd w:val="clear" w:color="auto" w:fill="auto"/>
          </w:tcPr>
          <w:p w:rsidR="00C34EA3" w:rsidRPr="003E534A" w:rsidRDefault="00C34EA3" w:rsidP="003E534A">
            <w:pPr>
              <w:numPr>
                <w:ilvl w:val="0"/>
                <w:numId w:val="3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shd w:val="clear" w:color="auto" w:fill="auto"/>
          </w:tcPr>
          <w:p w:rsidR="00C34EA3" w:rsidRPr="003E534A" w:rsidRDefault="00C34EA3" w:rsidP="003E53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34A">
              <w:rPr>
                <w:rFonts w:ascii="Times New Roman" w:hAnsi="Times New Roman" w:cs="Times New Roman"/>
                <w:sz w:val="24"/>
                <w:szCs w:val="24"/>
              </w:rPr>
              <w:t>ИД-3</w:t>
            </w:r>
            <w:r w:rsidRPr="003E5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УК-4</w:t>
            </w:r>
          </w:p>
        </w:tc>
        <w:tc>
          <w:tcPr>
            <w:tcW w:w="2130" w:type="dxa"/>
            <w:shd w:val="clear" w:color="auto" w:fill="auto"/>
          </w:tcPr>
          <w:p w:rsidR="00C34EA3" w:rsidRPr="003E534A" w:rsidRDefault="00C34EA3" w:rsidP="003E53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способами осуществления деловой коммуникации в устной и письменной формах на государственном и  иностранном языках</w:t>
            </w:r>
          </w:p>
        </w:tc>
        <w:tc>
          <w:tcPr>
            <w:tcW w:w="1650" w:type="dxa"/>
            <w:shd w:val="clear" w:color="auto" w:fill="auto"/>
          </w:tcPr>
          <w:p w:rsidR="00C34EA3" w:rsidRPr="003E534A" w:rsidRDefault="00C34EA3" w:rsidP="003E53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34A">
              <w:rPr>
                <w:rFonts w:ascii="Times New Roman" w:hAnsi="Times New Roman" w:cs="Times New Roman"/>
                <w:sz w:val="24"/>
                <w:szCs w:val="24"/>
              </w:rPr>
              <w:t>В (ИД-3</w:t>
            </w:r>
            <w:r w:rsidRPr="003E5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УК-4</w:t>
            </w:r>
            <w:r w:rsidRPr="003E53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86" w:type="dxa"/>
            <w:shd w:val="clear" w:color="auto" w:fill="auto"/>
          </w:tcPr>
          <w:p w:rsidR="00C34EA3" w:rsidRPr="003E534A" w:rsidRDefault="00C34EA3" w:rsidP="003E5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Владеет:</w:t>
            </w:r>
          </w:p>
          <w:p w:rsidR="00C34EA3" w:rsidRPr="003E534A" w:rsidRDefault="00C34EA3" w:rsidP="003E53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E534A">
              <w:rPr>
                <w:rFonts w:ascii="Times New Roman" w:hAnsi="Times New Roman" w:cs="Times New Roman"/>
                <w:sz w:val="24"/>
                <w:szCs w:val="24"/>
              </w:rPr>
              <w:t>навыками выражения своих мыслей и мнения в межличностном и деловом общении на иностранном языке;</w:t>
            </w:r>
          </w:p>
          <w:p w:rsidR="00C34EA3" w:rsidRPr="003E534A" w:rsidRDefault="00C34EA3" w:rsidP="003E53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34A">
              <w:rPr>
                <w:rFonts w:ascii="Times New Roman" w:hAnsi="Times New Roman" w:cs="Times New Roman"/>
                <w:sz w:val="24"/>
                <w:szCs w:val="24"/>
              </w:rPr>
              <w:t>- навыками извлечения необходимой информации из оригинального текста на иностранном языке</w:t>
            </w:r>
            <w:r w:rsidRPr="003E534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99" w:type="dxa"/>
            <w:shd w:val="clear" w:color="auto" w:fill="auto"/>
          </w:tcPr>
          <w:p w:rsidR="00C34EA3" w:rsidRPr="003E534A" w:rsidRDefault="00C34EA3" w:rsidP="003E53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34A">
              <w:rPr>
                <w:rFonts w:ascii="Times New Roman" w:hAnsi="Times New Roman" w:cs="Times New Roman"/>
                <w:sz w:val="24"/>
                <w:szCs w:val="24"/>
              </w:rPr>
              <w:t>Проверочные работы, вопросы для сдачи зачета</w:t>
            </w:r>
          </w:p>
        </w:tc>
      </w:tr>
    </w:tbl>
    <w:p w:rsidR="00421FA2" w:rsidRPr="003E534A" w:rsidRDefault="00421FA2" w:rsidP="003E53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2CF1" w:rsidRPr="003E534A" w:rsidRDefault="007F2CF1" w:rsidP="003E53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2CF1" w:rsidRPr="003E534A" w:rsidRDefault="007F2CF1" w:rsidP="003E53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2CF1" w:rsidRPr="003E534A" w:rsidRDefault="007F2CF1" w:rsidP="003E53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2CF1" w:rsidRDefault="007F2CF1" w:rsidP="003E53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534A" w:rsidRDefault="003E534A" w:rsidP="003E53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534A" w:rsidRDefault="003E534A" w:rsidP="003E53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534A" w:rsidRPr="003E534A" w:rsidRDefault="003E534A" w:rsidP="003E53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2CF1" w:rsidRPr="003E534A" w:rsidRDefault="007F2CF1" w:rsidP="003E53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2CF1" w:rsidRPr="003E534A" w:rsidRDefault="007F2CF1" w:rsidP="003E53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4379" w:rsidRPr="003E534A" w:rsidRDefault="00E23137" w:rsidP="003E5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53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4.1. Учебно-тематический план</w:t>
      </w:r>
      <w:r w:rsidR="008A7DA5" w:rsidRPr="003E53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практических занятий</w:t>
      </w:r>
    </w:p>
    <w:tbl>
      <w:tblPr>
        <w:tblW w:w="9664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58"/>
        <w:gridCol w:w="1051"/>
        <w:gridCol w:w="4412"/>
        <w:gridCol w:w="1559"/>
        <w:gridCol w:w="1559"/>
        <w:gridCol w:w="25"/>
      </w:tblGrid>
      <w:tr w:rsidR="006B29DB" w:rsidRPr="003E534A" w:rsidTr="007A7DE3">
        <w:trPr>
          <w:trHeight w:val="345"/>
        </w:trPr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3E534A" w:rsidRDefault="006B29DB" w:rsidP="003E53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534A">
              <w:rPr>
                <w:rFonts w:ascii="Times New Roman" w:hAnsi="Times New Roman"/>
                <w:b/>
                <w:sz w:val="24"/>
                <w:szCs w:val="24"/>
              </w:rPr>
              <w:t>Рубеж</w:t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3E534A" w:rsidRDefault="006B29DB" w:rsidP="003E53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534A">
              <w:rPr>
                <w:rFonts w:ascii="Times New Roman" w:hAnsi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4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3E534A" w:rsidRDefault="006B29DB" w:rsidP="003E53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534A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раздела,</w:t>
            </w:r>
          </w:p>
          <w:p w:rsidR="006B29DB" w:rsidRPr="003E534A" w:rsidRDefault="006B29DB" w:rsidP="003E53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534A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3E534A" w:rsidRDefault="006B29DB" w:rsidP="003E53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534A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  <w:p w:rsidR="006B29DB" w:rsidRPr="003E534A" w:rsidRDefault="006B29DB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b/>
                <w:sz w:val="24"/>
                <w:szCs w:val="24"/>
              </w:rPr>
              <w:t>контактной работы с преподавателем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B29DB" w:rsidRPr="003E534A" w:rsidRDefault="006B29DB" w:rsidP="003E534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9DB" w:rsidRPr="003E534A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300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3E534A" w:rsidRDefault="006B29DB" w:rsidP="003E534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3E534A" w:rsidRDefault="006B29DB" w:rsidP="003E534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3E534A" w:rsidRDefault="006B29DB" w:rsidP="003E534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3E534A" w:rsidRDefault="006B29DB" w:rsidP="003E53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534A">
              <w:rPr>
                <w:rFonts w:ascii="Times New Roman" w:hAnsi="Times New Roman"/>
                <w:b/>
                <w:sz w:val="24"/>
                <w:szCs w:val="24"/>
              </w:rPr>
              <w:t>Очная форма обучения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3E534A" w:rsidRDefault="006B29DB" w:rsidP="003E53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534A">
              <w:rPr>
                <w:rFonts w:ascii="Times New Roman" w:hAnsi="Times New Roman"/>
                <w:b/>
                <w:sz w:val="24"/>
                <w:szCs w:val="24"/>
              </w:rPr>
              <w:t>Заочная форма обучения</w:t>
            </w:r>
          </w:p>
        </w:tc>
      </w:tr>
      <w:tr w:rsidR="006B29DB" w:rsidRPr="003E534A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325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3E534A" w:rsidRDefault="006B29DB" w:rsidP="003E534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3E534A" w:rsidRDefault="006B29DB" w:rsidP="003E534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3E534A" w:rsidRDefault="006B29DB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 </w:t>
            </w:r>
            <w:r w:rsidRPr="003E534A">
              <w:rPr>
                <w:rFonts w:ascii="Times New Roman" w:hAnsi="Times New Roman"/>
                <w:b/>
                <w:sz w:val="24"/>
                <w:szCs w:val="24"/>
              </w:rPr>
              <w:t>семестр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3E534A" w:rsidRDefault="006B29DB" w:rsidP="003E534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3E534A" w:rsidRDefault="006B29DB" w:rsidP="003E53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9DB" w:rsidRPr="003E534A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325"/>
        </w:trPr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3E534A" w:rsidRDefault="006B29DB" w:rsidP="003E5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Рубеж 1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3E534A" w:rsidRDefault="006B29DB" w:rsidP="003E53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3E534A" w:rsidRDefault="006B29DB" w:rsidP="003E5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О себе и о своей семье.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3E534A" w:rsidRDefault="00056A9C" w:rsidP="003E53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3E534A" w:rsidRDefault="006B29DB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B29DB" w:rsidRPr="003E534A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3E534A" w:rsidRDefault="006B29DB" w:rsidP="003E534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3E534A" w:rsidRDefault="006B29DB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3E534A" w:rsidRDefault="00056A9C" w:rsidP="003E5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Времена года</w:t>
            </w:r>
            <w:r w:rsidR="0004676C" w:rsidRPr="003E534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3E534A" w:rsidRDefault="00056A9C" w:rsidP="003E53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3E534A" w:rsidRDefault="00056A9C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56A9C" w:rsidRPr="003E534A" w:rsidTr="000B29B0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56A9C" w:rsidRPr="003E534A" w:rsidRDefault="00056A9C" w:rsidP="003E534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56A9C" w:rsidRPr="003E534A" w:rsidRDefault="00056A9C" w:rsidP="003E5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Рубежный контроль № 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6A9C" w:rsidRPr="003E534A" w:rsidRDefault="00056A9C" w:rsidP="003E53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6A9C" w:rsidRPr="003E534A" w:rsidRDefault="00056A9C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29DB" w:rsidRPr="003E534A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3E534A" w:rsidRDefault="006B29DB" w:rsidP="003E534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Рубеж 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3E534A" w:rsidRDefault="006B29DB" w:rsidP="003E53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3E534A" w:rsidRDefault="00EC34D1" w:rsidP="003E5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color w:val="000000"/>
                <w:sz w:val="24"/>
                <w:szCs w:val="24"/>
              </w:rPr>
              <w:t>Мой рабочий день</w:t>
            </w:r>
            <w:r w:rsidR="0004676C" w:rsidRPr="003E534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3E534A" w:rsidRDefault="00EC34D1" w:rsidP="003E53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3E534A" w:rsidRDefault="00EC34D1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56A9C" w:rsidRPr="003E534A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6A9C" w:rsidRPr="003E534A" w:rsidRDefault="00056A9C" w:rsidP="003E534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6A9C" w:rsidRPr="003E534A" w:rsidRDefault="00056A9C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6A9C" w:rsidRPr="003E534A" w:rsidRDefault="00EC34D1" w:rsidP="003E534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color w:val="000000"/>
                <w:sz w:val="24"/>
                <w:szCs w:val="24"/>
              </w:rPr>
              <w:t>Академия</w:t>
            </w:r>
            <w:r w:rsidR="0004676C" w:rsidRPr="003E534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6A9C" w:rsidRPr="003E534A" w:rsidRDefault="00EC34D1" w:rsidP="003E53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6A9C" w:rsidRPr="003E534A" w:rsidRDefault="00EC34D1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56A9C" w:rsidRPr="003E534A" w:rsidTr="000B29B0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6A9C" w:rsidRPr="003E534A" w:rsidRDefault="00056A9C" w:rsidP="003E534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6A9C" w:rsidRPr="003E534A" w:rsidRDefault="00056A9C" w:rsidP="003E5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Рубежный контроль №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6A9C" w:rsidRPr="003E534A" w:rsidRDefault="00056A9C" w:rsidP="003E53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6A9C" w:rsidRPr="003E534A" w:rsidRDefault="00056A9C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2019C" w:rsidRPr="003E534A" w:rsidTr="000B29B0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019C" w:rsidRPr="003E534A" w:rsidRDefault="0062019C" w:rsidP="003E5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b/>
                <w:sz w:val="24"/>
                <w:szCs w:val="24"/>
              </w:rPr>
              <w:t>Всего за 1 семестр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019C" w:rsidRPr="003E534A" w:rsidRDefault="0062019C" w:rsidP="003E53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019C" w:rsidRPr="003E534A" w:rsidRDefault="0062019C" w:rsidP="003E53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534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6B29DB" w:rsidRPr="003E534A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3E534A" w:rsidRDefault="006B29DB" w:rsidP="003E534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3E534A" w:rsidRDefault="006B29DB" w:rsidP="003E53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3E534A" w:rsidRDefault="006B29DB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II </w:t>
            </w:r>
            <w:r w:rsidRPr="003E534A">
              <w:rPr>
                <w:rFonts w:ascii="Times New Roman" w:hAnsi="Times New Roman"/>
                <w:b/>
                <w:sz w:val="24"/>
                <w:szCs w:val="24"/>
              </w:rPr>
              <w:t>семестр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3E534A" w:rsidRDefault="006B29DB" w:rsidP="003E53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3E534A" w:rsidRDefault="006B29DB" w:rsidP="003E53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9DB" w:rsidRPr="003E534A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3E534A" w:rsidRDefault="006B29DB" w:rsidP="003E5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Рубеж 1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3E534A" w:rsidRDefault="00FB38F6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3E534A" w:rsidRDefault="006B29DB" w:rsidP="003E5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Российская Федерация.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3E534A" w:rsidRDefault="00FB38F6" w:rsidP="003E53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3E534A" w:rsidRDefault="00FB38F6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B29DB" w:rsidRPr="003E534A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3E534A" w:rsidRDefault="006B29DB" w:rsidP="003E534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3E534A" w:rsidRDefault="00FB38F6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3E534A" w:rsidRDefault="00FB38F6" w:rsidP="003E5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Мой родной город</w:t>
            </w:r>
            <w:r w:rsidR="0004676C" w:rsidRPr="003E534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3E534A" w:rsidRDefault="00FB38F6" w:rsidP="003E53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3E534A" w:rsidRDefault="00FB38F6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B38F6" w:rsidRPr="003E534A" w:rsidTr="000B29B0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B38F6" w:rsidRPr="003E534A" w:rsidRDefault="00FB38F6" w:rsidP="003E534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B38F6" w:rsidRPr="003E534A" w:rsidRDefault="00FB38F6" w:rsidP="003E5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Рубежный контроль № 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8F6" w:rsidRPr="003E534A" w:rsidRDefault="00FB38F6" w:rsidP="003E53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38F6" w:rsidRPr="003E534A" w:rsidRDefault="00FB38F6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29DB" w:rsidRPr="003E534A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3E534A" w:rsidRDefault="006B29DB" w:rsidP="003E534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Рубеж 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3E534A" w:rsidRDefault="00FB38F6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3E534A" w:rsidRDefault="00FB38F6" w:rsidP="003E5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Страна изучаемого языка. Великобритания.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3E534A" w:rsidRDefault="00FB38F6" w:rsidP="003E53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3E534A" w:rsidRDefault="006B29DB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B38F6" w:rsidRPr="003E534A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8F6" w:rsidRPr="003E534A" w:rsidRDefault="00FB38F6" w:rsidP="003E534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8F6" w:rsidRPr="003E534A" w:rsidRDefault="00FB38F6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8F6" w:rsidRPr="003E534A" w:rsidRDefault="00FB38F6" w:rsidP="003E5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Страна изучаемого языка. США.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8F6" w:rsidRPr="003E534A" w:rsidRDefault="00FB38F6" w:rsidP="003E53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38F6" w:rsidRPr="003E534A" w:rsidRDefault="00FB38F6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38F6" w:rsidRPr="003E534A" w:rsidTr="000B29B0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8F6" w:rsidRPr="003E534A" w:rsidRDefault="00FB38F6" w:rsidP="003E534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8F6" w:rsidRPr="003E534A" w:rsidRDefault="00FB38F6" w:rsidP="003E5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Рубежный контроль №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8F6" w:rsidRPr="003E534A" w:rsidRDefault="00FB38F6" w:rsidP="003E53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38F6" w:rsidRPr="003E534A" w:rsidRDefault="00FB38F6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2019C" w:rsidRPr="003E534A" w:rsidTr="000B29B0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019C" w:rsidRPr="003E534A" w:rsidRDefault="0062019C" w:rsidP="003E5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b/>
                <w:sz w:val="24"/>
                <w:szCs w:val="24"/>
              </w:rPr>
              <w:t>Всего за 2 семестр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019C" w:rsidRPr="003E534A" w:rsidRDefault="0062019C" w:rsidP="003E53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019C" w:rsidRPr="003E534A" w:rsidRDefault="0062019C" w:rsidP="003E53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534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6B29DB" w:rsidRPr="003E534A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3E534A" w:rsidRDefault="006B29DB" w:rsidP="003E534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3E534A" w:rsidRDefault="006B29DB" w:rsidP="003E53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3E534A" w:rsidRDefault="006B29DB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3E534A">
              <w:rPr>
                <w:rFonts w:ascii="Times New Roman" w:hAnsi="Times New Roman"/>
                <w:b/>
                <w:sz w:val="24"/>
                <w:szCs w:val="24"/>
              </w:rPr>
              <w:t xml:space="preserve"> семестр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3E534A" w:rsidRDefault="006B29DB" w:rsidP="003E53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3E534A" w:rsidRDefault="006B29DB" w:rsidP="003E53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9DB" w:rsidRPr="003E534A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3E534A" w:rsidRDefault="006B29DB" w:rsidP="003E5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Рубеж 1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3E534A" w:rsidRDefault="005510BF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3E534A" w:rsidRDefault="005510BF" w:rsidP="003E5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Витамины</w:t>
            </w:r>
            <w:r w:rsidR="0004676C" w:rsidRPr="003E534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3E534A" w:rsidRDefault="006B29DB" w:rsidP="003E53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3E534A" w:rsidRDefault="00F02329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02329" w:rsidRPr="003E534A" w:rsidTr="000B29B0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02329" w:rsidRPr="003E534A" w:rsidRDefault="00F02329" w:rsidP="003E534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02329" w:rsidRPr="003E534A" w:rsidRDefault="00F02329" w:rsidP="003E5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Рубежный контроль № 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329" w:rsidRPr="003E534A" w:rsidRDefault="00F02329" w:rsidP="003E53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02329" w:rsidRPr="003E534A" w:rsidRDefault="00F02329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29DB" w:rsidRPr="003E534A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3E534A" w:rsidRDefault="006B29DB" w:rsidP="003E534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Рубеж 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3E534A" w:rsidRDefault="005510BF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3E534A" w:rsidRDefault="00DC5565" w:rsidP="003E5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 xml:space="preserve">Состав кормов.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3E534A" w:rsidRDefault="006B29DB" w:rsidP="003E53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3E534A" w:rsidRDefault="006B29DB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02329" w:rsidRPr="003E534A" w:rsidTr="000B29B0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329" w:rsidRPr="003E534A" w:rsidRDefault="00F02329" w:rsidP="003E534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329" w:rsidRPr="003E534A" w:rsidRDefault="00F02329" w:rsidP="003E5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Рубежный контроль №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329" w:rsidRPr="003E534A" w:rsidRDefault="00F02329" w:rsidP="003E53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02329" w:rsidRPr="003E534A" w:rsidRDefault="00F02329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2019C" w:rsidRPr="003E534A" w:rsidTr="000B29B0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019C" w:rsidRPr="003E534A" w:rsidRDefault="0062019C" w:rsidP="003E5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b/>
                <w:sz w:val="24"/>
                <w:szCs w:val="24"/>
              </w:rPr>
              <w:t>Всего за 3 семестр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019C" w:rsidRPr="003E534A" w:rsidRDefault="0062019C" w:rsidP="003E53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019C" w:rsidRPr="003E534A" w:rsidRDefault="0062019C" w:rsidP="003E53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534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6B29DB" w:rsidRPr="003E534A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3E534A" w:rsidRDefault="006B29DB" w:rsidP="003E534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3E534A" w:rsidRDefault="006B29DB" w:rsidP="003E53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3E534A" w:rsidRDefault="006B29DB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  <w:r w:rsidRPr="003E534A">
              <w:rPr>
                <w:rFonts w:ascii="Times New Roman" w:hAnsi="Times New Roman"/>
                <w:b/>
                <w:sz w:val="24"/>
                <w:szCs w:val="24"/>
              </w:rPr>
              <w:t xml:space="preserve"> семестр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3E534A" w:rsidRDefault="006B29DB" w:rsidP="003E53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3E534A" w:rsidRDefault="006B29DB" w:rsidP="003E53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9DB" w:rsidRPr="003E534A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3E534A" w:rsidRDefault="006B29DB" w:rsidP="003E5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Рубеж 1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3E534A" w:rsidRDefault="00F02329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3E534A" w:rsidRDefault="00DC5565" w:rsidP="003E5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 xml:space="preserve">Молочные продукты.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3E534A" w:rsidRDefault="006B29DB" w:rsidP="003E53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3E534A" w:rsidRDefault="00F02329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02329" w:rsidRPr="003E534A" w:rsidTr="000B29B0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02329" w:rsidRPr="003E534A" w:rsidRDefault="00F02329" w:rsidP="003E534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02329" w:rsidRPr="003E534A" w:rsidRDefault="00F02329" w:rsidP="003E5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Рубежный контроль № 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329" w:rsidRPr="003E534A" w:rsidRDefault="00F02329" w:rsidP="003E53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02329" w:rsidRPr="003E534A" w:rsidRDefault="00F02329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29DB" w:rsidRPr="003E534A" w:rsidTr="00137535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3E534A" w:rsidRDefault="006B29DB" w:rsidP="003E534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Рубеж 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3E534A" w:rsidRDefault="006B29DB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1</w:t>
            </w:r>
            <w:r w:rsidR="00F02329" w:rsidRPr="003E534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3E534A" w:rsidRDefault="00DC5565" w:rsidP="003E5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bCs/>
                <w:sz w:val="24"/>
                <w:szCs w:val="24"/>
              </w:rPr>
              <w:t>Мясные продукты.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3E534A" w:rsidRDefault="006B29DB" w:rsidP="003E53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3E534A" w:rsidRDefault="006B29DB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02329" w:rsidRPr="003E534A" w:rsidTr="000B29B0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329" w:rsidRPr="003E534A" w:rsidRDefault="00F02329" w:rsidP="003E534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329" w:rsidRPr="003E534A" w:rsidRDefault="00F02329" w:rsidP="003E5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Рубежный контроль №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329" w:rsidRPr="003E534A" w:rsidRDefault="00F02329" w:rsidP="003E53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02329" w:rsidRPr="003E534A" w:rsidRDefault="00F02329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2019C" w:rsidRPr="003E534A" w:rsidTr="000B29B0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019C" w:rsidRPr="003E534A" w:rsidRDefault="0062019C" w:rsidP="003E5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b/>
                <w:sz w:val="24"/>
                <w:szCs w:val="24"/>
              </w:rPr>
              <w:t>Всего за 4 семестр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019C" w:rsidRPr="003E534A" w:rsidRDefault="0062019C" w:rsidP="003E53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019C" w:rsidRPr="003E534A" w:rsidRDefault="0062019C" w:rsidP="003E53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534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6B29DB" w:rsidRPr="003E534A" w:rsidTr="007A7DE3"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3E534A" w:rsidRDefault="006B29DB" w:rsidP="003E53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534A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3E534A" w:rsidRDefault="006B29DB" w:rsidP="003E53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534A">
              <w:rPr>
                <w:rFonts w:ascii="Times New Roman" w:hAnsi="Times New Roman"/>
                <w:b/>
                <w:sz w:val="24"/>
                <w:szCs w:val="24"/>
              </w:rPr>
              <w:t>112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3E534A" w:rsidRDefault="00DC340A" w:rsidP="003E53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534A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B29DB" w:rsidRPr="003E534A" w:rsidRDefault="006B29DB" w:rsidP="003E53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B29DB" w:rsidRPr="003E534A" w:rsidRDefault="006B29DB" w:rsidP="003E5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2CF1" w:rsidRDefault="007F2CF1" w:rsidP="003E5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534A" w:rsidRDefault="003E534A" w:rsidP="003E5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534A" w:rsidRDefault="003E534A" w:rsidP="003E5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534A" w:rsidRDefault="003E534A" w:rsidP="003E5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534A" w:rsidRDefault="003E534A" w:rsidP="003E5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534A" w:rsidRDefault="003E534A" w:rsidP="003E5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534A" w:rsidRDefault="003E534A" w:rsidP="003E5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534A" w:rsidRDefault="003E534A" w:rsidP="003E5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534A" w:rsidRDefault="003E534A" w:rsidP="003E5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534A" w:rsidRDefault="003E534A" w:rsidP="003E5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534A" w:rsidRPr="003E534A" w:rsidRDefault="003E534A" w:rsidP="003E5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2CF1" w:rsidRPr="003E534A" w:rsidRDefault="007F2CF1" w:rsidP="003E5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2CF1" w:rsidRPr="003E534A" w:rsidRDefault="007F2CF1" w:rsidP="003E5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29DB" w:rsidRPr="003E534A" w:rsidRDefault="006B29DB" w:rsidP="003E53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E534A">
        <w:rPr>
          <w:rFonts w:ascii="Times New Roman" w:hAnsi="Times New Roman"/>
          <w:b/>
          <w:sz w:val="24"/>
          <w:szCs w:val="24"/>
        </w:rPr>
        <w:lastRenderedPageBreak/>
        <w:t>4.2. Содержание практических занятий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6"/>
        <w:gridCol w:w="2514"/>
        <w:gridCol w:w="4111"/>
        <w:gridCol w:w="1063"/>
        <w:gridCol w:w="1063"/>
      </w:tblGrid>
      <w:tr w:rsidR="006B29DB" w:rsidRPr="003E534A" w:rsidTr="007A7DE3">
        <w:trPr>
          <w:cantSplit/>
          <w:trHeight w:val="653"/>
        </w:trPr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29DB" w:rsidRPr="003E534A" w:rsidRDefault="006B29DB" w:rsidP="003E53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534A">
              <w:rPr>
                <w:rFonts w:ascii="Times New Roman" w:hAnsi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25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29DB" w:rsidRPr="003E534A" w:rsidRDefault="006B29DB" w:rsidP="003E53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534A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раздела,</w:t>
            </w:r>
          </w:p>
          <w:p w:rsidR="006B29DB" w:rsidRPr="003E534A" w:rsidRDefault="006B29DB" w:rsidP="003E53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534A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29DB" w:rsidRPr="003E534A" w:rsidRDefault="006B29DB" w:rsidP="003E53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534A">
              <w:rPr>
                <w:rFonts w:ascii="Times New Roman" w:hAnsi="Times New Roman"/>
                <w:b/>
                <w:sz w:val="24"/>
                <w:szCs w:val="24"/>
              </w:rPr>
              <w:t>Содержание практического занятия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29DB" w:rsidRPr="003E534A" w:rsidRDefault="006B29DB" w:rsidP="003E53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534A">
              <w:rPr>
                <w:rFonts w:ascii="Times New Roman" w:hAnsi="Times New Roman"/>
                <w:b/>
                <w:sz w:val="24"/>
                <w:szCs w:val="24"/>
              </w:rPr>
              <w:t>Норматив времени, час.</w:t>
            </w:r>
          </w:p>
        </w:tc>
      </w:tr>
      <w:tr w:rsidR="006B29DB" w:rsidRPr="003E534A" w:rsidTr="007A7DE3">
        <w:trPr>
          <w:cantSplit/>
          <w:trHeight w:val="652"/>
        </w:trPr>
        <w:tc>
          <w:tcPr>
            <w:tcW w:w="9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DB" w:rsidRPr="003E534A" w:rsidRDefault="006B29DB" w:rsidP="003E53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DB" w:rsidRPr="003E534A" w:rsidRDefault="006B29DB" w:rsidP="003E53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DB" w:rsidRPr="003E534A" w:rsidRDefault="006B29DB" w:rsidP="003E53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3E534A" w:rsidRDefault="006B29DB" w:rsidP="003E53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534A">
              <w:rPr>
                <w:rFonts w:ascii="Times New Roman" w:hAnsi="Times New Roman"/>
                <w:b/>
                <w:sz w:val="24"/>
                <w:szCs w:val="24"/>
              </w:rPr>
              <w:t>Очная форма обучения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3E534A" w:rsidRDefault="006B29DB" w:rsidP="003E53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534A">
              <w:rPr>
                <w:rFonts w:ascii="Times New Roman" w:hAnsi="Times New Roman"/>
                <w:b/>
                <w:sz w:val="24"/>
                <w:szCs w:val="24"/>
              </w:rPr>
              <w:t>Заочная форма обучения</w:t>
            </w:r>
          </w:p>
        </w:tc>
      </w:tr>
      <w:tr w:rsidR="006B29DB" w:rsidRPr="003E534A" w:rsidTr="007A7DE3">
        <w:trPr>
          <w:cantSplit/>
          <w:trHeight w:val="461"/>
        </w:trPr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DB" w:rsidRPr="003E534A" w:rsidRDefault="006B29DB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b/>
                <w:sz w:val="24"/>
                <w:szCs w:val="24"/>
              </w:rPr>
              <w:t>1 семестр</w:t>
            </w:r>
          </w:p>
        </w:tc>
      </w:tr>
      <w:tr w:rsidR="006B29DB" w:rsidRPr="003E534A" w:rsidTr="007A7DE3">
        <w:trPr>
          <w:cantSplit/>
          <w:trHeight w:val="461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DB" w:rsidRPr="003E534A" w:rsidRDefault="006B29DB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B29DB" w:rsidRPr="003E534A" w:rsidRDefault="006B29DB" w:rsidP="003E5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 xml:space="preserve">О себе и о своей семье.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B29B0" w:rsidRPr="003E534A" w:rsidRDefault="006B29DB" w:rsidP="003E534A">
            <w:pPr>
              <w:tabs>
                <w:tab w:val="right" w:leader="underscore" w:pos="9639"/>
              </w:tabs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E534A">
              <w:rPr>
                <w:rFonts w:ascii="Times New Roman" w:hAnsi="Times New Roman"/>
                <w:i/>
                <w:sz w:val="24"/>
                <w:szCs w:val="24"/>
              </w:rPr>
              <w:t>Устная речь:</w:t>
            </w:r>
          </w:p>
          <w:p w:rsidR="006B29DB" w:rsidRPr="003E534A" w:rsidRDefault="006B29DB" w:rsidP="003E534A">
            <w:pPr>
              <w:tabs>
                <w:tab w:val="right" w:leader="underscore" w:pos="9639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 xml:space="preserve">Автобиография. </w:t>
            </w:r>
            <w:r w:rsidR="000B29B0" w:rsidRPr="003E534A">
              <w:rPr>
                <w:rFonts w:ascii="Times New Roman" w:hAnsi="Times New Roman"/>
                <w:sz w:val="24"/>
                <w:szCs w:val="24"/>
              </w:rPr>
              <w:t>Описание семьи</w:t>
            </w:r>
            <w:r w:rsidRPr="003E534A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0B29B0" w:rsidRPr="003E534A" w:rsidRDefault="006B29DB" w:rsidP="003E534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534A">
              <w:rPr>
                <w:rFonts w:ascii="Times New Roman" w:hAnsi="Times New Roman" w:cs="Times New Roman"/>
                <w:i/>
                <w:sz w:val="24"/>
                <w:szCs w:val="24"/>
              </w:rPr>
              <w:t>Фонетика:</w:t>
            </w:r>
          </w:p>
          <w:p w:rsidR="006B29DB" w:rsidRPr="003E534A" w:rsidRDefault="000B29B0" w:rsidP="003E534A">
            <w:pPr>
              <w:pStyle w:val="a1"/>
              <w:snapToGrid w:val="0"/>
              <w:jc w:val="left"/>
              <w:rPr>
                <w:b w:val="0"/>
                <w:bCs w:val="0"/>
                <w:smallCaps w:val="0"/>
              </w:rPr>
            </w:pPr>
            <w:r w:rsidRPr="003E534A">
              <w:rPr>
                <w:b w:val="0"/>
                <w:bCs w:val="0"/>
                <w:smallCaps w:val="0"/>
              </w:rPr>
              <w:t>Алфавит, звуки</w:t>
            </w:r>
          </w:p>
          <w:p w:rsidR="006B018B" w:rsidRPr="003E534A" w:rsidRDefault="006B29DB" w:rsidP="003E5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i/>
                <w:sz w:val="24"/>
                <w:szCs w:val="24"/>
              </w:rPr>
              <w:t>Грамматика:</w:t>
            </w:r>
            <w:r w:rsidRPr="003E534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B29DB" w:rsidRPr="003E534A" w:rsidRDefault="006B29DB" w:rsidP="003E5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Личные, указательные и притяжательные местоимения.</w:t>
            </w:r>
            <w:r w:rsidRPr="003E534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6B018B" w:rsidRPr="003E534A">
              <w:rPr>
                <w:rFonts w:ascii="Times New Roman" w:hAnsi="Times New Roman"/>
                <w:bCs/>
                <w:sz w:val="24"/>
                <w:szCs w:val="24"/>
              </w:rPr>
              <w:t>Числительные</w:t>
            </w:r>
            <w:r w:rsidR="006B018B" w:rsidRPr="003E534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. </w:t>
            </w:r>
            <w:r w:rsidR="006B018B" w:rsidRPr="003E534A">
              <w:rPr>
                <w:rFonts w:ascii="Times New Roman" w:hAnsi="Times New Roman"/>
                <w:bCs/>
                <w:sz w:val="24"/>
                <w:szCs w:val="24"/>
              </w:rPr>
              <w:t>Глаголы</w:t>
            </w:r>
            <w:r w:rsidR="006B018B" w:rsidRPr="003E534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to be, to have (got)</w:t>
            </w:r>
            <w:r w:rsidR="00DC340A" w:rsidRPr="003E534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. </w:t>
            </w:r>
            <w:r w:rsidR="00DC340A" w:rsidRPr="003E534A">
              <w:rPr>
                <w:rFonts w:ascii="Times New Roman" w:hAnsi="Times New Roman"/>
                <w:bCs/>
                <w:sz w:val="24"/>
                <w:szCs w:val="24"/>
              </w:rPr>
              <w:t>Притяжательный падеж имен сущ-х.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3E534A" w:rsidRDefault="000B29B0" w:rsidP="003E53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3E534A" w:rsidRDefault="006B29DB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B29DB" w:rsidRPr="003E534A" w:rsidTr="007A7DE3">
        <w:trPr>
          <w:cantSplit/>
          <w:trHeight w:val="461"/>
        </w:trPr>
        <w:tc>
          <w:tcPr>
            <w:tcW w:w="99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B29DB" w:rsidRPr="003E534A" w:rsidRDefault="006B29DB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DB" w:rsidRPr="003E534A" w:rsidRDefault="000B29B0" w:rsidP="003E5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Времена года</w:t>
            </w:r>
            <w:r w:rsidR="00374AE4" w:rsidRPr="003E534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B29B0" w:rsidRPr="003E534A" w:rsidRDefault="006B29DB" w:rsidP="003E534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E534A">
              <w:rPr>
                <w:rFonts w:ascii="Times New Roman" w:hAnsi="Times New Roman"/>
                <w:i/>
                <w:sz w:val="24"/>
                <w:szCs w:val="24"/>
              </w:rPr>
              <w:t>Устная речь:</w:t>
            </w:r>
          </w:p>
          <w:p w:rsidR="006B29DB" w:rsidRPr="003E534A" w:rsidRDefault="000B29B0" w:rsidP="003E5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Любимое время года.</w:t>
            </w:r>
          </w:p>
          <w:p w:rsidR="000B29B0" w:rsidRPr="003E534A" w:rsidRDefault="000B29B0" w:rsidP="003E534A">
            <w:pPr>
              <w:pStyle w:val="a1"/>
              <w:snapToGrid w:val="0"/>
              <w:jc w:val="left"/>
              <w:rPr>
                <w:b w:val="0"/>
                <w:i/>
                <w:smallCaps w:val="0"/>
              </w:rPr>
            </w:pPr>
            <w:r w:rsidRPr="003E534A">
              <w:rPr>
                <w:b w:val="0"/>
                <w:i/>
                <w:smallCaps w:val="0"/>
              </w:rPr>
              <w:t>Фонетика:</w:t>
            </w:r>
          </w:p>
          <w:p w:rsidR="000B29B0" w:rsidRPr="003E534A" w:rsidRDefault="00295C5C" w:rsidP="003E534A">
            <w:pPr>
              <w:pStyle w:val="a1"/>
              <w:snapToGrid w:val="0"/>
              <w:jc w:val="left"/>
              <w:rPr>
                <w:b w:val="0"/>
                <w:bCs w:val="0"/>
                <w:smallCaps w:val="0"/>
              </w:rPr>
            </w:pPr>
            <w:r w:rsidRPr="003E534A">
              <w:rPr>
                <w:b w:val="0"/>
                <w:bCs w:val="0"/>
                <w:smallCaps w:val="0"/>
              </w:rPr>
              <w:t>Правила чтения: типы</w:t>
            </w:r>
            <w:r w:rsidR="000B29B0" w:rsidRPr="003E534A">
              <w:rPr>
                <w:b w:val="0"/>
                <w:bCs w:val="0"/>
                <w:smallCaps w:val="0"/>
              </w:rPr>
              <w:t xml:space="preserve"> </w:t>
            </w:r>
            <w:r w:rsidRPr="003E534A">
              <w:rPr>
                <w:b w:val="0"/>
                <w:bCs w:val="0"/>
                <w:smallCaps w:val="0"/>
              </w:rPr>
              <w:t>слога</w:t>
            </w:r>
            <w:r w:rsidR="000B29B0" w:rsidRPr="003E534A">
              <w:rPr>
                <w:b w:val="0"/>
                <w:bCs w:val="0"/>
                <w:smallCaps w:val="0"/>
              </w:rPr>
              <w:t xml:space="preserve"> гласных.  </w:t>
            </w:r>
          </w:p>
          <w:p w:rsidR="000B29B0" w:rsidRPr="003E534A" w:rsidRDefault="006B29DB" w:rsidP="003E534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E534A">
              <w:rPr>
                <w:rFonts w:ascii="Times New Roman" w:hAnsi="Times New Roman"/>
                <w:i/>
                <w:sz w:val="24"/>
                <w:szCs w:val="24"/>
              </w:rPr>
              <w:t>Грамматика:</w:t>
            </w:r>
          </w:p>
          <w:p w:rsidR="006B018B" w:rsidRPr="003E534A" w:rsidRDefault="006B018B" w:rsidP="003E534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E534A">
              <w:rPr>
                <w:rFonts w:ascii="Times New Roman" w:hAnsi="Times New Roman"/>
                <w:bCs/>
                <w:sz w:val="24"/>
                <w:szCs w:val="24"/>
              </w:rPr>
              <w:t>Степени сравнения прилагательных.</w:t>
            </w:r>
          </w:p>
          <w:p w:rsidR="006B29DB" w:rsidRPr="003E534A" w:rsidRDefault="006B29DB" w:rsidP="003E5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Множественное число сущ</w:t>
            </w:r>
            <w:r w:rsidR="006B018B" w:rsidRPr="003E534A">
              <w:rPr>
                <w:rFonts w:ascii="Times New Roman" w:hAnsi="Times New Roman"/>
                <w:sz w:val="24"/>
                <w:szCs w:val="24"/>
              </w:rPr>
              <w:t>-</w:t>
            </w:r>
            <w:r w:rsidRPr="003E534A">
              <w:rPr>
                <w:rFonts w:ascii="Times New Roman" w:hAnsi="Times New Roman"/>
                <w:sz w:val="24"/>
                <w:szCs w:val="24"/>
              </w:rPr>
              <w:t xml:space="preserve">х. </w:t>
            </w:r>
            <w:r w:rsidR="00DC340A" w:rsidRPr="003E534A">
              <w:rPr>
                <w:rFonts w:ascii="Times New Roman" w:hAnsi="Times New Roman"/>
                <w:sz w:val="24"/>
                <w:szCs w:val="24"/>
                <w:lang w:val="en-US"/>
              </w:rPr>
              <w:t>Present</w:t>
            </w:r>
            <w:r w:rsidR="00DC340A" w:rsidRPr="003E53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340A" w:rsidRPr="003E534A">
              <w:rPr>
                <w:rFonts w:ascii="Times New Roman" w:hAnsi="Times New Roman"/>
                <w:sz w:val="24"/>
                <w:szCs w:val="24"/>
                <w:lang w:val="en-US"/>
              </w:rPr>
              <w:t>Simple</w:t>
            </w:r>
            <w:r w:rsidR="00DC340A" w:rsidRPr="003E534A">
              <w:rPr>
                <w:rFonts w:ascii="Times New Roman" w:hAnsi="Times New Roman"/>
                <w:sz w:val="24"/>
                <w:szCs w:val="24"/>
              </w:rPr>
              <w:t xml:space="preserve"> (н</w:t>
            </w:r>
            <w:r w:rsidRPr="003E534A">
              <w:rPr>
                <w:rFonts w:ascii="Times New Roman" w:hAnsi="Times New Roman"/>
                <w:sz w:val="24"/>
                <w:szCs w:val="24"/>
              </w:rPr>
              <w:t>астоящее</w:t>
            </w:r>
            <w:r w:rsidR="00DC340A" w:rsidRPr="003E534A">
              <w:rPr>
                <w:rFonts w:ascii="Times New Roman" w:hAnsi="Times New Roman"/>
                <w:sz w:val="24"/>
                <w:szCs w:val="24"/>
              </w:rPr>
              <w:t xml:space="preserve"> простое</w:t>
            </w:r>
            <w:r w:rsidRPr="003E534A">
              <w:rPr>
                <w:rFonts w:ascii="Times New Roman" w:hAnsi="Times New Roman"/>
                <w:sz w:val="24"/>
                <w:szCs w:val="24"/>
              </w:rPr>
              <w:t xml:space="preserve"> время</w:t>
            </w:r>
            <w:r w:rsidR="00DC340A" w:rsidRPr="003E534A">
              <w:rPr>
                <w:rFonts w:ascii="Times New Roman" w:hAnsi="Times New Roman"/>
                <w:sz w:val="24"/>
                <w:szCs w:val="24"/>
              </w:rPr>
              <w:t>)</w:t>
            </w:r>
            <w:r w:rsidRPr="003E534A">
              <w:rPr>
                <w:rFonts w:ascii="Times New Roman" w:hAnsi="Times New Roman"/>
                <w:sz w:val="24"/>
                <w:szCs w:val="24"/>
              </w:rPr>
              <w:t xml:space="preserve">. Порядок слов </w:t>
            </w:r>
            <w:r w:rsidR="006B018B" w:rsidRPr="003E534A">
              <w:rPr>
                <w:rFonts w:ascii="Times New Roman" w:hAnsi="Times New Roman"/>
                <w:sz w:val="24"/>
                <w:szCs w:val="24"/>
              </w:rPr>
              <w:t>в</w:t>
            </w:r>
            <w:r w:rsidRPr="003E534A">
              <w:rPr>
                <w:rFonts w:ascii="Times New Roman" w:hAnsi="Times New Roman"/>
                <w:sz w:val="24"/>
                <w:szCs w:val="24"/>
              </w:rPr>
              <w:t xml:space="preserve"> предложениях.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3E534A" w:rsidRDefault="000B29B0" w:rsidP="003E53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3E534A" w:rsidRDefault="000B29B0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D4DB0" w:rsidRPr="003E534A" w:rsidTr="008A4D20">
        <w:trPr>
          <w:cantSplit/>
          <w:trHeight w:val="461"/>
        </w:trPr>
        <w:tc>
          <w:tcPr>
            <w:tcW w:w="7621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D4DB0" w:rsidRPr="003E534A" w:rsidRDefault="005D4DB0" w:rsidP="003E5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Рубежный контроль 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DB0" w:rsidRPr="003E534A" w:rsidRDefault="005D4DB0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DB0" w:rsidRPr="003E534A" w:rsidRDefault="005D4DB0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29DB" w:rsidRPr="003E534A" w:rsidTr="007A7DE3">
        <w:trPr>
          <w:cantSplit/>
          <w:trHeight w:val="461"/>
        </w:trPr>
        <w:tc>
          <w:tcPr>
            <w:tcW w:w="99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B29DB" w:rsidRPr="003E534A" w:rsidRDefault="006B29DB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3E534A" w:rsidRDefault="006B018B" w:rsidP="003E5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Мой рабочий день</w:t>
            </w:r>
            <w:r w:rsidR="00374AE4" w:rsidRPr="003E534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018B" w:rsidRPr="003E534A" w:rsidRDefault="006B29DB" w:rsidP="003E534A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E534A">
              <w:rPr>
                <w:rFonts w:ascii="Times New Roman" w:hAnsi="Times New Roman"/>
                <w:i/>
                <w:sz w:val="24"/>
                <w:szCs w:val="24"/>
              </w:rPr>
              <w:t>Устная речь:</w:t>
            </w:r>
          </w:p>
          <w:p w:rsidR="006B29DB" w:rsidRPr="003E534A" w:rsidRDefault="006B018B" w:rsidP="003E534A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Рабочий день студента. Распорядок дня. Досуг.</w:t>
            </w:r>
          </w:p>
          <w:p w:rsidR="006B018B" w:rsidRPr="003E534A" w:rsidRDefault="006B29DB" w:rsidP="003E534A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i/>
                <w:sz w:val="24"/>
                <w:szCs w:val="24"/>
              </w:rPr>
              <w:t>Фонетика:</w:t>
            </w:r>
            <w:r w:rsidRPr="003E534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B018B" w:rsidRPr="003E534A" w:rsidRDefault="00295C5C" w:rsidP="003E534A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П</w:t>
            </w:r>
            <w:r w:rsidR="006B018B" w:rsidRPr="003E534A">
              <w:rPr>
                <w:rFonts w:ascii="Times New Roman" w:hAnsi="Times New Roman"/>
                <w:sz w:val="24"/>
                <w:szCs w:val="24"/>
              </w:rPr>
              <w:t>равила чтения согласных</w:t>
            </w:r>
            <w:r w:rsidRPr="003E534A">
              <w:rPr>
                <w:rFonts w:ascii="Times New Roman" w:hAnsi="Times New Roman"/>
                <w:sz w:val="24"/>
                <w:szCs w:val="24"/>
              </w:rPr>
              <w:t xml:space="preserve"> и буквосочетаний.</w:t>
            </w:r>
          </w:p>
          <w:p w:rsidR="006B018B" w:rsidRPr="003E534A" w:rsidRDefault="006B29DB" w:rsidP="003E534A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E534A">
              <w:rPr>
                <w:rFonts w:ascii="Times New Roman" w:hAnsi="Times New Roman"/>
                <w:i/>
                <w:sz w:val="24"/>
                <w:szCs w:val="24"/>
              </w:rPr>
              <w:t>Грамматика:</w:t>
            </w:r>
          </w:p>
          <w:p w:rsidR="006B29DB" w:rsidRPr="003E534A" w:rsidRDefault="006B29DB" w:rsidP="003E534A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Повелительное наклонение.</w:t>
            </w:r>
            <w:r w:rsidR="00295C5C" w:rsidRPr="003E53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5C5C" w:rsidRPr="003E534A">
              <w:rPr>
                <w:rFonts w:ascii="Times New Roman" w:hAnsi="Times New Roman"/>
                <w:sz w:val="24"/>
                <w:szCs w:val="24"/>
                <w:lang w:val="en-US"/>
              </w:rPr>
              <w:t>Present</w:t>
            </w:r>
            <w:r w:rsidR="00295C5C" w:rsidRPr="003E53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5C5C" w:rsidRPr="003E534A">
              <w:rPr>
                <w:rFonts w:ascii="Times New Roman" w:hAnsi="Times New Roman"/>
                <w:sz w:val="24"/>
                <w:szCs w:val="24"/>
                <w:lang w:val="en-US"/>
              </w:rPr>
              <w:t>Continuous</w:t>
            </w:r>
            <w:r w:rsidR="00295C5C" w:rsidRPr="003E534A">
              <w:rPr>
                <w:rFonts w:ascii="Times New Roman" w:hAnsi="Times New Roman"/>
                <w:sz w:val="24"/>
                <w:szCs w:val="24"/>
              </w:rPr>
              <w:t xml:space="preserve"> (настоящее длительное время)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3E534A" w:rsidRDefault="006B018B" w:rsidP="003E53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3E534A" w:rsidRDefault="006B018B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B018B" w:rsidRPr="003E534A" w:rsidTr="00DE1ABF">
        <w:trPr>
          <w:cantSplit/>
          <w:trHeight w:val="2415"/>
        </w:trPr>
        <w:tc>
          <w:tcPr>
            <w:tcW w:w="99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B018B" w:rsidRPr="003E534A" w:rsidRDefault="00FB7AB8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E534A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018B" w:rsidRPr="003E534A" w:rsidRDefault="006B018B" w:rsidP="003E5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Академия</w:t>
            </w:r>
            <w:r w:rsidR="00374AE4" w:rsidRPr="003E534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018B" w:rsidRPr="003E534A" w:rsidRDefault="006B018B" w:rsidP="003E534A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E534A">
              <w:rPr>
                <w:rFonts w:ascii="Times New Roman" w:hAnsi="Times New Roman"/>
                <w:i/>
                <w:sz w:val="24"/>
                <w:szCs w:val="24"/>
              </w:rPr>
              <w:t>Устная речь:</w:t>
            </w:r>
          </w:p>
          <w:p w:rsidR="006B018B" w:rsidRPr="003E534A" w:rsidRDefault="006B018B" w:rsidP="003E534A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История образования академии. Институты и направления.</w:t>
            </w:r>
          </w:p>
          <w:p w:rsidR="006B018B" w:rsidRPr="003E534A" w:rsidRDefault="006B018B" w:rsidP="003E534A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i/>
                <w:sz w:val="24"/>
                <w:szCs w:val="24"/>
              </w:rPr>
              <w:t>Фонетика:</w:t>
            </w:r>
            <w:r w:rsidRPr="003E534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95C5C" w:rsidRPr="003E534A" w:rsidRDefault="00295C5C" w:rsidP="003E534A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 xml:space="preserve">Правила чтения </w:t>
            </w:r>
            <w:r w:rsidR="00DE1ABF" w:rsidRPr="003E534A">
              <w:rPr>
                <w:rFonts w:ascii="Times New Roman" w:hAnsi="Times New Roman"/>
                <w:sz w:val="24"/>
                <w:szCs w:val="24"/>
              </w:rPr>
              <w:t>гласных</w:t>
            </w:r>
            <w:r w:rsidRPr="003E53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E1ABF" w:rsidRPr="003E534A">
              <w:rPr>
                <w:rFonts w:ascii="Times New Roman" w:hAnsi="Times New Roman"/>
                <w:sz w:val="24"/>
                <w:szCs w:val="24"/>
              </w:rPr>
              <w:t>в</w:t>
            </w:r>
            <w:r w:rsidRPr="003E534A">
              <w:rPr>
                <w:rFonts w:ascii="Times New Roman" w:hAnsi="Times New Roman"/>
                <w:sz w:val="24"/>
                <w:szCs w:val="24"/>
              </w:rPr>
              <w:t xml:space="preserve"> буквосочетани</w:t>
            </w:r>
            <w:r w:rsidR="00DE1ABF" w:rsidRPr="003E534A">
              <w:rPr>
                <w:rFonts w:ascii="Times New Roman" w:hAnsi="Times New Roman"/>
                <w:sz w:val="24"/>
                <w:szCs w:val="24"/>
              </w:rPr>
              <w:t>ях</w:t>
            </w:r>
            <w:r w:rsidRPr="003E534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B018B" w:rsidRPr="003E534A" w:rsidRDefault="006B018B" w:rsidP="003E534A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3E534A">
              <w:rPr>
                <w:rFonts w:ascii="Times New Roman" w:hAnsi="Times New Roman"/>
                <w:i/>
                <w:sz w:val="24"/>
                <w:szCs w:val="24"/>
              </w:rPr>
              <w:t>Грамматика</w:t>
            </w:r>
            <w:r w:rsidRPr="003E534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:</w:t>
            </w:r>
          </w:p>
          <w:p w:rsidR="006B018B" w:rsidRPr="003E534A" w:rsidRDefault="00DE1ABF" w:rsidP="003E534A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Обороты</w:t>
            </w:r>
            <w:r w:rsidRPr="003E534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there is (are). </w:t>
            </w:r>
            <w:r w:rsidRPr="003E534A">
              <w:rPr>
                <w:rFonts w:ascii="Times New Roman" w:hAnsi="Times New Roman"/>
                <w:sz w:val="24"/>
                <w:szCs w:val="24"/>
              </w:rPr>
              <w:t>Конструкция</w:t>
            </w:r>
            <w:r w:rsidRPr="003E534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to be going to. Future</w:t>
            </w:r>
            <w:r w:rsidRPr="003E53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534A">
              <w:rPr>
                <w:rFonts w:ascii="Times New Roman" w:hAnsi="Times New Roman"/>
                <w:sz w:val="24"/>
                <w:szCs w:val="24"/>
                <w:lang w:val="en-US"/>
              </w:rPr>
              <w:t>Simple</w:t>
            </w:r>
            <w:r w:rsidRPr="003E534A">
              <w:rPr>
                <w:rFonts w:ascii="Times New Roman" w:hAnsi="Times New Roman"/>
                <w:sz w:val="24"/>
                <w:szCs w:val="24"/>
              </w:rPr>
              <w:t xml:space="preserve"> (будущее простое время)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018B" w:rsidRPr="003E534A" w:rsidRDefault="00295C5C" w:rsidP="003E53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018B" w:rsidRPr="003E534A" w:rsidRDefault="00295C5C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D4DB0" w:rsidRPr="003E534A" w:rsidTr="008A4D20">
        <w:trPr>
          <w:cantSplit/>
          <w:trHeight w:val="461"/>
        </w:trPr>
        <w:tc>
          <w:tcPr>
            <w:tcW w:w="76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DB0" w:rsidRPr="003E534A" w:rsidRDefault="005D4DB0" w:rsidP="003E5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Рубежный контроль 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DB0" w:rsidRPr="003E534A" w:rsidRDefault="005D4DB0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DB0" w:rsidRPr="003E534A" w:rsidRDefault="005D4DB0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018B" w:rsidRPr="003E534A" w:rsidTr="008A4D20">
        <w:trPr>
          <w:cantSplit/>
          <w:trHeight w:val="461"/>
        </w:trPr>
        <w:tc>
          <w:tcPr>
            <w:tcW w:w="7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8B" w:rsidRPr="003E534A" w:rsidRDefault="006B018B" w:rsidP="003E5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Всего за 1 семестр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8B" w:rsidRPr="003E534A" w:rsidRDefault="006B018B" w:rsidP="003E53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534A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8B" w:rsidRPr="003E534A" w:rsidRDefault="006B018B" w:rsidP="003E53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534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6B29DB" w:rsidRPr="003E534A" w:rsidTr="007A7DE3">
        <w:trPr>
          <w:cantSplit/>
          <w:trHeight w:val="461"/>
        </w:trPr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DB" w:rsidRPr="003E534A" w:rsidRDefault="006B29DB" w:rsidP="003E53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534A">
              <w:rPr>
                <w:rFonts w:ascii="Times New Roman" w:hAnsi="Times New Roman"/>
                <w:b/>
                <w:sz w:val="24"/>
                <w:szCs w:val="24"/>
              </w:rPr>
              <w:t>2 семестр</w:t>
            </w:r>
          </w:p>
        </w:tc>
      </w:tr>
      <w:tr w:rsidR="006B29DB" w:rsidRPr="003E534A" w:rsidTr="007A7DE3">
        <w:trPr>
          <w:cantSplit/>
          <w:trHeight w:val="461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B29DB" w:rsidRPr="003E534A" w:rsidRDefault="0004676C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DB" w:rsidRPr="003E534A" w:rsidRDefault="006B29DB" w:rsidP="003E5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Российская Федерация.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BD9" w:rsidRPr="003E534A" w:rsidRDefault="006B29DB" w:rsidP="003E534A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E534A">
              <w:rPr>
                <w:rFonts w:ascii="Times New Roman" w:hAnsi="Times New Roman"/>
                <w:i/>
                <w:sz w:val="24"/>
                <w:szCs w:val="24"/>
              </w:rPr>
              <w:t>Устная речь:</w:t>
            </w:r>
          </w:p>
          <w:p w:rsidR="00855BD9" w:rsidRPr="003E534A" w:rsidRDefault="00855BD9" w:rsidP="003E534A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И</w:t>
            </w:r>
            <w:r w:rsidR="006B29DB" w:rsidRPr="003E534A">
              <w:rPr>
                <w:rFonts w:ascii="Times New Roman" w:hAnsi="Times New Roman"/>
                <w:sz w:val="24"/>
                <w:szCs w:val="24"/>
              </w:rPr>
              <w:t>стория и географическое положение</w:t>
            </w:r>
            <w:r w:rsidRPr="003E534A">
              <w:rPr>
                <w:rFonts w:ascii="Times New Roman" w:hAnsi="Times New Roman"/>
                <w:sz w:val="24"/>
                <w:szCs w:val="24"/>
              </w:rPr>
              <w:t xml:space="preserve"> РФ</w:t>
            </w:r>
            <w:r w:rsidR="006B29DB" w:rsidRPr="003E534A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855BD9" w:rsidRPr="003E534A" w:rsidRDefault="006B29DB" w:rsidP="003E534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E534A">
              <w:rPr>
                <w:rFonts w:ascii="Times New Roman" w:hAnsi="Times New Roman"/>
                <w:i/>
                <w:sz w:val="24"/>
                <w:szCs w:val="24"/>
              </w:rPr>
              <w:t>Грамматика:</w:t>
            </w:r>
          </w:p>
          <w:p w:rsidR="006B29DB" w:rsidRPr="003E534A" w:rsidRDefault="00855BD9" w:rsidP="003E5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  <w:lang w:val="en-US"/>
              </w:rPr>
              <w:t>Past</w:t>
            </w:r>
            <w:r w:rsidRPr="003E53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534A">
              <w:rPr>
                <w:rFonts w:ascii="Times New Roman" w:hAnsi="Times New Roman"/>
                <w:sz w:val="24"/>
                <w:szCs w:val="24"/>
                <w:lang w:val="en-US"/>
              </w:rPr>
              <w:t>Simple</w:t>
            </w:r>
            <w:r w:rsidRPr="003E534A">
              <w:rPr>
                <w:rFonts w:ascii="Times New Roman" w:hAnsi="Times New Roman"/>
                <w:sz w:val="24"/>
                <w:szCs w:val="24"/>
              </w:rPr>
              <w:t xml:space="preserve"> (прошедшее простое время). Неправильные глаголы.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3E534A" w:rsidRDefault="00855BD9" w:rsidP="003E53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3E534A" w:rsidRDefault="00855BD9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B29DB" w:rsidRPr="003E534A" w:rsidTr="007A7DE3">
        <w:trPr>
          <w:cantSplit/>
          <w:trHeight w:val="461"/>
        </w:trPr>
        <w:tc>
          <w:tcPr>
            <w:tcW w:w="99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B29DB" w:rsidRPr="003E534A" w:rsidRDefault="0004676C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DB" w:rsidRPr="003E534A" w:rsidRDefault="00855BD9" w:rsidP="003E5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Мой родной город</w:t>
            </w:r>
            <w:r w:rsidR="00374AE4" w:rsidRPr="003E534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BD9" w:rsidRPr="003E534A" w:rsidRDefault="006B29DB" w:rsidP="003E534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E534A">
              <w:rPr>
                <w:rFonts w:ascii="Times New Roman" w:hAnsi="Times New Roman"/>
                <w:i/>
                <w:sz w:val="24"/>
                <w:szCs w:val="24"/>
              </w:rPr>
              <w:t>Устная речь:</w:t>
            </w:r>
          </w:p>
          <w:p w:rsidR="006B29DB" w:rsidRPr="003E534A" w:rsidRDefault="00374AE4" w:rsidP="003E5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История и</w:t>
            </w:r>
            <w:r w:rsidR="006B29DB" w:rsidRPr="003E534A">
              <w:rPr>
                <w:rFonts w:ascii="Times New Roman" w:hAnsi="Times New Roman"/>
                <w:sz w:val="24"/>
                <w:szCs w:val="24"/>
              </w:rPr>
              <w:t xml:space="preserve"> достопримечательности </w:t>
            </w:r>
            <w:r w:rsidRPr="003E534A">
              <w:rPr>
                <w:rFonts w:ascii="Times New Roman" w:hAnsi="Times New Roman"/>
                <w:sz w:val="24"/>
                <w:szCs w:val="24"/>
              </w:rPr>
              <w:t>города</w:t>
            </w:r>
            <w:r w:rsidR="006B29DB" w:rsidRPr="003E534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74AE4" w:rsidRPr="003E534A" w:rsidRDefault="006B29DB" w:rsidP="003E534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E534A">
              <w:rPr>
                <w:rFonts w:ascii="Times New Roman" w:hAnsi="Times New Roman"/>
                <w:i/>
                <w:sz w:val="24"/>
                <w:szCs w:val="24"/>
              </w:rPr>
              <w:t>Грамматика:</w:t>
            </w:r>
          </w:p>
          <w:p w:rsidR="006B29DB" w:rsidRPr="003E534A" w:rsidRDefault="00272030" w:rsidP="003E5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Past</w:t>
            </w:r>
            <w:r w:rsidRPr="003E534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E534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Continuous</w:t>
            </w:r>
            <w:r w:rsidRPr="003E534A">
              <w:rPr>
                <w:rFonts w:ascii="Times New Roman" w:hAnsi="Times New Roman"/>
                <w:bCs/>
                <w:sz w:val="24"/>
                <w:szCs w:val="24"/>
              </w:rPr>
              <w:t xml:space="preserve"> (прошедшее длительное)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3E534A" w:rsidRDefault="00855BD9" w:rsidP="003E53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3E534A" w:rsidRDefault="00855BD9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55BD9" w:rsidRPr="003E534A" w:rsidTr="008A4D20">
        <w:trPr>
          <w:cantSplit/>
          <w:trHeight w:val="461"/>
        </w:trPr>
        <w:tc>
          <w:tcPr>
            <w:tcW w:w="7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55BD9" w:rsidRPr="003E534A" w:rsidRDefault="00855BD9" w:rsidP="003E5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Рубежный контроль 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BD9" w:rsidRPr="003E534A" w:rsidRDefault="00855BD9" w:rsidP="003E53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55BD9" w:rsidRPr="003E534A" w:rsidRDefault="00855BD9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29DB" w:rsidRPr="003E534A" w:rsidTr="007A7DE3">
        <w:trPr>
          <w:cantSplit/>
          <w:trHeight w:val="461"/>
        </w:trPr>
        <w:tc>
          <w:tcPr>
            <w:tcW w:w="99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B29DB" w:rsidRPr="003E534A" w:rsidRDefault="0004676C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DB" w:rsidRPr="003E534A" w:rsidRDefault="00272030" w:rsidP="003E534A">
            <w:pPr>
              <w:spacing w:after="0" w:line="240" w:lineRule="auto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3E534A">
              <w:rPr>
                <w:rFonts w:ascii="Times New Roman" w:hAnsi="Times New Roman" w:cs="Times New Roman"/>
                <w:sz w:val="24"/>
                <w:szCs w:val="24"/>
              </w:rPr>
              <w:t>Страна изучаемого языка. Великобритания.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030" w:rsidRPr="003E534A" w:rsidRDefault="006B29DB" w:rsidP="003E534A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E534A">
              <w:rPr>
                <w:rFonts w:ascii="Times New Roman" w:hAnsi="Times New Roman"/>
                <w:i/>
                <w:sz w:val="24"/>
                <w:szCs w:val="24"/>
              </w:rPr>
              <w:t>Устная речь:</w:t>
            </w:r>
          </w:p>
          <w:p w:rsidR="00272030" w:rsidRPr="003E534A" w:rsidRDefault="00272030" w:rsidP="003E534A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 xml:space="preserve">История и географическое положение. </w:t>
            </w:r>
            <w:r w:rsidR="006B29DB" w:rsidRPr="003E534A">
              <w:rPr>
                <w:rFonts w:ascii="Times New Roman" w:hAnsi="Times New Roman"/>
                <w:sz w:val="24"/>
                <w:szCs w:val="24"/>
              </w:rPr>
              <w:t xml:space="preserve">Достопримечательности. </w:t>
            </w:r>
            <w:r w:rsidR="006B29DB" w:rsidRPr="003E534A">
              <w:rPr>
                <w:rFonts w:ascii="Times New Roman" w:hAnsi="Times New Roman"/>
                <w:i/>
                <w:sz w:val="24"/>
                <w:szCs w:val="24"/>
              </w:rPr>
              <w:t>Грамматика:</w:t>
            </w:r>
          </w:p>
          <w:p w:rsidR="006B29DB" w:rsidRPr="003E534A" w:rsidRDefault="00CD6913" w:rsidP="003E534A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Present</w:t>
            </w:r>
            <w:r w:rsidRPr="003E534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E534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Perfect</w:t>
            </w:r>
            <w:r w:rsidRPr="003E534A">
              <w:rPr>
                <w:rFonts w:ascii="Times New Roman" w:hAnsi="Times New Roman"/>
                <w:bCs/>
                <w:sz w:val="24"/>
                <w:szCs w:val="24"/>
              </w:rPr>
              <w:t xml:space="preserve"> (настоящее совершенное)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3E534A" w:rsidRDefault="00272030" w:rsidP="003E53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3E534A" w:rsidRDefault="006B29DB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4676C" w:rsidRPr="003E534A" w:rsidTr="007A7DE3">
        <w:trPr>
          <w:cantSplit/>
          <w:trHeight w:val="461"/>
        </w:trPr>
        <w:tc>
          <w:tcPr>
            <w:tcW w:w="99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4676C" w:rsidRPr="003E534A" w:rsidRDefault="0004676C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76C" w:rsidRPr="003E534A" w:rsidRDefault="00CD6913" w:rsidP="003E534A">
            <w:pPr>
              <w:spacing w:after="0" w:line="240" w:lineRule="auto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3E534A">
              <w:rPr>
                <w:rFonts w:ascii="Times New Roman" w:hAnsi="Times New Roman" w:cs="Times New Roman"/>
                <w:sz w:val="24"/>
                <w:szCs w:val="24"/>
              </w:rPr>
              <w:t>Страна изучаемого языка. США.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913" w:rsidRPr="003E534A" w:rsidRDefault="00CD6913" w:rsidP="003E534A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E534A">
              <w:rPr>
                <w:rFonts w:ascii="Times New Roman" w:hAnsi="Times New Roman"/>
                <w:i/>
                <w:sz w:val="24"/>
                <w:szCs w:val="24"/>
              </w:rPr>
              <w:t>Устная речь:</w:t>
            </w:r>
          </w:p>
          <w:p w:rsidR="00CD6913" w:rsidRPr="003E534A" w:rsidRDefault="00CD6913" w:rsidP="003E534A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 xml:space="preserve">История и географическое положение. Достопримечательности. </w:t>
            </w:r>
            <w:r w:rsidRPr="003E534A">
              <w:rPr>
                <w:rFonts w:ascii="Times New Roman" w:hAnsi="Times New Roman"/>
                <w:i/>
                <w:sz w:val="24"/>
                <w:szCs w:val="24"/>
              </w:rPr>
              <w:t>Грамматика:</w:t>
            </w:r>
          </w:p>
          <w:p w:rsidR="0004676C" w:rsidRPr="003E534A" w:rsidRDefault="00CD6913" w:rsidP="003E534A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E534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Past</w:t>
            </w:r>
            <w:r w:rsidRPr="003E534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E534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Perfect</w:t>
            </w:r>
            <w:r w:rsidRPr="003E534A">
              <w:rPr>
                <w:rFonts w:ascii="Times New Roman" w:hAnsi="Times New Roman"/>
                <w:bCs/>
                <w:sz w:val="24"/>
                <w:szCs w:val="24"/>
              </w:rPr>
              <w:t xml:space="preserve"> (прошедшее совершенное)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676C" w:rsidRPr="003E534A" w:rsidRDefault="00272030" w:rsidP="003E53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4676C" w:rsidRPr="003E534A" w:rsidRDefault="00272030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4676C" w:rsidRPr="003E534A" w:rsidTr="008A4D20">
        <w:trPr>
          <w:cantSplit/>
          <w:trHeight w:val="461"/>
        </w:trPr>
        <w:tc>
          <w:tcPr>
            <w:tcW w:w="76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76C" w:rsidRPr="003E534A" w:rsidRDefault="0004676C" w:rsidP="003E5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Рубежный контроль 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76C" w:rsidRPr="003E534A" w:rsidRDefault="0004676C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676C" w:rsidRPr="003E534A" w:rsidRDefault="0004676C" w:rsidP="003E53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72030" w:rsidRPr="003E534A" w:rsidTr="008A4D20">
        <w:trPr>
          <w:cantSplit/>
          <w:trHeight w:val="461"/>
        </w:trPr>
        <w:tc>
          <w:tcPr>
            <w:tcW w:w="7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030" w:rsidRPr="003E534A" w:rsidRDefault="00272030" w:rsidP="003E5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b/>
                <w:sz w:val="24"/>
                <w:szCs w:val="24"/>
              </w:rPr>
              <w:t>Всего за 2 семестр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030" w:rsidRPr="003E534A" w:rsidRDefault="00272030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030" w:rsidRPr="003E534A" w:rsidRDefault="00272030" w:rsidP="003E53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534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6B29DB" w:rsidRPr="003E534A" w:rsidTr="007A7DE3">
        <w:trPr>
          <w:cantSplit/>
          <w:trHeight w:val="461"/>
        </w:trPr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DB" w:rsidRPr="003E534A" w:rsidRDefault="006B29DB" w:rsidP="003E53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534A">
              <w:rPr>
                <w:rFonts w:ascii="Times New Roman" w:hAnsi="Times New Roman"/>
                <w:b/>
                <w:sz w:val="24"/>
                <w:szCs w:val="24"/>
              </w:rPr>
              <w:t>3 семестр</w:t>
            </w:r>
          </w:p>
        </w:tc>
      </w:tr>
      <w:tr w:rsidR="006B29DB" w:rsidRPr="003E534A" w:rsidTr="007A7DE3">
        <w:trPr>
          <w:cantSplit/>
          <w:trHeight w:val="461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29DB" w:rsidRPr="003E534A" w:rsidRDefault="004665D1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DB" w:rsidRPr="003E534A" w:rsidRDefault="004665D1" w:rsidP="003E534A">
            <w:pPr>
              <w:pStyle w:val="a1"/>
              <w:tabs>
                <w:tab w:val="right" w:leader="underscore" w:pos="9639"/>
              </w:tabs>
              <w:snapToGrid w:val="0"/>
              <w:ind w:hanging="2"/>
              <w:jc w:val="left"/>
              <w:rPr>
                <w:b w:val="0"/>
                <w:smallCaps w:val="0"/>
              </w:rPr>
            </w:pPr>
            <w:r w:rsidRPr="003E534A">
              <w:rPr>
                <w:b w:val="0"/>
                <w:smallCaps w:val="0"/>
              </w:rPr>
              <w:t>Витамины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251" w:rsidRPr="003E534A" w:rsidRDefault="006B29DB" w:rsidP="003E534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E534A">
              <w:rPr>
                <w:rFonts w:ascii="Times New Roman" w:hAnsi="Times New Roman"/>
                <w:i/>
                <w:sz w:val="24"/>
                <w:szCs w:val="24"/>
              </w:rPr>
              <w:t>Устная речь:</w:t>
            </w:r>
          </w:p>
          <w:p w:rsidR="001D6251" w:rsidRPr="003E534A" w:rsidRDefault="001D6251" w:rsidP="003E5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Использование витаминов в продуктах.</w:t>
            </w:r>
          </w:p>
          <w:p w:rsidR="001D6251" w:rsidRPr="003E534A" w:rsidRDefault="006B29DB" w:rsidP="003E534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E534A">
              <w:rPr>
                <w:rFonts w:ascii="Times New Roman" w:hAnsi="Times New Roman"/>
                <w:i/>
                <w:sz w:val="24"/>
                <w:szCs w:val="24"/>
              </w:rPr>
              <w:t>Грамматика:</w:t>
            </w:r>
          </w:p>
          <w:p w:rsidR="006B29DB" w:rsidRPr="003E534A" w:rsidRDefault="006B29DB" w:rsidP="003E5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Модальные глаголы</w:t>
            </w:r>
            <w:r w:rsidR="001D6251" w:rsidRPr="003E534A">
              <w:rPr>
                <w:rFonts w:ascii="Times New Roman" w:hAnsi="Times New Roman"/>
                <w:sz w:val="24"/>
                <w:szCs w:val="24"/>
              </w:rPr>
              <w:t xml:space="preserve"> и их эквиваленты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3E534A" w:rsidRDefault="006B29DB" w:rsidP="003E53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3E534A" w:rsidRDefault="001D6251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D6251" w:rsidRPr="003E534A" w:rsidTr="008A4D20">
        <w:trPr>
          <w:cantSplit/>
          <w:trHeight w:val="461"/>
        </w:trPr>
        <w:tc>
          <w:tcPr>
            <w:tcW w:w="76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251" w:rsidRPr="003E534A" w:rsidRDefault="001D6251" w:rsidP="003E534A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Рубежный контроль 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251" w:rsidRPr="003E534A" w:rsidRDefault="001D6251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6251" w:rsidRPr="003E534A" w:rsidRDefault="001D6251" w:rsidP="003E53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.-</w:t>
            </w:r>
          </w:p>
        </w:tc>
      </w:tr>
      <w:tr w:rsidR="006B29DB" w:rsidRPr="003E534A" w:rsidTr="007A7DE3">
        <w:trPr>
          <w:cantSplit/>
          <w:trHeight w:val="461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29DB" w:rsidRPr="003E534A" w:rsidRDefault="004665D1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DB" w:rsidRPr="003E534A" w:rsidRDefault="00DF2B7A" w:rsidP="003E534A">
            <w:pPr>
              <w:spacing w:after="0" w:line="240" w:lineRule="auto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3E534A">
              <w:rPr>
                <w:rFonts w:ascii="Times New Roman" w:hAnsi="Times New Roman" w:cs="Times New Roman"/>
                <w:sz w:val="24"/>
                <w:szCs w:val="24"/>
              </w:rPr>
              <w:t>Состав кормов</w:t>
            </w:r>
            <w:r w:rsidRPr="003E534A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F28" w:rsidRPr="003E534A" w:rsidRDefault="006B29DB" w:rsidP="003E534A">
            <w:pPr>
              <w:tabs>
                <w:tab w:val="left" w:pos="323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E534A">
              <w:rPr>
                <w:rFonts w:ascii="Times New Roman" w:hAnsi="Times New Roman"/>
                <w:i/>
                <w:sz w:val="24"/>
                <w:szCs w:val="24"/>
              </w:rPr>
              <w:t>Устная речь:</w:t>
            </w:r>
          </w:p>
          <w:p w:rsidR="00376AD7" w:rsidRPr="003E534A" w:rsidRDefault="00376AD7" w:rsidP="003E5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Питательные вещества, входящие в корма</w:t>
            </w:r>
          </w:p>
          <w:p w:rsidR="00044F28" w:rsidRPr="003E534A" w:rsidRDefault="006B29DB" w:rsidP="003E534A">
            <w:pPr>
              <w:tabs>
                <w:tab w:val="left" w:pos="323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E534A">
              <w:rPr>
                <w:rFonts w:ascii="Times New Roman" w:hAnsi="Times New Roman"/>
                <w:i/>
                <w:sz w:val="24"/>
                <w:szCs w:val="24"/>
              </w:rPr>
              <w:t>Грамматика:</w:t>
            </w:r>
          </w:p>
          <w:p w:rsidR="006B29DB" w:rsidRPr="003E534A" w:rsidRDefault="006B29DB" w:rsidP="003E534A">
            <w:pPr>
              <w:tabs>
                <w:tab w:val="left" w:pos="3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Прямая и косвенная речь. Согласование времен.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3E534A" w:rsidRDefault="006B29DB" w:rsidP="003E53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3E534A" w:rsidRDefault="006B29DB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D6251" w:rsidRPr="003E534A" w:rsidTr="008A4D20">
        <w:trPr>
          <w:cantSplit/>
          <w:trHeight w:val="461"/>
        </w:trPr>
        <w:tc>
          <w:tcPr>
            <w:tcW w:w="76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251" w:rsidRPr="003E534A" w:rsidRDefault="001D6251" w:rsidP="003E534A">
            <w:pPr>
              <w:tabs>
                <w:tab w:val="left" w:pos="3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Рубежный контроль 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251" w:rsidRPr="003E534A" w:rsidRDefault="001D6251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6251" w:rsidRPr="003E534A" w:rsidRDefault="001D6251" w:rsidP="003E53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C45DE" w:rsidRPr="003E534A" w:rsidTr="00673B0C">
        <w:trPr>
          <w:cantSplit/>
          <w:trHeight w:val="461"/>
        </w:trPr>
        <w:tc>
          <w:tcPr>
            <w:tcW w:w="7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5DE" w:rsidRPr="003E534A" w:rsidRDefault="00FC45DE" w:rsidP="003E534A">
            <w:pPr>
              <w:tabs>
                <w:tab w:val="left" w:pos="30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534A">
              <w:rPr>
                <w:rFonts w:ascii="Times New Roman" w:hAnsi="Times New Roman"/>
                <w:b/>
                <w:sz w:val="24"/>
                <w:szCs w:val="24"/>
              </w:rPr>
              <w:t>Всего за 3 семестр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5DE" w:rsidRPr="003E534A" w:rsidRDefault="00FC45DE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45DE" w:rsidRPr="003E534A" w:rsidRDefault="00FC45DE" w:rsidP="003E53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534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6B29DB" w:rsidRPr="003E534A" w:rsidTr="007A7DE3">
        <w:trPr>
          <w:cantSplit/>
          <w:trHeight w:val="461"/>
        </w:trPr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DB" w:rsidRPr="003E534A" w:rsidRDefault="006B29DB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 семестр</w:t>
            </w:r>
          </w:p>
        </w:tc>
      </w:tr>
      <w:tr w:rsidR="006B29DB" w:rsidRPr="003E534A" w:rsidTr="007A7DE3">
        <w:trPr>
          <w:cantSplit/>
          <w:trHeight w:val="461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29DB" w:rsidRPr="003E534A" w:rsidRDefault="00133429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3E534A" w:rsidRDefault="00DF2B7A" w:rsidP="003E53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34A">
              <w:rPr>
                <w:rFonts w:ascii="Times New Roman" w:hAnsi="Times New Roman" w:cs="Times New Roman"/>
                <w:sz w:val="24"/>
                <w:szCs w:val="24"/>
              </w:rPr>
              <w:t xml:space="preserve">Молочные продукты 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276" w:rsidRPr="003E534A" w:rsidRDefault="006B29DB" w:rsidP="003E534A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E534A">
              <w:rPr>
                <w:rFonts w:ascii="Times New Roman" w:hAnsi="Times New Roman"/>
                <w:i/>
                <w:sz w:val="24"/>
                <w:szCs w:val="24"/>
              </w:rPr>
              <w:t>Устная речь:</w:t>
            </w:r>
          </w:p>
          <w:p w:rsidR="00376AD7" w:rsidRPr="003E534A" w:rsidRDefault="00376AD7" w:rsidP="003E5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Виды молочных продуктов. Технология производства молочных продуктов.</w:t>
            </w:r>
          </w:p>
          <w:p w:rsidR="00435276" w:rsidRPr="003E534A" w:rsidRDefault="006B29DB" w:rsidP="003E5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i/>
                <w:sz w:val="24"/>
                <w:szCs w:val="24"/>
              </w:rPr>
              <w:t>Грамматика:</w:t>
            </w:r>
            <w:r w:rsidRPr="003E534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B29DB" w:rsidRPr="003E534A" w:rsidRDefault="00DC5565" w:rsidP="003E5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Причастия</w:t>
            </w:r>
            <w:r w:rsidR="00435276" w:rsidRPr="003E534A">
              <w:rPr>
                <w:rFonts w:ascii="Times New Roman" w:hAnsi="Times New Roman"/>
                <w:sz w:val="24"/>
                <w:szCs w:val="24"/>
              </w:rPr>
              <w:t xml:space="preserve"> 1 и 2. Функции причастий. Причастный оборот.</w:t>
            </w:r>
            <w:r w:rsidR="00D30335" w:rsidRPr="003E534A">
              <w:rPr>
                <w:rFonts w:ascii="Times New Roman" w:hAnsi="Times New Roman"/>
                <w:sz w:val="24"/>
                <w:szCs w:val="24"/>
              </w:rPr>
              <w:t xml:space="preserve"> Герундий.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3E534A" w:rsidRDefault="006B29DB" w:rsidP="003E53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3E534A" w:rsidRDefault="00AC66A0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C66A0" w:rsidRPr="003E534A" w:rsidTr="008A4D20">
        <w:trPr>
          <w:cantSplit/>
          <w:trHeight w:val="461"/>
        </w:trPr>
        <w:tc>
          <w:tcPr>
            <w:tcW w:w="7621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C66A0" w:rsidRPr="003E534A" w:rsidRDefault="00AC66A0" w:rsidP="003E5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Рубежный контроль № 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6A0" w:rsidRPr="003E534A" w:rsidRDefault="00AC66A0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6A0" w:rsidRPr="003E534A" w:rsidRDefault="00AC66A0" w:rsidP="003E53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29DB" w:rsidRPr="003E534A" w:rsidTr="00137535">
        <w:trPr>
          <w:cantSplit/>
          <w:trHeight w:val="461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9DB" w:rsidRPr="003E534A" w:rsidRDefault="00133429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3E534A" w:rsidRDefault="00DF2B7A" w:rsidP="003E5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Мясные продукты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535" w:rsidRPr="003E534A" w:rsidRDefault="006B29DB" w:rsidP="003E534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E534A">
              <w:rPr>
                <w:rFonts w:ascii="Times New Roman" w:hAnsi="Times New Roman"/>
                <w:i/>
                <w:sz w:val="24"/>
                <w:szCs w:val="24"/>
              </w:rPr>
              <w:t>Устная речь:</w:t>
            </w:r>
          </w:p>
          <w:p w:rsidR="00376AD7" w:rsidRPr="003E534A" w:rsidRDefault="00376AD7" w:rsidP="003E534A">
            <w:pPr>
              <w:tabs>
                <w:tab w:val="left" w:pos="3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Виды мясных продуктов. Технология производства мясных продуктов.</w:t>
            </w:r>
          </w:p>
          <w:p w:rsidR="006B29DB" w:rsidRPr="003E534A" w:rsidRDefault="006B29DB" w:rsidP="003E5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i/>
                <w:sz w:val="24"/>
                <w:szCs w:val="24"/>
              </w:rPr>
              <w:t>Грамматика:</w:t>
            </w:r>
            <w:r w:rsidRPr="003E534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35276" w:rsidRPr="003E534A" w:rsidRDefault="00435276" w:rsidP="003E5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 xml:space="preserve">Инфинитив. Функции инфинитива. Инфинитивные обороты.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3E534A" w:rsidRDefault="006B29DB" w:rsidP="003E53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3E534A" w:rsidRDefault="006B29DB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C66A0" w:rsidRPr="003E534A" w:rsidTr="008A4D20">
        <w:trPr>
          <w:cantSplit/>
          <w:trHeight w:val="461"/>
        </w:trPr>
        <w:tc>
          <w:tcPr>
            <w:tcW w:w="76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6A0" w:rsidRPr="003E534A" w:rsidRDefault="00AC66A0" w:rsidP="003E5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Рубежный контроль 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6A0" w:rsidRPr="003E534A" w:rsidRDefault="00AC66A0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6A0" w:rsidRPr="003E534A" w:rsidRDefault="00AC66A0" w:rsidP="003E53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C66A0" w:rsidRPr="003E534A" w:rsidTr="008A4D20">
        <w:trPr>
          <w:cantSplit/>
          <w:trHeight w:val="461"/>
        </w:trPr>
        <w:tc>
          <w:tcPr>
            <w:tcW w:w="7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6A0" w:rsidRPr="003E534A" w:rsidRDefault="00AC66A0" w:rsidP="003E53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534A">
              <w:rPr>
                <w:rFonts w:ascii="Times New Roman" w:hAnsi="Times New Roman"/>
                <w:b/>
                <w:sz w:val="24"/>
                <w:szCs w:val="24"/>
              </w:rPr>
              <w:t>Всего за 4 семестр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66A0" w:rsidRPr="003E534A" w:rsidRDefault="00AC66A0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6A0" w:rsidRPr="003E534A" w:rsidRDefault="00AC66A0" w:rsidP="003E53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534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AC66A0" w:rsidRPr="003E534A" w:rsidTr="008A4D20">
        <w:trPr>
          <w:cantSplit/>
          <w:trHeight w:val="461"/>
        </w:trPr>
        <w:tc>
          <w:tcPr>
            <w:tcW w:w="7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6A0" w:rsidRPr="003E534A" w:rsidRDefault="00AC66A0" w:rsidP="003E53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534A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6A0" w:rsidRPr="003E534A" w:rsidRDefault="00AC66A0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b/>
                <w:sz w:val="24"/>
                <w:szCs w:val="24"/>
              </w:rPr>
              <w:t>112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6A0" w:rsidRPr="003E534A" w:rsidRDefault="00AC66A0" w:rsidP="003E53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534A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</w:tr>
    </w:tbl>
    <w:p w:rsidR="008A7DA5" w:rsidRPr="003E534A" w:rsidRDefault="008A7DA5" w:rsidP="003E534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A7DE3" w:rsidRPr="003E534A" w:rsidRDefault="00E23137" w:rsidP="003E5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53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МЕТОДИЧЕСКИЕ УКАЗАНИЯ ДЛЯ ОБУЧАЮЩИХСЯ </w:t>
      </w:r>
    </w:p>
    <w:p w:rsidR="00E23137" w:rsidRPr="003E534A" w:rsidRDefault="00E23137" w:rsidP="003E53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ОСВОЕНИЮ ДИСЦИПЛИНЫ</w:t>
      </w:r>
    </w:p>
    <w:p w:rsidR="00E23137" w:rsidRPr="003E534A" w:rsidRDefault="00E23137" w:rsidP="003E5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4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качественного освоения материала практических занятий обучающимся необходимо внимательно фиксировать материал, излагаемый преподавателем во время занятия, и самостоятельно прорабатывать его при выполнении домашнего задания, которое является обязательным. Каждое практическое занятие предполагает повторение и контроль ранее изученного материала.</w:t>
      </w:r>
    </w:p>
    <w:p w:rsidR="00E23137" w:rsidRPr="003E534A" w:rsidRDefault="00E23137" w:rsidP="003E5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Самостоятельная работа предусматривает работу с текстами по специальности обучающихся: для контроля обучающимся необходимо представить перевод прочитанных текстов. Выполнение самостоятельной работы подразумевает также подготовку к практическим занятиям, рубежным контролям, </w:t>
      </w:r>
      <w:r w:rsidR="00BE4160" w:rsidRPr="003E5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подготовку контрольной работы (для заочной формы обучения), </w:t>
      </w:r>
      <w:r w:rsidRPr="003E53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подготовку к зачетам и экзамену.</w:t>
      </w:r>
    </w:p>
    <w:p w:rsidR="00E23137" w:rsidRPr="003E534A" w:rsidRDefault="00E23137" w:rsidP="003E5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4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текущего контроля успеваемости по очной форме обучения преподавателем используется балльно-рейтинговая система контроля и оценки академической активности. Поэтому рекомендуется прорабатывать материал дисциплины при самостоятельной работе, участвовать во всех формах обсуждения и взаимодействия на практических занятиях в целях лучшего освоения материала и получения высокой оценки по результатам освоения дисциплины.</w:t>
      </w:r>
    </w:p>
    <w:p w:rsidR="007F2CF1" w:rsidRPr="003E534A" w:rsidRDefault="007F2CF1" w:rsidP="003E5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CF1" w:rsidRPr="003E534A" w:rsidRDefault="007F2CF1" w:rsidP="003E5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CF1" w:rsidRPr="003E534A" w:rsidRDefault="007F2CF1" w:rsidP="003E5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CF1" w:rsidRDefault="007F2CF1" w:rsidP="003E5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534A" w:rsidRDefault="003E534A" w:rsidP="003E5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534A" w:rsidRDefault="003E534A" w:rsidP="003E5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534A" w:rsidRDefault="003E534A" w:rsidP="003E5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534A" w:rsidRDefault="003E534A" w:rsidP="003E5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534A" w:rsidRDefault="003E534A" w:rsidP="003E5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534A" w:rsidRPr="003E534A" w:rsidRDefault="003E534A" w:rsidP="003E5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CF1" w:rsidRPr="003E534A" w:rsidRDefault="007F2CF1" w:rsidP="003E5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7DA5" w:rsidRDefault="00E23137" w:rsidP="003E5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4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Рекомендуемая трудоемкость самостоятельной работы представлена в таблице:</w:t>
      </w:r>
    </w:p>
    <w:p w:rsidR="003E534A" w:rsidRPr="003E534A" w:rsidRDefault="003E534A" w:rsidP="003E5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137" w:rsidRDefault="00E23137" w:rsidP="003E53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4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Рекомендуемый режим самостоятельной работы</w:t>
      </w:r>
    </w:p>
    <w:p w:rsidR="003E534A" w:rsidRPr="003E534A" w:rsidRDefault="003E534A" w:rsidP="003E53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7DE3" w:rsidRPr="003E534A" w:rsidRDefault="007A7DE3" w:rsidP="003E53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E534A">
        <w:rPr>
          <w:rFonts w:ascii="Times New Roman" w:hAnsi="Times New Roman"/>
          <w:b/>
          <w:sz w:val="24"/>
          <w:szCs w:val="24"/>
        </w:rPr>
        <w:t>Очная форма обучения</w:t>
      </w:r>
    </w:p>
    <w:p w:rsidR="007F2CF1" w:rsidRPr="003E534A" w:rsidRDefault="007F2CF1" w:rsidP="003E53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98"/>
        <w:gridCol w:w="1162"/>
        <w:gridCol w:w="1162"/>
        <w:gridCol w:w="1162"/>
        <w:gridCol w:w="1163"/>
      </w:tblGrid>
      <w:tr w:rsidR="007A7DE3" w:rsidRPr="003E534A" w:rsidTr="007A7DE3">
        <w:trPr>
          <w:trHeight w:val="768"/>
        </w:trPr>
        <w:tc>
          <w:tcPr>
            <w:tcW w:w="5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3E534A" w:rsidRDefault="007A7DE3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Наименование вида самостоятельной работы</w:t>
            </w:r>
          </w:p>
        </w:tc>
        <w:tc>
          <w:tcPr>
            <w:tcW w:w="4649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7A7DE3" w:rsidRPr="003E534A" w:rsidRDefault="007A7DE3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Рекомендуемая трудоемкость, акад. час.</w:t>
            </w:r>
          </w:p>
        </w:tc>
      </w:tr>
      <w:tr w:rsidR="007A7DE3" w:rsidRPr="003E534A" w:rsidTr="007A7DE3">
        <w:trPr>
          <w:trHeight w:val="206"/>
        </w:trPr>
        <w:tc>
          <w:tcPr>
            <w:tcW w:w="5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3E534A" w:rsidRDefault="007A7DE3" w:rsidP="003E5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3E534A" w:rsidRDefault="007A7DE3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3E534A" w:rsidRDefault="007A7DE3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3E534A" w:rsidRDefault="007A7DE3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3E534A" w:rsidRDefault="007A7DE3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A7DE3" w:rsidRPr="003E534A" w:rsidTr="007A7DE3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3E534A" w:rsidRDefault="007A7DE3" w:rsidP="003E5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Самостоятельное изучение тем дисциплины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3E534A" w:rsidRDefault="007A7DE3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3E534A" w:rsidRDefault="007A7DE3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3E534A" w:rsidRDefault="006565B3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1</w:t>
            </w:r>
            <w:r w:rsidR="007A7DE3" w:rsidRPr="003E534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3E534A" w:rsidRDefault="007A7DE3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7A7DE3" w:rsidRPr="003E534A" w:rsidTr="007A7DE3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3E534A" w:rsidRDefault="007A7DE3" w:rsidP="003E5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 xml:space="preserve">Подготовка к практическим занятиям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3E534A" w:rsidRDefault="007A7DE3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28</w:t>
            </w:r>
          </w:p>
          <w:p w:rsidR="007A7DE3" w:rsidRPr="003E534A" w:rsidRDefault="007A7DE3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(по 2часа на ПЗ)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3E534A" w:rsidRDefault="007A7DE3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28</w:t>
            </w:r>
          </w:p>
          <w:p w:rsidR="007A7DE3" w:rsidRPr="003E534A" w:rsidRDefault="007A7DE3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(по 2часа на ПЗ)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3E534A" w:rsidRDefault="006565B3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1</w:t>
            </w:r>
            <w:r w:rsidR="007A7DE3" w:rsidRPr="003E534A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7A7DE3" w:rsidRPr="003E534A" w:rsidRDefault="006565B3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 xml:space="preserve">(по 1 </w:t>
            </w:r>
            <w:r w:rsidR="007A7DE3" w:rsidRPr="003E534A">
              <w:rPr>
                <w:rFonts w:ascii="Times New Roman" w:hAnsi="Times New Roman"/>
                <w:sz w:val="24"/>
                <w:szCs w:val="24"/>
              </w:rPr>
              <w:t>часа на ПЗ)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3E534A" w:rsidRDefault="007A7DE3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7A7DE3" w:rsidRPr="003E534A" w:rsidRDefault="007A7DE3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(по 1 часу на ПЗ)</w:t>
            </w:r>
          </w:p>
        </w:tc>
      </w:tr>
      <w:tr w:rsidR="007A7DE3" w:rsidRPr="003E534A" w:rsidTr="007A7DE3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3E534A" w:rsidRDefault="007A7DE3" w:rsidP="003E5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Подготовка к рубежным контролям</w:t>
            </w:r>
            <w:r w:rsidR="003324FE" w:rsidRPr="003E53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534A">
              <w:rPr>
                <w:rFonts w:ascii="Times New Roman" w:hAnsi="Times New Roman"/>
                <w:sz w:val="24"/>
                <w:szCs w:val="24"/>
              </w:rPr>
              <w:t>(по 2ч на РК)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3E534A" w:rsidRDefault="007A7DE3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3E534A" w:rsidRDefault="007A7DE3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3E534A" w:rsidRDefault="007A7DE3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3E534A" w:rsidRDefault="007A7DE3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A7DE3" w:rsidRPr="003E534A" w:rsidTr="007A7DE3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3E534A" w:rsidRDefault="007A7DE3" w:rsidP="003E5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Подготовка к зачету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3E534A" w:rsidRDefault="007A7DE3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3E534A" w:rsidRDefault="007A7DE3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3E534A" w:rsidRDefault="007A7DE3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3E534A" w:rsidRDefault="007A7DE3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A7DE3" w:rsidRPr="003E534A" w:rsidTr="007A7DE3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3E534A" w:rsidRDefault="007A7DE3" w:rsidP="003E5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Подготовка к экзамену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3E534A" w:rsidRDefault="007A7DE3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3E534A" w:rsidRDefault="007A7DE3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3E534A" w:rsidRDefault="007A7DE3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3E534A" w:rsidRDefault="007A7DE3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7A7DE3" w:rsidRPr="003E534A" w:rsidTr="007A7DE3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3E534A" w:rsidRDefault="007A7DE3" w:rsidP="003E5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Всего по семестрам: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3E534A" w:rsidRDefault="007A7DE3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3E534A" w:rsidRDefault="007A7DE3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3E534A" w:rsidRDefault="007A7DE3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3E534A" w:rsidRDefault="007A7DE3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  <w:tr w:rsidR="007A7DE3" w:rsidRPr="003E534A" w:rsidTr="007A7DE3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3E534A" w:rsidRDefault="007A7DE3" w:rsidP="003E5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4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3E534A" w:rsidRDefault="007A7DE3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248</w:t>
            </w:r>
          </w:p>
        </w:tc>
      </w:tr>
    </w:tbl>
    <w:p w:rsidR="00E23137" w:rsidRPr="003E534A" w:rsidRDefault="00E23137" w:rsidP="003E53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7DE3" w:rsidRPr="003E534A" w:rsidRDefault="007A7DE3" w:rsidP="003E534A">
      <w:pPr>
        <w:tabs>
          <w:tab w:val="left" w:pos="2310"/>
          <w:tab w:val="center" w:pos="49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E534A">
        <w:rPr>
          <w:rFonts w:ascii="Times New Roman" w:hAnsi="Times New Roman"/>
          <w:b/>
          <w:sz w:val="24"/>
          <w:szCs w:val="24"/>
        </w:rPr>
        <w:t>Заочная форма обучения</w:t>
      </w:r>
    </w:p>
    <w:p w:rsidR="007F2CF1" w:rsidRPr="003E534A" w:rsidRDefault="007F2CF1" w:rsidP="003E534A">
      <w:pPr>
        <w:tabs>
          <w:tab w:val="left" w:pos="2310"/>
          <w:tab w:val="center" w:pos="49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98"/>
        <w:gridCol w:w="1162"/>
        <w:gridCol w:w="1162"/>
        <w:gridCol w:w="1162"/>
        <w:gridCol w:w="1163"/>
      </w:tblGrid>
      <w:tr w:rsidR="007A7DE3" w:rsidRPr="003E534A" w:rsidTr="007A7DE3">
        <w:trPr>
          <w:trHeight w:val="768"/>
        </w:trPr>
        <w:tc>
          <w:tcPr>
            <w:tcW w:w="5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3E534A" w:rsidRDefault="007A7DE3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Наименование вида самостоятельной работы</w:t>
            </w:r>
          </w:p>
        </w:tc>
        <w:tc>
          <w:tcPr>
            <w:tcW w:w="4649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7A7DE3" w:rsidRPr="003E534A" w:rsidRDefault="007A7DE3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Рекомендуемая трудоемкость, акад. час.</w:t>
            </w:r>
          </w:p>
        </w:tc>
      </w:tr>
      <w:tr w:rsidR="007A7DE3" w:rsidRPr="003E534A" w:rsidTr="007A7DE3">
        <w:trPr>
          <w:trHeight w:val="206"/>
        </w:trPr>
        <w:tc>
          <w:tcPr>
            <w:tcW w:w="5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3E534A" w:rsidRDefault="007A7DE3" w:rsidP="003E5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3E534A" w:rsidRDefault="007A7DE3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3E534A" w:rsidRDefault="007A7DE3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3E534A" w:rsidRDefault="007A7DE3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3E534A" w:rsidRDefault="007A7DE3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A7DE3" w:rsidRPr="003E534A" w:rsidTr="007A7DE3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3E534A" w:rsidRDefault="007A7DE3" w:rsidP="003E5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Самостоятельное изучение тем дисциплины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3E534A" w:rsidRDefault="006565B3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3E534A" w:rsidRDefault="006565B3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8</w:t>
            </w:r>
            <w:r w:rsidR="00CE6513" w:rsidRPr="003E534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3E534A" w:rsidRDefault="006565B3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3E534A" w:rsidRDefault="006565B3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7A7DE3" w:rsidRPr="003E534A" w:rsidTr="007A7DE3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3E534A" w:rsidRDefault="007A7DE3" w:rsidP="003E5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 xml:space="preserve">Подготовка к практическим занятиям (по </w:t>
            </w:r>
            <w:r w:rsidR="006565B3" w:rsidRPr="003E534A">
              <w:rPr>
                <w:rFonts w:ascii="Times New Roman" w:hAnsi="Times New Roman"/>
                <w:sz w:val="24"/>
                <w:szCs w:val="24"/>
              </w:rPr>
              <w:t>6</w:t>
            </w:r>
            <w:r w:rsidRPr="003E534A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  <w:r w:rsidR="00486022" w:rsidRPr="003E534A">
              <w:rPr>
                <w:rFonts w:ascii="Times New Roman" w:hAnsi="Times New Roman"/>
                <w:sz w:val="24"/>
                <w:szCs w:val="24"/>
              </w:rPr>
              <w:t>ов</w:t>
            </w:r>
            <w:r w:rsidRPr="003E534A">
              <w:rPr>
                <w:rFonts w:ascii="Times New Roman" w:hAnsi="Times New Roman"/>
                <w:sz w:val="24"/>
                <w:szCs w:val="24"/>
              </w:rPr>
              <w:t xml:space="preserve"> на ПЗ)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3E534A" w:rsidRDefault="007A7DE3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1</w:t>
            </w:r>
            <w:r w:rsidR="006565B3" w:rsidRPr="003E534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7A7DE3" w:rsidRPr="003E534A" w:rsidRDefault="007A7DE3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3E534A" w:rsidRDefault="007A7DE3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1</w:t>
            </w:r>
            <w:r w:rsidR="006565B3" w:rsidRPr="003E534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7A7DE3" w:rsidRPr="003E534A" w:rsidRDefault="007A7DE3" w:rsidP="003E5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3E534A" w:rsidRDefault="007A7DE3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7A7DE3" w:rsidRPr="003E534A" w:rsidRDefault="007A7DE3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3E534A" w:rsidRDefault="007A7DE3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7A7DE3" w:rsidRPr="003E534A" w:rsidRDefault="007A7DE3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DE3" w:rsidRPr="003E534A" w:rsidTr="007A7DE3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3E534A" w:rsidRDefault="007A7DE3" w:rsidP="003E5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Подготовка к зачету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3E534A" w:rsidRDefault="006565B3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3E534A" w:rsidRDefault="006565B3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3E534A" w:rsidRDefault="006565B3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3E534A" w:rsidRDefault="007A7DE3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A7DE3" w:rsidRPr="003E534A" w:rsidTr="007A7DE3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3E534A" w:rsidRDefault="007A7DE3" w:rsidP="003E5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Подготовка к экзамену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3E534A" w:rsidRDefault="007A7DE3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3E534A" w:rsidRDefault="007A7DE3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3E534A" w:rsidRDefault="007A7DE3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3E534A" w:rsidRDefault="006565B3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7A7DE3" w:rsidRPr="003E534A" w:rsidTr="007A7DE3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3E534A" w:rsidRDefault="007A7DE3" w:rsidP="003E5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Всего по семестрам:</w:t>
            </w:r>
          </w:p>
        </w:tc>
        <w:tc>
          <w:tcPr>
            <w:tcW w:w="1162" w:type="dxa"/>
            <w:vAlign w:val="center"/>
          </w:tcPr>
          <w:p w:rsidR="007A7DE3" w:rsidRPr="003E534A" w:rsidRDefault="007A7DE3" w:rsidP="003E534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3E534A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10</w:t>
            </w:r>
            <w:r w:rsidR="006565B3" w:rsidRPr="003E534A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162" w:type="dxa"/>
            <w:vAlign w:val="center"/>
          </w:tcPr>
          <w:p w:rsidR="007A7DE3" w:rsidRPr="003E534A" w:rsidRDefault="007A7DE3" w:rsidP="003E534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3E534A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10</w:t>
            </w:r>
            <w:r w:rsidR="006565B3" w:rsidRPr="003E534A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162" w:type="dxa"/>
            <w:vAlign w:val="center"/>
          </w:tcPr>
          <w:p w:rsidR="007A7DE3" w:rsidRPr="003E534A" w:rsidRDefault="007A7DE3" w:rsidP="003E534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3E534A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6</w:t>
            </w:r>
            <w:r w:rsidR="006565B3" w:rsidRPr="003E534A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163" w:type="dxa"/>
            <w:vAlign w:val="center"/>
          </w:tcPr>
          <w:p w:rsidR="007A7DE3" w:rsidRPr="003E534A" w:rsidRDefault="007A7DE3" w:rsidP="003E534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3E534A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6</w:t>
            </w:r>
            <w:r w:rsidR="006565B3" w:rsidRPr="003E534A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8</w:t>
            </w:r>
          </w:p>
        </w:tc>
      </w:tr>
      <w:tr w:rsidR="007A7DE3" w:rsidRPr="003E534A" w:rsidTr="007A7DE3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3E534A" w:rsidRDefault="007A7DE3" w:rsidP="003E5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4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3E534A" w:rsidRDefault="007A7DE3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3</w:t>
            </w:r>
            <w:r w:rsidR="00486022" w:rsidRPr="003E534A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</w:tbl>
    <w:p w:rsidR="007A7DE3" w:rsidRPr="003E534A" w:rsidRDefault="007A7DE3" w:rsidP="003E534A">
      <w:pPr>
        <w:tabs>
          <w:tab w:val="left" w:pos="2310"/>
          <w:tab w:val="center" w:pos="496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23137" w:rsidRPr="003E534A" w:rsidRDefault="00E23137" w:rsidP="003E5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53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ФОНД ОЦЕНОЧНЫХ СРЕДСТВ ДЛЯ АТТЕСТАЦИИ ПО ДИСЦИПЛИНЕ</w:t>
      </w:r>
    </w:p>
    <w:p w:rsidR="00421FA2" w:rsidRPr="003E534A" w:rsidRDefault="00421FA2" w:rsidP="003E5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137" w:rsidRPr="003E534A" w:rsidRDefault="00E23137" w:rsidP="003E53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6.1. Перечень оценочных средств</w:t>
      </w:r>
    </w:p>
    <w:p w:rsidR="00565513" w:rsidRPr="003E534A" w:rsidRDefault="00565513" w:rsidP="003E53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534A">
        <w:rPr>
          <w:rFonts w:ascii="Times New Roman" w:hAnsi="Times New Roman"/>
          <w:sz w:val="24"/>
          <w:szCs w:val="24"/>
        </w:rPr>
        <w:t xml:space="preserve">1. Балльно-рейтинговая система контроля и оценки академической активности обучающихся </w:t>
      </w:r>
      <w:r w:rsidR="003547C2" w:rsidRPr="003E534A">
        <w:rPr>
          <w:rFonts w:ascii="Times New Roman" w:hAnsi="Times New Roman"/>
          <w:sz w:val="24"/>
          <w:szCs w:val="24"/>
        </w:rPr>
        <w:t>(для очной формы обучения)</w:t>
      </w:r>
      <w:r w:rsidR="003547C2" w:rsidRPr="003E53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0775E" w:rsidRPr="003E534A" w:rsidRDefault="008A7DA5" w:rsidP="003E53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534A">
        <w:rPr>
          <w:rFonts w:ascii="Times New Roman" w:hAnsi="Times New Roman"/>
          <w:sz w:val="24"/>
          <w:szCs w:val="24"/>
        </w:rPr>
        <w:t>2</w:t>
      </w:r>
      <w:r w:rsidR="008126C7" w:rsidRPr="003E534A">
        <w:rPr>
          <w:rFonts w:ascii="Times New Roman" w:hAnsi="Times New Roman"/>
          <w:sz w:val="24"/>
          <w:szCs w:val="24"/>
        </w:rPr>
        <w:t xml:space="preserve">. </w:t>
      </w:r>
      <w:r w:rsidR="0050775E" w:rsidRPr="003E534A">
        <w:rPr>
          <w:rFonts w:ascii="Times New Roman" w:hAnsi="Times New Roman"/>
          <w:sz w:val="24"/>
          <w:szCs w:val="24"/>
        </w:rPr>
        <w:t>Примерные задания для рубежных контролей</w:t>
      </w:r>
      <w:r w:rsidR="003324FE" w:rsidRPr="003E534A">
        <w:rPr>
          <w:rFonts w:ascii="Times New Roman" w:hAnsi="Times New Roman"/>
          <w:sz w:val="24"/>
          <w:szCs w:val="24"/>
        </w:rPr>
        <w:t xml:space="preserve"> </w:t>
      </w:r>
      <w:r w:rsidR="0050775E" w:rsidRPr="003E534A">
        <w:rPr>
          <w:rFonts w:ascii="Times New Roman" w:hAnsi="Times New Roman"/>
          <w:sz w:val="24"/>
          <w:szCs w:val="24"/>
        </w:rPr>
        <w:t>(для очной формы обучения).</w:t>
      </w:r>
    </w:p>
    <w:p w:rsidR="0050775E" w:rsidRPr="003E534A" w:rsidRDefault="008A7DA5" w:rsidP="003E53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534A">
        <w:rPr>
          <w:rFonts w:ascii="Times New Roman" w:hAnsi="Times New Roman"/>
          <w:sz w:val="24"/>
          <w:szCs w:val="24"/>
        </w:rPr>
        <w:t>3</w:t>
      </w:r>
      <w:r w:rsidR="0050775E" w:rsidRPr="003E534A">
        <w:rPr>
          <w:rFonts w:ascii="Times New Roman" w:hAnsi="Times New Roman"/>
          <w:sz w:val="24"/>
          <w:szCs w:val="24"/>
        </w:rPr>
        <w:t xml:space="preserve">. Примерные задания к зачетам.  </w:t>
      </w:r>
    </w:p>
    <w:p w:rsidR="0050775E" w:rsidRPr="003E534A" w:rsidRDefault="008A7DA5" w:rsidP="003E53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534A">
        <w:rPr>
          <w:rFonts w:ascii="Times New Roman" w:hAnsi="Times New Roman"/>
          <w:sz w:val="24"/>
          <w:szCs w:val="24"/>
        </w:rPr>
        <w:t>4</w:t>
      </w:r>
      <w:r w:rsidR="0050775E" w:rsidRPr="003E534A">
        <w:rPr>
          <w:rFonts w:ascii="Times New Roman" w:hAnsi="Times New Roman"/>
          <w:sz w:val="24"/>
          <w:szCs w:val="24"/>
        </w:rPr>
        <w:t>. Примерные задания к экзамену.</w:t>
      </w:r>
    </w:p>
    <w:p w:rsidR="0050775E" w:rsidRPr="003E534A" w:rsidRDefault="0050775E" w:rsidP="003E53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1FA2" w:rsidRPr="003E534A" w:rsidRDefault="00421FA2" w:rsidP="003E5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2CF1" w:rsidRPr="003E534A" w:rsidRDefault="007F2CF1" w:rsidP="003E5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2CF1" w:rsidRDefault="007F2CF1" w:rsidP="003E5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534A" w:rsidRDefault="003E534A" w:rsidP="003E5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534A" w:rsidRPr="003E534A" w:rsidRDefault="003E534A" w:rsidP="003E5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2CF1" w:rsidRPr="003E534A" w:rsidRDefault="007F2CF1" w:rsidP="003E5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21FA2" w:rsidRPr="003E534A" w:rsidRDefault="00421FA2" w:rsidP="003E5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A445E" w:rsidRPr="003E534A" w:rsidRDefault="008A445E" w:rsidP="003E5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53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6.2. Система балльно-рейтинговой оценки работы студентов по дисциплине</w:t>
      </w:r>
    </w:p>
    <w:p w:rsidR="00673B0C" w:rsidRPr="003E534A" w:rsidRDefault="00673B0C" w:rsidP="003E5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9"/>
        <w:gridCol w:w="2079"/>
        <w:gridCol w:w="1134"/>
        <w:gridCol w:w="1559"/>
        <w:gridCol w:w="1701"/>
        <w:gridCol w:w="1985"/>
        <w:gridCol w:w="1138"/>
      </w:tblGrid>
      <w:tr w:rsidR="008A445E" w:rsidRPr="003E534A" w:rsidTr="00B57C19">
        <w:trPr>
          <w:cantSplit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5E" w:rsidRPr="003E534A" w:rsidRDefault="008A445E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5E" w:rsidRPr="003E534A" w:rsidRDefault="008A445E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7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5E" w:rsidRPr="003E534A" w:rsidRDefault="008A445E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</w:tr>
      <w:tr w:rsidR="008A445E" w:rsidRPr="003E534A" w:rsidTr="00673B0C">
        <w:trPr>
          <w:cantSplit/>
          <w:trHeight w:val="454"/>
        </w:trPr>
        <w:tc>
          <w:tcPr>
            <w:tcW w:w="100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5E" w:rsidRPr="003E534A" w:rsidRDefault="008A445E" w:rsidP="003E53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534A">
              <w:rPr>
                <w:rFonts w:ascii="Times New Roman" w:hAnsi="Times New Roman"/>
                <w:b/>
                <w:sz w:val="24"/>
                <w:szCs w:val="24"/>
              </w:rPr>
              <w:t>Очная форма обучения</w:t>
            </w:r>
          </w:p>
        </w:tc>
      </w:tr>
      <w:tr w:rsidR="008A445E" w:rsidRPr="003E534A" w:rsidTr="00673B0C">
        <w:trPr>
          <w:cantSplit/>
          <w:trHeight w:val="180"/>
        </w:trPr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5E" w:rsidRPr="003E534A" w:rsidRDefault="008A445E" w:rsidP="003E5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5E" w:rsidRPr="003E534A" w:rsidRDefault="008A445E" w:rsidP="003E5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 xml:space="preserve">Распределение баллов за семестры по видам учебной работы, сроки сдачи учебной работы </w:t>
            </w:r>
            <w:r w:rsidRPr="003E534A">
              <w:rPr>
                <w:rFonts w:ascii="Times New Roman" w:hAnsi="Times New Roman"/>
                <w:b/>
                <w:sz w:val="24"/>
                <w:szCs w:val="24"/>
              </w:rPr>
              <w:t>(доводятся до сведения студентов на первом учебном занятии)</w:t>
            </w:r>
          </w:p>
        </w:tc>
        <w:tc>
          <w:tcPr>
            <w:tcW w:w="7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5E" w:rsidRPr="003E534A" w:rsidRDefault="008A445E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Распределение баллов (1, 2 семестр)</w:t>
            </w:r>
          </w:p>
        </w:tc>
      </w:tr>
      <w:tr w:rsidR="008A445E" w:rsidRPr="003E534A" w:rsidTr="00673B0C">
        <w:trPr>
          <w:cantSplit/>
          <w:trHeight w:val="901"/>
        </w:trPr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5E" w:rsidRPr="003E534A" w:rsidRDefault="008A445E" w:rsidP="003E5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5E" w:rsidRPr="003E534A" w:rsidRDefault="008A445E" w:rsidP="003E5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5E" w:rsidRPr="003E534A" w:rsidRDefault="008A445E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Вид учебной работы: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5E" w:rsidRPr="003E534A" w:rsidRDefault="008A445E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Посещение практических занятий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5E" w:rsidRPr="003E534A" w:rsidRDefault="008A445E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Работа на практических занятиях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5E" w:rsidRPr="003E534A" w:rsidRDefault="008A445E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 xml:space="preserve">Рубежный контроль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5E" w:rsidRPr="003E534A" w:rsidRDefault="008A445E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230141" w:rsidRPr="003E534A" w:rsidTr="00673B0C">
        <w:trPr>
          <w:cantSplit/>
          <w:trHeight w:val="559"/>
        </w:trPr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41" w:rsidRPr="003E534A" w:rsidRDefault="00230141" w:rsidP="003E5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41" w:rsidRPr="003E534A" w:rsidRDefault="00230141" w:rsidP="003E5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41" w:rsidRPr="003E534A" w:rsidRDefault="00230141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Балльная оценка: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41" w:rsidRPr="003E534A" w:rsidRDefault="00230141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До 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41" w:rsidRPr="003E534A" w:rsidRDefault="00230141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До 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41" w:rsidRPr="003E534A" w:rsidRDefault="00230141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До 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41" w:rsidRPr="003E534A" w:rsidRDefault="00230141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До 30</w:t>
            </w:r>
          </w:p>
        </w:tc>
      </w:tr>
      <w:tr w:rsidR="00230141" w:rsidRPr="003E534A" w:rsidTr="00673B0C">
        <w:trPr>
          <w:cantSplit/>
          <w:trHeight w:val="1701"/>
        </w:trPr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41" w:rsidRPr="003E534A" w:rsidRDefault="00230141" w:rsidP="003E5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41" w:rsidRPr="003E534A" w:rsidRDefault="00230141" w:rsidP="003E5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41" w:rsidRPr="003E534A" w:rsidRDefault="00230141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Примечания: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41" w:rsidRPr="003E534A" w:rsidRDefault="00230141" w:rsidP="003E5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 xml:space="preserve">По 1 баллу за каждое практическое занятие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41" w:rsidRPr="003E534A" w:rsidRDefault="00230141" w:rsidP="003E5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От 1 до 4 баллов за каждое подготовленное домашнее задание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41" w:rsidRPr="003E534A" w:rsidRDefault="00230141" w:rsidP="003E5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 xml:space="preserve">По 13 баллов за каждый рубежный контроль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41" w:rsidRPr="003E534A" w:rsidRDefault="00230141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45E" w:rsidRPr="003E534A" w:rsidTr="00673B0C">
        <w:trPr>
          <w:cantSplit/>
          <w:trHeight w:val="180"/>
        </w:trPr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5E" w:rsidRPr="003E534A" w:rsidRDefault="008A445E" w:rsidP="003E5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5E" w:rsidRPr="003E534A" w:rsidRDefault="008A445E" w:rsidP="003E5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5E" w:rsidRPr="003E534A" w:rsidRDefault="008A445E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Распределение баллов (3, 4 семестр)</w:t>
            </w:r>
          </w:p>
        </w:tc>
      </w:tr>
      <w:tr w:rsidR="008A445E" w:rsidRPr="003E534A" w:rsidTr="00673B0C">
        <w:trPr>
          <w:cantSplit/>
          <w:trHeight w:val="783"/>
        </w:trPr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5E" w:rsidRPr="003E534A" w:rsidRDefault="008A445E" w:rsidP="003E5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5E" w:rsidRPr="003E534A" w:rsidRDefault="008A445E" w:rsidP="003E5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5E" w:rsidRPr="003E534A" w:rsidRDefault="008A445E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Вид учебной работы: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5E" w:rsidRPr="003E534A" w:rsidRDefault="008A445E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Посещение практических занятий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5E" w:rsidRPr="003E534A" w:rsidRDefault="008A445E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Работа на практических занятиях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5E" w:rsidRPr="003E534A" w:rsidRDefault="008A445E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Рубежный контроль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5E" w:rsidRPr="003E534A" w:rsidRDefault="008A445E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Зачет/</w:t>
            </w:r>
          </w:p>
          <w:p w:rsidR="008A445E" w:rsidRPr="003E534A" w:rsidRDefault="008A445E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8A445E" w:rsidRPr="003E534A" w:rsidTr="00673B0C">
        <w:trPr>
          <w:cantSplit/>
          <w:trHeight w:val="449"/>
        </w:trPr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5E" w:rsidRPr="003E534A" w:rsidRDefault="008A445E" w:rsidP="003E5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5E" w:rsidRPr="003E534A" w:rsidRDefault="008A445E" w:rsidP="003E5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5E" w:rsidRPr="003E534A" w:rsidRDefault="008A445E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Балльная оценка: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5E" w:rsidRPr="003E534A" w:rsidRDefault="008A445E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До 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5E" w:rsidRPr="003E534A" w:rsidRDefault="008A445E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До 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5E" w:rsidRPr="003E534A" w:rsidRDefault="008A445E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До 28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5E" w:rsidRPr="003E534A" w:rsidRDefault="008A445E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До 30</w:t>
            </w:r>
          </w:p>
        </w:tc>
      </w:tr>
      <w:tr w:rsidR="00230141" w:rsidRPr="003E534A" w:rsidTr="00673B0C">
        <w:trPr>
          <w:cantSplit/>
          <w:trHeight w:val="1701"/>
        </w:trPr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41" w:rsidRPr="003E534A" w:rsidRDefault="00230141" w:rsidP="003E5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41" w:rsidRPr="003E534A" w:rsidRDefault="00230141" w:rsidP="003E5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41" w:rsidRPr="003E534A" w:rsidRDefault="00230141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Примечания: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41" w:rsidRPr="003E534A" w:rsidRDefault="00230141" w:rsidP="003E5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 xml:space="preserve">По 1 баллу за каждое практическое занятие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41" w:rsidRPr="003E534A" w:rsidRDefault="00230141" w:rsidP="003E5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 xml:space="preserve">От 2 до 6 баллов за каждое подготовленное домашнее задание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41" w:rsidRPr="003E534A" w:rsidRDefault="00230141" w:rsidP="003E5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 xml:space="preserve">По 14 баллов за каждый рубежный контроль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41" w:rsidRPr="003E534A" w:rsidRDefault="00230141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45E" w:rsidRPr="003E534A" w:rsidTr="00673B0C">
        <w:trPr>
          <w:cantSplit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5E" w:rsidRPr="003E534A" w:rsidRDefault="008A445E" w:rsidP="003E5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5E" w:rsidRPr="003E534A" w:rsidRDefault="008A445E" w:rsidP="003E5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Критерий пересчета баллов в традиционную оценку по итогам работы в семестре и зачета (экзамена)</w:t>
            </w:r>
          </w:p>
        </w:tc>
        <w:tc>
          <w:tcPr>
            <w:tcW w:w="6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5E" w:rsidRPr="003E534A" w:rsidRDefault="008A445E" w:rsidP="003E53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E534A">
              <w:rPr>
                <w:rFonts w:ascii="Times New Roman" w:hAnsi="Times New Roman"/>
                <w:b/>
                <w:bCs/>
                <w:sz w:val="24"/>
                <w:szCs w:val="24"/>
              </w:rPr>
              <w:t>Зачет: 0 – 60 баллов – не зачтено; 61 и более – зачтено.</w:t>
            </w:r>
          </w:p>
          <w:p w:rsidR="008A445E" w:rsidRPr="003E534A" w:rsidRDefault="008A445E" w:rsidP="003E53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E534A">
              <w:rPr>
                <w:rFonts w:ascii="Times New Roman" w:hAnsi="Times New Roman"/>
                <w:b/>
                <w:bCs/>
                <w:sz w:val="24"/>
                <w:szCs w:val="24"/>
              </w:rPr>
              <w:t>Экзамен:</w:t>
            </w:r>
          </w:p>
          <w:p w:rsidR="008A445E" w:rsidRPr="003E534A" w:rsidRDefault="008A445E" w:rsidP="003E53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E534A">
              <w:rPr>
                <w:rFonts w:ascii="Times New Roman" w:hAnsi="Times New Roman"/>
                <w:b/>
                <w:bCs/>
                <w:sz w:val="24"/>
                <w:szCs w:val="24"/>
              </w:rPr>
              <w:t>60 и менее баллов – неудовлетворительно;</w:t>
            </w:r>
          </w:p>
          <w:p w:rsidR="008A445E" w:rsidRPr="003E534A" w:rsidRDefault="008A445E" w:rsidP="003E53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E534A">
              <w:rPr>
                <w:rFonts w:ascii="Times New Roman" w:hAnsi="Times New Roman"/>
                <w:b/>
                <w:bCs/>
                <w:sz w:val="24"/>
                <w:szCs w:val="24"/>
              </w:rPr>
              <w:t>61…73 – удовлетворительно;</w:t>
            </w:r>
          </w:p>
          <w:p w:rsidR="008A445E" w:rsidRPr="003E534A" w:rsidRDefault="008A445E" w:rsidP="003E53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E534A">
              <w:rPr>
                <w:rFonts w:ascii="Times New Roman" w:hAnsi="Times New Roman"/>
                <w:b/>
                <w:bCs/>
                <w:sz w:val="24"/>
                <w:szCs w:val="24"/>
              </w:rPr>
              <w:t>74… 90 – хорошо;</w:t>
            </w:r>
          </w:p>
          <w:p w:rsidR="008A445E" w:rsidRPr="003E534A" w:rsidRDefault="008A445E" w:rsidP="003E53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b/>
                <w:bCs/>
                <w:sz w:val="24"/>
                <w:szCs w:val="24"/>
              </w:rPr>
              <w:t>91…100 – отлично</w:t>
            </w:r>
          </w:p>
        </w:tc>
      </w:tr>
      <w:tr w:rsidR="008A445E" w:rsidRPr="003E534A" w:rsidTr="00673B0C">
        <w:trPr>
          <w:cantSplit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5E" w:rsidRPr="003E534A" w:rsidRDefault="008A445E" w:rsidP="003E5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5E" w:rsidRPr="003E534A" w:rsidRDefault="008A445E" w:rsidP="003E5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Критерии допуска к промежуточной аттестации, возможности получения автоматического зачета (экзаменационной оценки) по дисциплине, возможность получения бонусных баллов</w:t>
            </w:r>
          </w:p>
        </w:tc>
        <w:tc>
          <w:tcPr>
            <w:tcW w:w="6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7FD" w:rsidRPr="003E534A" w:rsidRDefault="005157FD" w:rsidP="003E534A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Для допуска к промежуточной аттестации по дисциплине за семестр обучающийся должен набрать по итогам текущего и рубежного контролей не менее 51 балла. В случае если обучающийся набрал менее 51 балла, то к аттестационным испытаниям он не допускается.</w:t>
            </w:r>
          </w:p>
          <w:p w:rsidR="005157FD" w:rsidRPr="003E534A" w:rsidRDefault="005157FD" w:rsidP="003E534A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Для получения экзамена или зачета без проведения процедуры промежуточной аттестации обучающемуся необходимо набрать в ходе текущего и рубежных контролей не менее 61 балла. В этом случае итог балльной оценки, получаемой обучающимся, определяется по количеству баллов, набранных им в ходе текущего и рубежных контролей. При этом, на усмотрение преподавателя, балльная оценка обучающегося может быть повышена за счет получения дополнительных баллов за академическую активность.</w:t>
            </w:r>
          </w:p>
          <w:p w:rsidR="005157FD" w:rsidRPr="003E534A" w:rsidRDefault="005157FD" w:rsidP="003E534A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Обучающийся, имеющий право на получение оценки без проведения процедуры промежуточной аттестации, может повысить ее путем сдачи аттестационного испытания. В случае получения обучающимся на аттестационном испытании 0 баллов итог балльной оценки по дисциплине не снижается.</w:t>
            </w:r>
          </w:p>
          <w:p w:rsidR="005157FD" w:rsidRPr="003E534A" w:rsidRDefault="005157FD" w:rsidP="003E534A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За академическую активность в ходе освоения дисциплины, участие в учебной, научно-исследовательской, спортивной, культурно-творческой и общественной деятельности обучающемуся могут быть начислены дополнительные баллы. Максимальное количество дополнительных баллов за академическую активность составляет 30.</w:t>
            </w:r>
          </w:p>
          <w:p w:rsidR="005157FD" w:rsidRPr="003E534A" w:rsidRDefault="005157FD" w:rsidP="003E534A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Основанием для получения дополнительных баллов являются:</w:t>
            </w:r>
          </w:p>
          <w:p w:rsidR="005157FD" w:rsidRPr="003E534A" w:rsidRDefault="005157FD" w:rsidP="003E534A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- выполнение дополнительных заданий по дисциплине, дополнительные баллы начисляются преподавателем;</w:t>
            </w:r>
          </w:p>
          <w:p w:rsidR="008A445E" w:rsidRPr="003E534A" w:rsidRDefault="005157FD" w:rsidP="003E5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 xml:space="preserve">- участие в течение семестра в учебной, научно-исследовательской, спортивной, культурно-творческой и общественной деятельности КГУ.  </w:t>
            </w:r>
          </w:p>
        </w:tc>
      </w:tr>
      <w:tr w:rsidR="008A445E" w:rsidRPr="003E534A" w:rsidTr="00673B0C">
        <w:trPr>
          <w:cantSplit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5E" w:rsidRPr="003E534A" w:rsidRDefault="008A445E" w:rsidP="003E5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5E" w:rsidRPr="003E534A" w:rsidRDefault="008A445E" w:rsidP="003E5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Формы и виды учебной работы для неуспевающих (восстановившихся на курсе обучения) студентов для получения недостающих баллов в конце семестра</w:t>
            </w:r>
          </w:p>
        </w:tc>
        <w:tc>
          <w:tcPr>
            <w:tcW w:w="6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7FD" w:rsidRPr="003E534A" w:rsidRDefault="005157FD" w:rsidP="003E534A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34A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если к промежуточной аттестации (зачету, экзамену) набрана сумма менее 51 баллов, студенту необходимо набрать недостающее количество баллов за счет выполнения дополнительных заданий, до конца последней (зачетной) недели семестра. </w:t>
            </w:r>
          </w:p>
          <w:p w:rsidR="008A445E" w:rsidRPr="003E534A" w:rsidRDefault="005157FD" w:rsidP="003E5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 w:cs="Times New Roman"/>
                <w:sz w:val="24"/>
                <w:szCs w:val="24"/>
              </w:rPr>
              <w:t>Ликвидация академических задолженностей, возникших из-за разности в учебных планах при переводе или восстановлении, проводится путем выполнения дополнительных заданий, форма и объем которых определяется преподавателем.</w:t>
            </w:r>
          </w:p>
        </w:tc>
      </w:tr>
    </w:tbl>
    <w:p w:rsidR="00EA567C" w:rsidRPr="003E534A" w:rsidRDefault="00EA567C" w:rsidP="003E53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137" w:rsidRPr="003E534A" w:rsidRDefault="00E23137" w:rsidP="003E53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6.3. Процедура оценивания результатов освоения дисциплины</w:t>
      </w:r>
    </w:p>
    <w:p w:rsidR="0050775E" w:rsidRPr="003E534A" w:rsidRDefault="0050775E" w:rsidP="003E534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E534A">
        <w:rPr>
          <w:rFonts w:ascii="Times New Roman" w:hAnsi="Times New Roman"/>
          <w:sz w:val="24"/>
          <w:szCs w:val="24"/>
        </w:rPr>
        <w:t>Рубежные контроли проводятся в форме письменной работы по предложенным заданиям. Преподаватель оценивает в баллах результаты работы каждого студента по количеству правильных ответов (от 0 до 2 баллов за каждое задание) и заносит в ведомость учета текущей успеваемости.</w:t>
      </w:r>
    </w:p>
    <w:p w:rsidR="0050775E" w:rsidRPr="003E534A" w:rsidRDefault="0050775E" w:rsidP="003E534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E534A">
        <w:rPr>
          <w:rFonts w:ascii="Times New Roman" w:hAnsi="Times New Roman"/>
          <w:sz w:val="24"/>
          <w:szCs w:val="24"/>
        </w:rPr>
        <w:lastRenderedPageBreak/>
        <w:t>Перед проведением каждого рубежного контроля преподаватель прорабатывает со студентами предложенный список вопросов из соответствующих разделов дисциплины в форме краткой дискуссии.</w:t>
      </w:r>
    </w:p>
    <w:p w:rsidR="0050775E" w:rsidRPr="003E534A" w:rsidRDefault="0050775E" w:rsidP="003E534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E534A">
        <w:rPr>
          <w:rFonts w:ascii="Times New Roman" w:hAnsi="Times New Roman"/>
          <w:sz w:val="24"/>
          <w:szCs w:val="24"/>
        </w:rPr>
        <w:t>На зачете обучающимся предлагае</w:t>
      </w:r>
      <w:r w:rsidR="006D723E" w:rsidRPr="003E534A">
        <w:rPr>
          <w:rFonts w:ascii="Times New Roman" w:hAnsi="Times New Roman"/>
          <w:sz w:val="24"/>
          <w:szCs w:val="24"/>
        </w:rPr>
        <w:t xml:space="preserve">тся выполнить задание на чтение, </w:t>
      </w:r>
      <w:r w:rsidRPr="003E534A">
        <w:rPr>
          <w:rFonts w:ascii="Times New Roman" w:hAnsi="Times New Roman"/>
          <w:sz w:val="24"/>
          <w:szCs w:val="24"/>
        </w:rPr>
        <w:t>представить устное высказыв</w:t>
      </w:r>
      <w:r w:rsidR="006D723E" w:rsidRPr="003E534A">
        <w:rPr>
          <w:rFonts w:ascii="Times New Roman" w:hAnsi="Times New Roman"/>
          <w:sz w:val="24"/>
          <w:szCs w:val="24"/>
        </w:rPr>
        <w:t>ание по одной из пройденных тем и выполнить упражнение по пройденному грамматическому материалу</w:t>
      </w:r>
      <w:r w:rsidRPr="003E534A">
        <w:rPr>
          <w:rFonts w:ascii="Times New Roman" w:hAnsi="Times New Roman"/>
          <w:sz w:val="24"/>
          <w:szCs w:val="24"/>
        </w:rPr>
        <w:t>.</w:t>
      </w:r>
    </w:p>
    <w:p w:rsidR="0050775E" w:rsidRPr="003E534A" w:rsidRDefault="0050775E" w:rsidP="003E534A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E534A">
        <w:rPr>
          <w:rFonts w:ascii="Times New Roman" w:hAnsi="Times New Roman"/>
          <w:sz w:val="24"/>
          <w:szCs w:val="24"/>
        </w:rPr>
        <w:t xml:space="preserve">Экзаменационный билет включает </w:t>
      </w:r>
      <w:r w:rsidR="006D723E" w:rsidRPr="003E534A">
        <w:rPr>
          <w:rFonts w:ascii="Times New Roman" w:hAnsi="Times New Roman"/>
          <w:sz w:val="24"/>
          <w:szCs w:val="24"/>
        </w:rPr>
        <w:t>три</w:t>
      </w:r>
      <w:r w:rsidRPr="003E534A">
        <w:rPr>
          <w:rFonts w:ascii="Times New Roman" w:hAnsi="Times New Roman"/>
          <w:sz w:val="24"/>
          <w:szCs w:val="24"/>
        </w:rPr>
        <w:t xml:space="preserve"> задания: чтение текста</w:t>
      </w:r>
      <w:r w:rsidR="006D723E" w:rsidRPr="003E534A">
        <w:rPr>
          <w:rFonts w:ascii="Times New Roman" w:hAnsi="Times New Roman"/>
          <w:sz w:val="24"/>
          <w:szCs w:val="24"/>
        </w:rPr>
        <w:t xml:space="preserve"> по специальности</w:t>
      </w:r>
      <w:r w:rsidRPr="003E534A">
        <w:rPr>
          <w:rFonts w:ascii="Times New Roman" w:hAnsi="Times New Roman"/>
          <w:sz w:val="24"/>
          <w:szCs w:val="24"/>
        </w:rPr>
        <w:t xml:space="preserve"> на</w:t>
      </w:r>
      <w:r w:rsidR="00451CF9" w:rsidRPr="003E534A">
        <w:rPr>
          <w:rFonts w:ascii="Times New Roman" w:hAnsi="Times New Roman"/>
          <w:sz w:val="24"/>
          <w:szCs w:val="24"/>
        </w:rPr>
        <w:t xml:space="preserve"> иностранном языке (</w:t>
      </w:r>
      <w:r w:rsidR="006D723E" w:rsidRPr="003E534A">
        <w:rPr>
          <w:rFonts w:ascii="Times New Roman" w:hAnsi="Times New Roman"/>
          <w:sz w:val="24"/>
          <w:szCs w:val="24"/>
        </w:rPr>
        <w:t>5 баллов),</w:t>
      </w:r>
      <w:r w:rsidRPr="003E534A">
        <w:rPr>
          <w:rFonts w:ascii="Times New Roman" w:hAnsi="Times New Roman"/>
          <w:sz w:val="24"/>
          <w:szCs w:val="24"/>
        </w:rPr>
        <w:t xml:space="preserve"> устное высказывание на предложенную тему (15 баллов)</w:t>
      </w:r>
      <w:r w:rsidR="006D723E" w:rsidRPr="003E534A">
        <w:rPr>
          <w:rFonts w:ascii="Times New Roman" w:hAnsi="Times New Roman"/>
          <w:sz w:val="24"/>
          <w:szCs w:val="24"/>
        </w:rPr>
        <w:t xml:space="preserve"> и грамматическое упражнение по пройденному материалу</w:t>
      </w:r>
      <w:r w:rsidR="00451CF9" w:rsidRPr="003E534A">
        <w:rPr>
          <w:rFonts w:ascii="Times New Roman" w:hAnsi="Times New Roman"/>
          <w:sz w:val="24"/>
          <w:szCs w:val="24"/>
        </w:rPr>
        <w:t xml:space="preserve"> (10 баллов)</w:t>
      </w:r>
      <w:r w:rsidRPr="003E534A">
        <w:rPr>
          <w:rFonts w:ascii="Times New Roman" w:hAnsi="Times New Roman"/>
          <w:sz w:val="24"/>
          <w:szCs w:val="24"/>
        </w:rPr>
        <w:t>. Время, отводимое обучающемуся на выполнение заданий, составляет 1 астрономический час.</w:t>
      </w:r>
    </w:p>
    <w:p w:rsidR="0050775E" w:rsidRPr="003E534A" w:rsidRDefault="0050775E" w:rsidP="003E534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E534A">
        <w:rPr>
          <w:rFonts w:ascii="Times New Roman" w:hAnsi="Times New Roman"/>
          <w:sz w:val="24"/>
          <w:szCs w:val="24"/>
        </w:rPr>
        <w:t>Результаты текущего контроля успеваемости, зачетов и экзамена заносятся преподавателем в экзаменационную ведомость, которая сдается в организационный отдел института в день зачета или экзамена, а также выставляются в зачетную книжку студента.</w:t>
      </w:r>
    </w:p>
    <w:p w:rsidR="00E23137" w:rsidRPr="003E534A" w:rsidRDefault="00E23137" w:rsidP="003E5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1FA2" w:rsidRPr="003E534A" w:rsidRDefault="00421FA2" w:rsidP="003E5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E53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6.4. Примеры оценочных средств для рубежного контроля </w:t>
      </w:r>
    </w:p>
    <w:p w:rsidR="00421FA2" w:rsidRPr="003E534A" w:rsidRDefault="00421FA2" w:rsidP="003E534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21FA2" w:rsidRPr="003E534A" w:rsidRDefault="00421FA2" w:rsidP="003E53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53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Рубежный контроль №1 (1 семестр) </w:t>
      </w:r>
    </w:p>
    <w:p w:rsidR="00421FA2" w:rsidRPr="003E534A" w:rsidRDefault="00421FA2" w:rsidP="003E534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21FA2" w:rsidRPr="003E534A" w:rsidRDefault="00421FA2" w:rsidP="003E534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E53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Вставьте соответствующую форму глагола </w:t>
      </w:r>
      <w:r w:rsidRPr="003E534A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to</w:t>
      </w:r>
      <w:r w:rsidRPr="003E53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E534A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be</w:t>
      </w:r>
      <w:r w:rsidRPr="003E53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или </w:t>
      </w:r>
      <w:r w:rsidRPr="003E534A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to</w:t>
      </w:r>
      <w:r w:rsidRPr="003E53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E534A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have</w:t>
      </w:r>
    </w:p>
    <w:p w:rsidR="00421FA2" w:rsidRPr="003E534A" w:rsidRDefault="00421FA2" w:rsidP="003E534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3E534A">
        <w:rPr>
          <w:rFonts w:ascii="Times New Roman" w:hAnsi="Times New Roman" w:cs="Times New Roman"/>
          <w:color w:val="000000"/>
          <w:sz w:val="24"/>
          <w:szCs w:val="24"/>
          <w:lang w:val="en-US"/>
        </w:rPr>
        <w:t>1) Your trousers _____ in the wardrobe.</w:t>
      </w:r>
    </w:p>
    <w:p w:rsidR="00421FA2" w:rsidRPr="003E534A" w:rsidRDefault="00421FA2" w:rsidP="003E534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534A"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r w:rsidRPr="003E534A">
        <w:rPr>
          <w:rFonts w:ascii="Times New Roman" w:hAnsi="Times New Roman" w:cs="Times New Roman"/>
          <w:color w:val="000000"/>
          <w:sz w:val="24"/>
          <w:szCs w:val="24"/>
          <w:lang w:val="en-US"/>
        </w:rPr>
        <w:t>It</w:t>
      </w:r>
      <w:r w:rsidRPr="003E534A">
        <w:rPr>
          <w:rFonts w:ascii="Times New Roman" w:hAnsi="Times New Roman" w:cs="Times New Roman"/>
          <w:color w:val="000000"/>
          <w:sz w:val="24"/>
          <w:szCs w:val="24"/>
        </w:rPr>
        <w:t xml:space="preserve"> ____ </w:t>
      </w:r>
      <w:r w:rsidRPr="003E534A"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Pr="003E53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534A">
        <w:rPr>
          <w:rFonts w:ascii="Times New Roman" w:hAnsi="Times New Roman" w:cs="Times New Roman"/>
          <w:color w:val="000000"/>
          <w:sz w:val="24"/>
          <w:szCs w:val="24"/>
          <w:lang w:val="en-US"/>
        </w:rPr>
        <w:t>long</w:t>
      </w:r>
      <w:r w:rsidRPr="003E53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534A">
        <w:rPr>
          <w:rFonts w:ascii="Times New Roman" w:hAnsi="Times New Roman" w:cs="Times New Roman"/>
          <w:color w:val="000000"/>
          <w:sz w:val="24"/>
          <w:szCs w:val="24"/>
          <w:lang w:val="en-US"/>
        </w:rPr>
        <w:t>tail</w:t>
      </w:r>
      <w:r w:rsidRPr="003E534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21FA2" w:rsidRPr="003E534A" w:rsidRDefault="00421FA2" w:rsidP="003E534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21FA2" w:rsidRPr="003E534A" w:rsidRDefault="00421FA2" w:rsidP="003E53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E534A">
        <w:rPr>
          <w:rFonts w:ascii="Times New Roman" w:hAnsi="Times New Roman" w:cs="Times New Roman"/>
          <w:b/>
          <w:bCs/>
          <w:sz w:val="24"/>
          <w:szCs w:val="24"/>
        </w:rPr>
        <w:t>2. Выберите верное местоимение</w:t>
      </w:r>
    </w:p>
    <w:p w:rsidR="00421FA2" w:rsidRPr="003E534A" w:rsidRDefault="00421FA2" w:rsidP="003E534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E534A">
        <w:rPr>
          <w:rFonts w:ascii="Times New Roman" w:hAnsi="Times New Roman" w:cs="Times New Roman"/>
          <w:bCs/>
          <w:sz w:val="24"/>
          <w:szCs w:val="24"/>
          <w:lang w:val="en-US"/>
        </w:rPr>
        <w:t>1) ___ am a pupil.</w:t>
      </w:r>
    </w:p>
    <w:p w:rsidR="00421FA2" w:rsidRPr="003E534A" w:rsidRDefault="00421FA2" w:rsidP="003E534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E534A">
        <w:rPr>
          <w:rFonts w:ascii="Times New Roman" w:hAnsi="Times New Roman" w:cs="Times New Roman"/>
          <w:bCs/>
          <w:sz w:val="24"/>
          <w:szCs w:val="24"/>
          <w:lang w:val="en-US"/>
        </w:rPr>
        <w:t>a) I            b) My            c) You</w:t>
      </w:r>
    </w:p>
    <w:p w:rsidR="00421FA2" w:rsidRPr="003E534A" w:rsidRDefault="00421FA2" w:rsidP="003E534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E534A">
        <w:rPr>
          <w:rFonts w:ascii="Times New Roman" w:hAnsi="Times New Roman" w:cs="Times New Roman"/>
          <w:bCs/>
          <w:sz w:val="24"/>
          <w:szCs w:val="24"/>
          <w:lang w:val="en-US"/>
        </w:rPr>
        <w:t>2) ____ name is Nick.</w:t>
      </w:r>
    </w:p>
    <w:p w:rsidR="00421FA2" w:rsidRPr="003E534A" w:rsidRDefault="00421FA2" w:rsidP="003E534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E534A">
        <w:rPr>
          <w:rFonts w:ascii="Times New Roman" w:hAnsi="Times New Roman" w:cs="Times New Roman"/>
          <w:bCs/>
          <w:sz w:val="24"/>
          <w:szCs w:val="24"/>
          <w:lang w:val="en-US"/>
        </w:rPr>
        <w:t>a) He         b) His            c) I</w:t>
      </w:r>
    </w:p>
    <w:p w:rsidR="00421FA2" w:rsidRPr="003E534A" w:rsidRDefault="00421FA2" w:rsidP="003E534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421FA2" w:rsidRPr="003E534A" w:rsidRDefault="00421FA2" w:rsidP="003E53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E534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3E534A">
        <w:rPr>
          <w:rFonts w:ascii="Times New Roman" w:hAnsi="Times New Roman" w:cs="Times New Roman"/>
          <w:b/>
          <w:bCs/>
          <w:sz w:val="24"/>
          <w:szCs w:val="24"/>
        </w:rPr>
        <w:t>3. Выберите верный перевод</w:t>
      </w:r>
    </w:p>
    <w:p w:rsidR="00421FA2" w:rsidRPr="003E534A" w:rsidRDefault="00421FA2" w:rsidP="003E534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E534A">
        <w:rPr>
          <w:rFonts w:ascii="Times New Roman" w:hAnsi="Times New Roman" w:cs="Times New Roman"/>
          <w:bCs/>
          <w:sz w:val="24"/>
          <w:szCs w:val="24"/>
        </w:rPr>
        <w:t>1)  машина моего отца</w:t>
      </w:r>
    </w:p>
    <w:p w:rsidR="00421FA2" w:rsidRPr="003E534A" w:rsidRDefault="00421FA2" w:rsidP="003E534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E534A">
        <w:rPr>
          <w:rFonts w:ascii="Times New Roman" w:hAnsi="Times New Roman" w:cs="Times New Roman"/>
          <w:bCs/>
          <w:sz w:val="24"/>
          <w:szCs w:val="24"/>
          <w:lang w:val="en-US"/>
        </w:rPr>
        <w:t>a) my car's father      b) my father's car      c) my father of car</w:t>
      </w:r>
    </w:p>
    <w:p w:rsidR="00421FA2" w:rsidRPr="003E534A" w:rsidRDefault="00421FA2" w:rsidP="003E53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34A">
        <w:rPr>
          <w:rFonts w:ascii="Times New Roman" w:hAnsi="Times New Roman" w:cs="Times New Roman"/>
          <w:sz w:val="24"/>
          <w:szCs w:val="24"/>
        </w:rPr>
        <w:t xml:space="preserve">2) </w:t>
      </w:r>
      <w:r w:rsidRPr="003E534A">
        <w:rPr>
          <w:rFonts w:ascii="Times New Roman" w:hAnsi="Times New Roman" w:cs="Times New Roman"/>
          <w:sz w:val="24"/>
          <w:szCs w:val="24"/>
          <w:lang w:val="en-US"/>
        </w:rPr>
        <w:t>his</w:t>
      </w:r>
      <w:r w:rsidRPr="003E534A">
        <w:rPr>
          <w:rFonts w:ascii="Times New Roman" w:hAnsi="Times New Roman" w:cs="Times New Roman"/>
          <w:sz w:val="24"/>
          <w:szCs w:val="24"/>
        </w:rPr>
        <w:t xml:space="preserve"> </w:t>
      </w:r>
      <w:r w:rsidRPr="003E534A">
        <w:rPr>
          <w:rFonts w:ascii="Times New Roman" w:hAnsi="Times New Roman" w:cs="Times New Roman"/>
          <w:sz w:val="24"/>
          <w:szCs w:val="24"/>
          <w:lang w:val="en-US"/>
        </w:rPr>
        <w:t>sisters</w:t>
      </w:r>
      <w:r w:rsidRPr="003E534A">
        <w:rPr>
          <w:rFonts w:ascii="Times New Roman" w:hAnsi="Times New Roman" w:cs="Times New Roman"/>
          <w:sz w:val="24"/>
          <w:szCs w:val="24"/>
        </w:rPr>
        <w:t xml:space="preserve">' </w:t>
      </w:r>
      <w:r w:rsidRPr="003E534A">
        <w:rPr>
          <w:rFonts w:ascii="Times New Roman" w:hAnsi="Times New Roman" w:cs="Times New Roman"/>
          <w:sz w:val="24"/>
          <w:szCs w:val="24"/>
          <w:lang w:val="en-US"/>
        </w:rPr>
        <w:t>room</w:t>
      </w:r>
    </w:p>
    <w:p w:rsidR="00421FA2" w:rsidRPr="003E534A" w:rsidRDefault="00421FA2" w:rsidP="003E534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E534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3E534A">
        <w:rPr>
          <w:rFonts w:ascii="Times New Roman" w:hAnsi="Times New Roman" w:cs="Times New Roman"/>
          <w:sz w:val="24"/>
          <w:szCs w:val="24"/>
        </w:rPr>
        <w:t xml:space="preserve">) комната его сестры       </w:t>
      </w:r>
      <w:r w:rsidRPr="003E534A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Pr="003E534A">
        <w:rPr>
          <w:rFonts w:ascii="Times New Roman" w:hAnsi="Times New Roman" w:cs="Times New Roman"/>
          <w:bCs/>
          <w:sz w:val="24"/>
          <w:szCs w:val="24"/>
        </w:rPr>
        <w:t xml:space="preserve">) комната его сестер     </w:t>
      </w:r>
      <w:r w:rsidRPr="003E534A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3E534A">
        <w:rPr>
          <w:rFonts w:ascii="Times New Roman" w:hAnsi="Times New Roman" w:cs="Times New Roman"/>
          <w:bCs/>
          <w:sz w:val="24"/>
          <w:szCs w:val="24"/>
        </w:rPr>
        <w:t>) сестринская комната</w:t>
      </w:r>
    </w:p>
    <w:p w:rsidR="00421FA2" w:rsidRPr="003E534A" w:rsidRDefault="00421FA2" w:rsidP="003E534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21FA2" w:rsidRPr="003E534A" w:rsidRDefault="00421FA2" w:rsidP="003E53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E534A">
        <w:rPr>
          <w:rFonts w:ascii="Times New Roman" w:hAnsi="Times New Roman" w:cs="Times New Roman"/>
          <w:b/>
          <w:bCs/>
          <w:sz w:val="24"/>
          <w:szCs w:val="24"/>
          <w:lang w:val="en-US"/>
        </w:rPr>
        <w:t>4.</w:t>
      </w:r>
      <w:r w:rsidRPr="003E53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3E534A">
        <w:rPr>
          <w:rFonts w:ascii="Times New Roman" w:hAnsi="Times New Roman" w:cs="Times New Roman"/>
          <w:b/>
          <w:bCs/>
          <w:sz w:val="24"/>
          <w:szCs w:val="24"/>
        </w:rPr>
        <w:t>Выберите</w:t>
      </w:r>
      <w:r w:rsidRPr="003E534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3E534A">
        <w:rPr>
          <w:rFonts w:ascii="Times New Roman" w:hAnsi="Times New Roman" w:cs="Times New Roman"/>
          <w:b/>
          <w:bCs/>
          <w:sz w:val="24"/>
          <w:szCs w:val="24"/>
        </w:rPr>
        <w:t>верный</w:t>
      </w:r>
      <w:r w:rsidRPr="003E534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3E534A">
        <w:rPr>
          <w:rFonts w:ascii="Times New Roman" w:hAnsi="Times New Roman" w:cs="Times New Roman"/>
          <w:b/>
          <w:bCs/>
          <w:sz w:val="24"/>
          <w:szCs w:val="24"/>
        </w:rPr>
        <w:t>ответ</w:t>
      </w:r>
    </w:p>
    <w:p w:rsidR="00421FA2" w:rsidRPr="003E534A" w:rsidRDefault="00421FA2" w:rsidP="003E53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E534A">
        <w:rPr>
          <w:rFonts w:ascii="Times New Roman" w:hAnsi="Times New Roman" w:cs="Times New Roman"/>
          <w:sz w:val="24"/>
          <w:szCs w:val="24"/>
          <w:lang w:val="en-US"/>
        </w:rPr>
        <w:t>1) I am 1.9 cm ... than you are.</w:t>
      </w:r>
    </w:p>
    <w:p w:rsidR="00421FA2" w:rsidRPr="003E534A" w:rsidRDefault="00421FA2" w:rsidP="003E53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E534A">
        <w:rPr>
          <w:rFonts w:ascii="Times New Roman" w:hAnsi="Times New Roman" w:cs="Times New Roman"/>
          <w:sz w:val="24"/>
          <w:szCs w:val="24"/>
          <w:lang w:val="en-US"/>
        </w:rPr>
        <w:t xml:space="preserve">a)  the tallest         b) taller     c) more taller                                     </w:t>
      </w:r>
    </w:p>
    <w:p w:rsidR="00421FA2" w:rsidRPr="003E534A" w:rsidRDefault="00421FA2" w:rsidP="003E53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E534A">
        <w:rPr>
          <w:rFonts w:ascii="Times New Roman" w:hAnsi="Times New Roman" w:cs="Times New Roman"/>
          <w:sz w:val="24"/>
          <w:szCs w:val="24"/>
          <w:lang w:val="en-US"/>
        </w:rPr>
        <w:t>2) This chair is ... of all.</w:t>
      </w:r>
    </w:p>
    <w:p w:rsidR="00421FA2" w:rsidRPr="003E534A" w:rsidRDefault="00421FA2" w:rsidP="003E53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E534A">
        <w:rPr>
          <w:rFonts w:ascii="Times New Roman" w:hAnsi="Times New Roman" w:cs="Times New Roman"/>
          <w:sz w:val="24"/>
          <w:szCs w:val="24"/>
          <w:lang w:val="en-US"/>
        </w:rPr>
        <w:t>a) much comfortable                b) more comfortable     c) the most comfortable</w:t>
      </w:r>
    </w:p>
    <w:p w:rsidR="00421FA2" w:rsidRPr="003E534A" w:rsidRDefault="00421FA2" w:rsidP="003E53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E53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21FA2" w:rsidRPr="003E534A" w:rsidRDefault="00421FA2" w:rsidP="003E534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534A">
        <w:rPr>
          <w:rFonts w:ascii="Times New Roman" w:hAnsi="Times New Roman" w:cs="Times New Roman"/>
          <w:b/>
          <w:sz w:val="24"/>
          <w:szCs w:val="24"/>
        </w:rPr>
        <w:t>5.</w:t>
      </w:r>
      <w:r w:rsidRPr="003E534A">
        <w:rPr>
          <w:rFonts w:ascii="Times New Roman" w:hAnsi="Times New Roman" w:cs="Times New Roman"/>
          <w:sz w:val="24"/>
          <w:szCs w:val="24"/>
        </w:rPr>
        <w:t xml:space="preserve"> </w:t>
      </w:r>
      <w:r w:rsidRPr="003E534A">
        <w:rPr>
          <w:rFonts w:ascii="Times New Roman" w:hAnsi="Times New Roman" w:cs="Times New Roman"/>
          <w:b/>
          <w:bCs/>
          <w:sz w:val="24"/>
          <w:szCs w:val="24"/>
        </w:rPr>
        <w:t>Выберите верный ответ во множественном числе</w:t>
      </w:r>
    </w:p>
    <w:p w:rsidR="00421FA2" w:rsidRPr="003E534A" w:rsidRDefault="00421FA2" w:rsidP="003E534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3E534A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1) a) fox    b) foxes     c)    foxs</w:t>
      </w:r>
    </w:p>
    <w:p w:rsidR="00421FA2" w:rsidRPr="003E534A" w:rsidRDefault="00421FA2" w:rsidP="003E534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3E534A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2) a) men    b)mans     c)    mens</w:t>
      </w:r>
    </w:p>
    <w:p w:rsidR="00421FA2" w:rsidRPr="003E534A" w:rsidRDefault="00421FA2" w:rsidP="003E534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421FA2" w:rsidRPr="003E534A" w:rsidRDefault="00421FA2" w:rsidP="003E534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E53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6. Раскройте скобки, образуйте вопросительное и отрицательное формы предложения в </w:t>
      </w:r>
      <w:r w:rsidRPr="003E534A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Present</w:t>
      </w:r>
      <w:r w:rsidRPr="003E53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E534A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Simple</w:t>
      </w:r>
    </w:p>
    <w:p w:rsidR="00421FA2" w:rsidRPr="003E534A" w:rsidRDefault="00421FA2" w:rsidP="003E534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3E534A">
        <w:rPr>
          <w:rFonts w:ascii="Times New Roman" w:hAnsi="Times New Roman" w:cs="Times New Roman"/>
          <w:color w:val="000000"/>
          <w:sz w:val="24"/>
          <w:szCs w:val="24"/>
          <w:lang w:val="en-US"/>
        </w:rPr>
        <w:t>He (to study) in the University.</w:t>
      </w:r>
    </w:p>
    <w:p w:rsidR="00421FA2" w:rsidRPr="003E534A" w:rsidRDefault="00421FA2" w:rsidP="003E534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E14B6" w:rsidRDefault="008E14B6" w:rsidP="003E53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14B6" w:rsidRDefault="008E14B6" w:rsidP="003E53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14B6" w:rsidRDefault="008E14B6" w:rsidP="003E53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14B6" w:rsidRDefault="008E14B6" w:rsidP="003E53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21FA2" w:rsidRPr="003E534A" w:rsidRDefault="00421FA2" w:rsidP="003E53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53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Рубежный контроль №2 (1 семестр)</w:t>
      </w:r>
    </w:p>
    <w:p w:rsidR="00421FA2" w:rsidRPr="003E534A" w:rsidRDefault="00421FA2" w:rsidP="003E53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560C" w:rsidRPr="003E534A" w:rsidRDefault="006B560C" w:rsidP="003E534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E53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Раскройте скобки, образуйте утверждение, вопрос и отрицание в </w:t>
      </w:r>
      <w:r w:rsidRPr="003E534A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Present</w:t>
      </w:r>
      <w:r w:rsidRPr="003E53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E534A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Continuous</w:t>
      </w:r>
    </w:p>
    <w:p w:rsidR="00421FA2" w:rsidRPr="003E534A" w:rsidRDefault="006B560C" w:rsidP="003E534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E534A">
        <w:rPr>
          <w:rFonts w:ascii="Times New Roman" w:hAnsi="Times New Roman" w:cs="Times New Roman"/>
          <w:bCs/>
          <w:sz w:val="24"/>
          <w:szCs w:val="24"/>
          <w:lang w:val="en-US"/>
        </w:rPr>
        <w:t>They (to write) the test now.</w:t>
      </w:r>
    </w:p>
    <w:p w:rsidR="006B560C" w:rsidRPr="003E534A" w:rsidRDefault="006B560C" w:rsidP="003E534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E534A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3E53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Раскройте скобки, образуйте утверждение, вопрос и отрицание в </w:t>
      </w:r>
      <w:r w:rsidRPr="003E534A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Future</w:t>
      </w:r>
      <w:r w:rsidRPr="003E53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E534A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Simple</w:t>
      </w:r>
    </w:p>
    <w:p w:rsidR="006B560C" w:rsidRPr="003E534A" w:rsidRDefault="006B560C" w:rsidP="003E534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E534A">
        <w:rPr>
          <w:rFonts w:ascii="Times New Roman" w:hAnsi="Times New Roman" w:cs="Times New Roman"/>
          <w:bCs/>
          <w:sz w:val="24"/>
          <w:szCs w:val="24"/>
          <w:lang w:val="en-US"/>
        </w:rPr>
        <w:t>My parents (to go) to the seaside next week.</w:t>
      </w:r>
    </w:p>
    <w:p w:rsidR="006B560C" w:rsidRPr="003E534A" w:rsidRDefault="006B560C" w:rsidP="003E534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6B560C" w:rsidRPr="003E534A" w:rsidRDefault="006B560C" w:rsidP="003E53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E534A">
        <w:rPr>
          <w:rFonts w:ascii="Times New Roman" w:hAnsi="Times New Roman" w:cs="Times New Roman"/>
          <w:b/>
          <w:sz w:val="24"/>
          <w:szCs w:val="24"/>
          <w:lang w:val="en-US"/>
        </w:rPr>
        <w:t xml:space="preserve">3. </w:t>
      </w:r>
      <w:r w:rsidRPr="003E534A">
        <w:rPr>
          <w:rFonts w:ascii="Times New Roman" w:hAnsi="Times New Roman" w:cs="Times New Roman"/>
          <w:b/>
          <w:sz w:val="24"/>
          <w:szCs w:val="24"/>
        </w:rPr>
        <w:t>Раскройте</w:t>
      </w:r>
      <w:r w:rsidRPr="003E534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E534A">
        <w:rPr>
          <w:rFonts w:ascii="Times New Roman" w:hAnsi="Times New Roman" w:cs="Times New Roman"/>
          <w:b/>
          <w:sz w:val="24"/>
          <w:szCs w:val="24"/>
        </w:rPr>
        <w:t>скобки</w:t>
      </w:r>
      <w:r w:rsidRPr="003E534A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 w:rsidRPr="003E534A">
        <w:rPr>
          <w:rFonts w:ascii="Times New Roman" w:hAnsi="Times New Roman" w:cs="Times New Roman"/>
          <w:b/>
          <w:sz w:val="24"/>
          <w:szCs w:val="24"/>
        </w:rPr>
        <w:t>употребляя</w:t>
      </w:r>
      <w:r w:rsidRPr="003E534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E534A">
        <w:rPr>
          <w:rFonts w:ascii="Times New Roman" w:hAnsi="Times New Roman" w:cs="Times New Roman"/>
          <w:b/>
          <w:sz w:val="24"/>
          <w:szCs w:val="24"/>
        </w:rPr>
        <w:t>глаголы</w:t>
      </w:r>
      <w:r w:rsidRPr="003E534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E534A">
        <w:rPr>
          <w:rFonts w:ascii="Times New Roman" w:hAnsi="Times New Roman" w:cs="Times New Roman"/>
          <w:b/>
          <w:sz w:val="24"/>
          <w:szCs w:val="24"/>
        </w:rPr>
        <w:t>в</w:t>
      </w:r>
      <w:r w:rsidRPr="003E534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Present Continuous, Present Simple </w:t>
      </w:r>
      <w:r w:rsidRPr="003E534A">
        <w:rPr>
          <w:rFonts w:ascii="Times New Roman" w:hAnsi="Times New Roman" w:cs="Times New Roman"/>
          <w:b/>
          <w:sz w:val="24"/>
          <w:szCs w:val="24"/>
        </w:rPr>
        <w:t>или</w:t>
      </w:r>
      <w:r w:rsidRPr="003E534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E534A">
        <w:rPr>
          <w:rFonts w:ascii="Times New Roman" w:hAnsi="Times New Roman" w:cs="Times New Roman"/>
          <w:b/>
          <w:sz w:val="24"/>
          <w:szCs w:val="24"/>
        </w:rPr>
        <w:t>в</w:t>
      </w:r>
      <w:r w:rsidRPr="003E534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Future Simple.</w:t>
      </w:r>
    </w:p>
    <w:p w:rsidR="006B560C" w:rsidRPr="003E534A" w:rsidRDefault="006B560C" w:rsidP="003E53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E534A">
        <w:rPr>
          <w:rFonts w:ascii="Times New Roman" w:hAnsi="Times New Roman" w:cs="Times New Roman"/>
          <w:sz w:val="24"/>
          <w:szCs w:val="24"/>
          <w:lang w:val="en-US"/>
        </w:rPr>
        <w:t>1. Nick (to) read many books.</w:t>
      </w:r>
    </w:p>
    <w:p w:rsidR="006B560C" w:rsidRPr="003E534A" w:rsidRDefault="006B560C" w:rsidP="003E53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E534A">
        <w:rPr>
          <w:rFonts w:ascii="Times New Roman" w:hAnsi="Times New Roman" w:cs="Times New Roman"/>
          <w:sz w:val="24"/>
          <w:szCs w:val="24"/>
          <w:lang w:val="en-US"/>
        </w:rPr>
        <w:t>2. You (to eat) apples tomorrow?</w:t>
      </w:r>
    </w:p>
    <w:p w:rsidR="006B560C" w:rsidRPr="003E534A" w:rsidRDefault="006B560C" w:rsidP="003E53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E534A">
        <w:rPr>
          <w:rFonts w:ascii="Times New Roman" w:hAnsi="Times New Roman" w:cs="Times New Roman"/>
          <w:sz w:val="24"/>
          <w:szCs w:val="24"/>
          <w:lang w:val="en-US"/>
        </w:rPr>
        <w:t>3. What he (to read) now?</w:t>
      </w:r>
    </w:p>
    <w:p w:rsidR="006B560C" w:rsidRPr="003E534A" w:rsidRDefault="006B560C" w:rsidP="003E53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E534A">
        <w:rPr>
          <w:rFonts w:ascii="Times New Roman" w:hAnsi="Times New Roman" w:cs="Times New Roman"/>
          <w:sz w:val="24"/>
          <w:szCs w:val="24"/>
          <w:lang w:val="en-US"/>
        </w:rPr>
        <w:t>4. I (not to like) apples.</w:t>
      </w:r>
    </w:p>
    <w:p w:rsidR="006B560C" w:rsidRPr="003E534A" w:rsidRDefault="006B560C" w:rsidP="003E53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E534A">
        <w:rPr>
          <w:rFonts w:ascii="Times New Roman" w:hAnsi="Times New Roman" w:cs="Times New Roman"/>
          <w:sz w:val="24"/>
          <w:szCs w:val="24"/>
          <w:lang w:val="en-US"/>
        </w:rPr>
        <w:t>5. Look! Kate (to go) to school.</w:t>
      </w:r>
    </w:p>
    <w:p w:rsidR="006B560C" w:rsidRPr="003E534A" w:rsidRDefault="006B560C" w:rsidP="003E53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E534A">
        <w:rPr>
          <w:rFonts w:ascii="Times New Roman" w:hAnsi="Times New Roman" w:cs="Times New Roman"/>
          <w:sz w:val="24"/>
          <w:szCs w:val="24"/>
          <w:lang w:val="en-US"/>
        </w:rPr>
        <w:t>6. We (not to go) to the cinema next week.</w:t>
      </w:r>
    </w:p>
    <w:p w:rsidR="006B560C" w:rsidRPr="003E534A" w:rsidRDefault="006B560C" w:rsidP="003E53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E534A">
        <w:rPr>
          <w:rFonts w:ascii="Times New Roman" w:hAnsi="Times New Roman" w:cs="Times New Roman"/>
          <w:sz w:val="24"/>
          <w:szCs w:val="24"/>
          <w:lang w:val="en-US"/>
        </w:rPr>
        <w:t>7. What he (to read) every day?</w:t>
      </w:r>
    </w:p>
    <w:p w:rsidR="006B560C" w:rsidRPr="003E534A" w:rsidRDefault="006B560C" w:rsidP="003E534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6B560C" w:rsidRPr="003E534A" w:rsidRDefault="006B560C" w:rsidP="003E53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53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Рубежный контроль №1 (2 семестр)</w:t>
      </w:r>
    </w:p>
    <w:p w:rsidR="006B560C" w:rsidRPr="003E534A" w:rsidRDefault="006B560C" w:rsidP="003E534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B560C" w:rsidRPr="003E534A" w:rsidRDefault="006B560C" w:rsidP="003E534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534A">
        <w:rPr>
          <w:rFonts w:ascii="Times New Roman" w:hAnsi="Times New Roman" w:cs="Times New Roman"/>
          <w:b/>
          <w:bCs/>
          <w:sz w:val="24"/>
          <w:szCs w:val="24"/>
        </w:rPr>
        <w:t xml:space="preserve">1. Раскройте скобки в </w:t>
      </w:r>
      <w:r w:rsidRPr="003E534A">
        <w:rPr>
          <w:rFonts w:ascii="Times New Roman" w:hAnsi="Times New Roman" w:cs="Times New Roman"/>
          <w:b/>
          <w:bCs/>
          <w:sz w:val="24"/>
          <w:szCs w:val="24"/>
          <w:lang w:val="en-US"/>
        </w:rPr>
        <w:t>Past</w:t>
      </w:r>
      <w:r w:rsidRPr="003E53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E534A">
        <w:rPr>
          <w:rFonts w:ascii="Times New Roman" w:hAnsi="Times New Roman" w:cs="Times New Roman"/>
          <w:b/>
          <w:bCs/>
          <w:sz w:val="24"/>
          <w:szCs w:val="24"/>
          <w:lang w:val="en-US"/>
        </w:rPr>
        <w:t>Simple</w:t>
      </w:r>
      <w:r w:rsidRPr="003E534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6B560C" w:rsidRPr="003E534A" w:rsidRDefault="006B560C" w:rsidP="003E534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B560C" w:rsidRPr="003E534A" w:rsidRDefault="006B560C" w:rsidP="003E53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E534A">
        <w:rPr>
          <w:rFonts w:ascii="Times New Roman" w:eastAsia="Times New Roman" w:hAnsi="Times New Roman" w:cs="Times New Roman"/>
          <w:sz w:val="24"/>
          <w:szCs w:val="24"/>
          <w:lang w:val="en-US"/>
        </w:rPr>
        <w:t>1) My mother (to buy) me a new dress yesterday.</w:t>
      </w:r>
    </w:p>
    <w:p w:rsidR="006B560C" w:rsidRPr="003E534A" w:rsidRDefault="006B560C" w:rsidP="003E53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E534A">
        <w:rPr>
          <w:rFonts w:ascii="Times New Roman" w:eastAsia="Times New Roman" w:hAnsi="Times New Roman" w:cs="Times New Roman"/>
          <w:sz w:val="24"/>
          <w:szCs w:val="24"/>
          <w:lang w:val="en-US"/>
        </w:rPr>
        <w:t>2) His father (to come) home late last Monday?</w:t>
      </w:r>
    </w:p>
    <w:p w:rsidR="006B560C" w:rsidRPr="003E534A" w:rsidRDefault="006B560C" w:rsidP="003E53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E534A">
        <w:rPr>
          <w:rFonts w:ascii="Times New Roman" w:eastAsia="Times New Roman" w:hAnsi="Times New Roman" w:cs="Times New Roman"/>
          <w:sz w:val="24"/>
          <w:szCs w:val="24"/>
          <w:lang w:val="en-US"/>
        </w:rPr>
        <w:t>3) The children (not to play) football last week.</w:t>
      </w:r>
    </w:p>
    <w:p w:rsidR="006B560C" w:rsidRPr="003E534A" w:rsidRDefault="006B560C" w:rsidP="003E53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E534A">
        <w:rPr>
          <w:rFonts w:ascii="Times New Roman" w:eastAsia="Times New Roman" w:hAnsi="Times New Roman" w:cs="Times New Roman"/>
          <w:sz w:val="24"/>
          <w:szCs w:val="24"/>
          <w:lang w:val="en-US"/>
        </w:rPr>
        <w:t>4) We (to listen) to music together.</w:t>
      </w:r>
    </w:p>
    <w:p w:rsidR="006B560C" w:rsidRPr="003E534A" w:rsidRDefault="006B560C" w:rsidP="003E53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B560C" w:rsidRPr="003E534A" w:rsidRDefault="006B560C" w:rsidP="003E534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534A">
        <w:rPr>
          <w:rFonts w:ascii="Times New Roman" w:hAnsi="Times New Roman" w:cs="Times New Roman"/>
          <w:b/>
          <w:bCs/>
          <w:sz w:val="24"/>
          <w:szCs w:val="24"/>
        </w:rPr>
        <w:t xml:space="preserve">2. Раскройте скобки в </w:t>
      </w:r>
      <w:r w:rsidRPr="003E534A">
        <w:rPr>
          <w:rFonts w:ascii="Times New Roman" w:hAnsi="Times New Roman" w:cs="Times New Roman"/>
          <w:b/>
          <w:bCs/>
          <w:sz w:val="24"/>
          <w:szCs w:val="24"/>
          <w:lang w:val="en-US"/>
        </w:rPr>
        <w:t>Past</w:t>
      </w:r>
      <w:r w:rsidRPr="003E53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E534A">
        <w:rPr>
          <w:rFonts w:ascii="Times New Roman" w:hAnsi="Times New Roman" w:cs="Times New Roman"/>
          <w:b/>
          <w:bCs/>
          <w:sz w:val="24"/>
          <w:szCs w:val="24"/>
          <w:lang w:val="en-US"/>
        </w:rPr>
        <w:t>Continuous</w:t>
      </w:r>
      <w:r w:rsidRPr="003E534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6B560C" w:rsidRPr="003E534A" w:rsidRDefault="006B560C" w:rsidP="003E53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E534A">
        <w:rPr>
          <w:rFonts w:ascii="Times New Roman" w:hAnsi="Times New Roman" w:cs="Times New Roman"/>
          <w:sz w:val="24"/>
          <w:szCs w:val="24"/>
          <w:lang w:val="en-US"/>
        </w:rPr>
        <w:t>1) Don (to write) a letter at 5 o'clock yesterday.</w:t>
      </w:r>
    </w:p>
    <w:p w:rsidR="006B560C" w:rsidRPr="003E534A" w:rsidRDefault="006B560C" w:rsidP="003E53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E534A">
        <w:rPr>
          <w:rFonts w:ascii="Times New Roman" w:hAnsi="Times New Roman" w:cs="Times New Roman"/>
          <w:sz w:val="24"/>
          <w:szCs w:val="24"/>
          <w:lang w:val="en-US"/>
        </w:rPr>
        <w:t>2) What he (to do) from 5 till 7 yesterday?</w:t>
      </w:r>
    </w:p>
    <w:p w:rsidR="006B560C" w:rsidRPr="003E534A" w:rsidRDefault="006B560C" w:rsidP="003E53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E534A">
        <w:rPr>
          <w:rFonts w:ascii="Times New Roman" w:hAnsi="Times New Roman" w:cs="Times New Roman"/>
          <w:sz w:val="24"/>
          <w:szCs w:val="24"/>
          <w:lang w:val="en-US"/>
        </w:rPr>
        <w:t>3) He (not to read) a book the whole day.</w:t>
      </w:r>
    </w:p>
    <w:p w:rsidR="006B560C" w:rsidRPr="003E534A" w:rsidRDefault="006B560C" w:rsidP="003E53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E534A">
        <w:rPr>
          <w:rFonts w:ascii="Times New Roman" w:hAnsi="Times New Roman" w:cs="Times New Roman"/>
          <w:sz w:val="24"/>
          <w:szCs w:val="24"/>
          <w:lang w:val="en-US"/>
        </w:rPr>
        <w:t>4) The boys (to fight) when their father came in.</w:t>
      </w:r>
    </w:p>
    <w:p w:rsidR="006B560C" w:rsidRPr="003E534A" w:rsidRDefault="006B560C" w:rsidP="003E53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B560C" w:rsidRPr="003E534A" w:rsidRDefault="006B560C" w:rsidP="003E53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534A">
        <w:rPr>
          <w:rFonts w:ascii="Times New Roman" w:hAnsi="Times New Roman" w:cs="Times New Roman"/>
          <w:b/>
          <w:sz w:val="24"/>
          <w:szCs w:val="24"/>
        </w:rPr>
        <w:t xml:space="preserve">3. Поставьте глаголы, данные в скобках, в </w:t>
      </w:r>
      <w:r w:rsidRPr="003E534A">
        <w:rPr>
          <w:rFonts w:ascii="Times New Roman" w:hAnsi="Times New Roman" w:cs="Times New Roman"/>
          <w:b/>
          <w:sz w:val="24"/>
          <w:szCs w:val="24"/>
          <w:lang w:val="en-US"/>
        </w:rPr>
        <w:t>Past</w:t>
      </w:r>
      <w:r w:rsidRPr="003E53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534A">
        <w:rPr>
          <w:rFonts w:ascii="Times New Roman" w:hAnsi="Times New Roman" w:cs="Times New Roman"/>
          <w:b/>
          <w:sz w:val="24"/>
          <w:szCs w:val="24"/>
          <w:lang w:val="en-US"/>
        </w:rPr>
        <w:t>Simple</w:t>
      </w:r>
      <w:r w:rsidRPr="003E534A">
        <w:rPr>
          <w:rFonts w:ascii="Times New Roman" w:hAnsi="Times New Roman" w:cs="Times New Roman"/>
          <w:b/>
          <w:sz w:val="24"/>
          <w:szCs w:val="24"/>
        </w:rPr>
        <w:t xml:space="preserve"> или </w:t>
      </w:r>
      <w:r w:rsidRPr="003E534A">
        <w:rPr>
          <w:rFonts w:ascii="Times New Roman" w:hAnsi="Times New Roman" w:cs="Times New Roman"/>
          <w:b/>
          <w:sz w:val="24"/>
          <w:szCs w:val="24"/>
          <w:lang w:val="en-US"/>
        </w:rPr>
        <w:t>Past</w:t>
      </w:r>
      <w:r w:rsidRPr="003E53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534A">
        <w:rPr>
          <w:rFonts w:ascii="Times New Roman" w:hAnsi="Times New Roman" w:cs="Times New Roman"/>
          <w:b/>
          <w:sz w:val="24"/>
          <w:szCs w:val="24"/>
          <w:lang w:val="en-US"/>
        </w:rPr>
        <w:t>Continuous</w:t>
      </w:r>
      <w:r w:rsidRPr="003E534A">
        <w:rPr>
          <w:rFonts w:ascii="Times New Roman" w:hAnsi="Times New Roman" w:cs="Times New Roman"/>
          <w:b/>
          <w:sz w:val="24"/>
          <w:szCs w:val="24"/>
        </w:rPr>
        <w:t>.</w:t>
      </w:r>
    </w:p>
    <w:p w:rsidR="006B560C" w:rsidRPr="003E534A" w:rsidRDefault="006B560C" w:rsidP="003E53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E534A">
        <w:rPr>
          <w:rFonts w:ascii="Times New Roman" w:hAnsi="Times New Roman" w:cs="Times New Roman"/>
          <w:sz w:val="24"/>
          <w:szCs w:val="24"/>
          <w:lang w:val="en-US"/>
        </w:rPr>
        <w:t>1) He (to watch) TV at 4 o'clock yesterday.</w:t>
      </w:r>
    </w:p>
    <w:p w:rsidR="006B560C" w:rsidRPr="003E534A" w:rsidRDefault="006B560C" w:rsidP="003E53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E534A">
        <w:rPr>
          <w:rFonts w:ascii="Times New Roman" w:hAnsi="Times New Roman" w:cs="Times New Roman"/>
          <w:sz w:val="24"/>
          <w:szCs w:val="24"/>
          <w:lang w:val="en-US"/>
        </w:rPr>
        <w:t>2) He (to come) home at 4 o'clock yesterday.</w:t>
      </w:r>
    </w:p>
    <w:p w:rsidR="006B560C" w:rsidRPr="003E534A" w:rsidRDefault="006B560C" w:rsidP="003E53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E534A">
        <w:rPr>
          <w:rFonts w:ascii="Times New Roman" w:hAnsi="Times New Roman" w:cs="Times New Roman"/>
          <w:sz w:val="24"/>
          <w:szCs w:val="24"/>
          <w:lang w:val="en-US"/>
        </w:rPr>
        <w:t>3) Paul (to watch) TV when his mother (to come) into the room.</w:t>
      </w:r>
    </w:p>
    <w:p w:rsidR="006B560C" w:rsidRPr="003E534A" w:rsidRDefault="006B560C" w:rsidP="003E53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E534A">
        <w:rPr>
          <w:rFonts w:ascii="Times New Roman" w:hAnsi="Times New Roman" w:cs="Times New Roman"/>
          <w:sz w:val="24"/>
          <w:szCs w:val="24"/>
          <w:lang w:val="en-US"/>
        </w:rPr>
        <w:t>4) I (to write) 3 letters the day before yesterday.</w:t>
      </w:r>
    </w:p>
    <w:p w:rsidR="006B560C" w:rsidRPr="003E534A" w:rsidRDefault="006B560C" w:rsidP="003E53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B560C" w:rsidRPr="003E534A" w:rsidRDefault="006B560C" w:rsidP="003E53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53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Рубежный контроль №2 (2 семестр)</w:t>
      </w:r>
    </w:p>
    <w:p w:rsidR="006B560C" w:rsidRPr="003E534A" w:rsidRDefault="006B560C" w:rsidP="003E534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B560C" w:rsidRPr="003E534A" w:rsidRDefault="006B560C" w:rsidP="003E534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534A">
        <w:rPr>
          <w:rFonts w:ascii="Times New Roman" w:hAnsi="Times New Roman" w:cs="Times New Roman"/>
          <w:b/>
          <w:bCs/>
          <w:sz w:val="24"/>
          <w:szCs w:val="24"/>
        </w:rPr>
        <w:t xml:space="preserve">1. Раскройте скобки в </w:t>
      </w:r>
      <w:r w:rsidRPr="003E534A">
        <w:rPr>
          <w:rFonts w:ascii="Times New Roman" w:hAnsi="Times New Roman" w:cs="Times New Roman"/>
          <w:b/>
          <w:bCs/>
          <w:sz w:val="24"/>
          <w:szCs w:val="24"/>
          <w:lang w:val="en-US"/>
        </w:rPr>
        <w:t>Present</w:t>
      </w:r>
      <w:r w:rsidRPr="003E53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E534A">
        <w:rPr>
          <w:rFonts w:ascii="Times New Roman" w:hAnsi="Times New Roman" w:cs="Times New Roman"/>
          <w:b/>
          <w:bCs/>
          <w:sz w:val="24"/>
          <w:szCs w:val="24"/>
          <w:lang w:val="en-US"/>
        </w:rPr>
        <w:t>Perfect</w:t>
      </w:r>
      <w:r w:rsidRPr="003E534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6B560C" w:rsidRPr="003E534A" w:rsidRDefault="006B560C" w:rsidP="003E53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E534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1) They (to come) already. </w:t>
      </w:r>
    </w:p>
    <w:p w:rsidR="006B560C" w:rsidRPr="003E534A" w:rsidRDefault="006B560C" w:rsidP="003E53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E534A">
        <w:rPr>
          <w:rFonts w:ascii="Times New Roman" w:eastAsia="Times New Roman" w:hAnsi="Times New Roman" w:cs="Times New Roman"/>
          <w:sz w:val="24"/>
          <w:szCs w:val="24"/>
          <w:lang w:val="en-US"/>
        </w:rPr>
        <w:t>2) My parents (to leave) just.</w:t>
      </w:r>
    </w:p>
    <w:p w:rsidR="006B560C" w:rsidRPr="003E534A" w:rsidRDefault="006B560C" w:rsidP="003E53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E534A">
        <w:rPr>
          <w:rFonts w:ascii="Times New Roman" w:eastAsia="Times New Roman" w:hAnsi="Times New Roman" w:cs="Times New Roman"/>
          <w:sz w:val="24"/>
          <w:szCs w:val="24"/>
          <w:lang w:val="en-US"/>
        </w:rPr>
        <w:t>3) Mary (to clean) her teeth?</w:t>
      </w:r>
    </w:p>
    <w:p w:rsidR="006B560C" w:rsidRPr="003E534A" w:rsidRDefault="006B560C" w:rsidP="003E53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E534A">
        <w:rPr>
          <w:rFonts w:ascii="Times New Roman" w:eastAsia="Times New Roman" w:hAnsi="Times New Roman" w:cs="Times New Roman"/>
          <w:sz w:val="24"/>
          <w:szCs w:val="24"/>
          <w:lang w:val="en-US"/>
        </w:rPr>
        <w:t>4) Nick (not to be) to Moscow.</w:t>
      </w:r>
    </w:p>
    <w:p w:rsidR="006B560C" w:rsidRPr="003E534A" w:rsidRDefault="006B560C" w:rsidP="003E53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B560C" w:rsidRPr="003E534A" w:rsidRDefault="006B560C" w:rsidP="003E534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534A">
        <w:rPr>
          <w:rFonts w:ascii="Times New Roman" w:hAnsi="Times New Roman" w:cs="Times New Roman"/>
          <w:b/>
          <w:bCs/>
          <w:sz w:val="24"/>
          <w:szCs w:val="24"/>
        </w:rPr>
        <w:t xml:space="preserve">2. Раскройте скобки в </w:t>
      </w:r>
      <w:r w:rsidRPr="003E534A">
        <w:rPr>
          <w:rFonts w:ascii="Times New Roman" w:hAnsi="Times New Roman" w:cs="Times New Roman"/>
          <w:b/>
          <w:bCs/>
          <w:sz w:val="24"/>
          <w:szCs w:val="24"/>
          <w:lang w:val="en-US"/>
        </w:rPr>
        <w:t>Past</w:t>
      </w:r>
      <w:r w:rsidRPr="003E53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E534A">
        <w:rPr>
          <w:rFonts w:ascii="Times New Roman" w:hAnsi="Times New Roman" w:cs="Times New Roman"/>
          <w:b/>
          <w:bCs/>
          <w:sz w:val="24"/>
          <w:szCs w:val="24"/>
          <w:lang w:val="en-US"/>
        </w:rPr>
        <w:t>Perfect</w:t>
      </w:r>
      <w:r w:rsidRPr="003E534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6B560C" w:rsidRPr="003E534A" w:rsidRDefault="006B560C" w:rsidP="003E53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E534A">
        <w:rPr>
          <w:rFonts w:ascii="Times New Roman" w:eastAsia="Times New Roman" w:hAnsi="Times New Roman" w:cs="Times New Roman"/>
          <w:sz w:val="24"/>
          <w:szCs w:val="24"/>
          <w:lang w:val="en-US"/>
        </w:rPr>
        <w:t>1) My parents (to leave) before I returned home.</w:t>
      </w:r>
    </w:p>
    <w:p w:rsidR="006B560C" w:rsidRPr="003E534A" w:rsidRDefault="006B560C" w:rsidP="003E53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E534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2) He (to do) his homework by 7 </w:t>
      </w:r>
      <w:r w:rsidRPr="003E534A">
        <w:rPr>
          <w:rFonts w:ascii="Times New Roman" w:hAnsi="Times New Roman" w:cs="Times New Roman"/>
          <w:sz w:val="24"/>
          <w:szCs w:val="24"/>
          <w:lang w:val="en-US"/>
        </w:rPr>
        <w:t>o'clock yesterday.</w:t>
      </w:r>
    </w:p>
    <w:p w:rsidR="006B560C" w:rsidRPr="003E534A" w:rsidRDefault="006B560C" w:rsidP="003E53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E534A">
        <w:rPr>
          <w:rFonts w:ascii="Times New Roman" w:hAnsi="Times New Roman" w:cs="Times New Roman"/>
          <w:sz w:val="24"/>
          <w:szCs w:val="24"/>
          <w:lang w:val="en-US"/>
        </w:rPr>
        <w:t>3) You (to wash) the dishes by 5 o'clock yesterday?</w:t>
      </w:r>
    </w:p>
    <w:p w:rsidR="006B560C" w:rsidRPr="003E534A" w:rsidRDefault="006B560C" w:rsidP="003E53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E534A">
        <w:rPr>
          <w:rFonts w:ascii="Times New Roman" w:hAnsi="Times New Roman" w:cs="Times New Roman"/>
          <w:sz w:val="24"/>
          <w:szCs w:val="24"/>
          <w:lang w:val="en-US"/>
        </w:rPr>
        <w:t>4) They (not to move) by the end of the year.</w:t>
      </w:r>
    </w:p>
    <w:p w:rsidR="006B560C" w:rsidRPr="003E534A" w:rsidRDefault="006B560C" w:rsidP="003E534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6B560C" w:rsidRPr="003E534A" w:rsidRDefault="006B560C" w:rsidP="003E534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534A">
        <w:rPr>
          <w:rFonts w:ascii="Times New Roman" w:hAnsi="Times New Roman" w:cs="Times New Roman"/>
          <w:b/>
          <w:bCs/>
          <w:sz w:val="24"/>
          <w:szCs w:val="24"/>
        </w:rPr>
        <w:lastRenderedPageBreak/>
        <w:t>3. Раскройте скобки в соответствующей временной форме.</w:t>
      </w:r>
    </w:p>
    <w:p w:rsidR="006B560C" w:rsidRPr="003E534A" w:rsidRDefault="006B560C" w:rsidP="003E53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E534A">
        <w:rPr>
          <w:rFonts w:ascii="Times New Roman" w:hAnsi="Times New Roman" w:cs="Times New Roman"/>
          <w:bCs/>
          <w:sz w:val="24"/>
          <w:szCs w:val="24"/>
          <w:lang w:val="en-US"/>
        </w:rPr>
        <w:t>1)</w:t>
      </w:r>
      <w:r w:rsidRPr="003E534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I … (not to see) you for ages. When … you … (to come)?</w:t>
      </w:r>
    </w:p>
    <w:p w:rsidR="006B560C" w:rsidRPr="003E534A" w:rsidRDefault="006B560C" w:rsidP="003E534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E534A">
        <w:rPr>
          <w:rFonts w:ascii="Times New Roman" w:eastAsia="Times New Roman" w:hAnsi="Times New Roman" w:cs="Times New Roman"/>
          <w:sz w:val="24"/>
          <w:szCs w:val="24"/>
          <w:lang w:val="en-US"/>
        </w:rPr>
        <w:t>- I … (to come) yesterday and I … (to visit) already our school.</w:t>
      </w:r>
    </w:p>
    <w:p w:rsidR="006B560C" w:rsidRPr="003E534A" w:rsidRDefault="006B560C" w:rsidP="003E534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E534A">
        <w:rPr>
          <w:rFonts w:ascii="Times New Roman" w:hAnsi="Times New Roman" w:cs="Times New Roman"/>
          <w:bCs/>
          <w:sz w:val="24"/>
          <w:szCs w:val="24"/>
          <w:lang w:val="en-US"/>
        </w:rPr>
        <w:t>2)</w:t>
      </w:r>
      <w:r w:rsidRPr="003E534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They (to visit) St. Petersburg before we (to meet) in Moscow.</w:t>
      </w:r>
    </w:p>
    <w:p w:rsidR="006B560C" w:rsidRPr="003E534A" w:rsidRDefault="006B560C" w:rsidP="003E53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E534A">
        <w:rPr>
          <w:rFonts w:ascii="Times New Roman" w:hAnsi="Times New Roman" w:cs="Times New Roman"/>
          <w:bCs/>
          <w:sz w:val="24"/>
          <w:szCs w:val="24"/>
          <w:lang w:val="en-US"/>
        </w:rPr>
        <w:t>3)</w:t>
      </w:r>
      <w:r w:rsidRPr="003E534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How long … you … (to have) the dog?</w:t>
      </w:r>
    </w:p>
    <w:p w:rsidR="006B560C" w:rsidRPr="003E534A" w:rsidRDefault="006B560C" w:rsidP="003E534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E534A">
        <w:rPr>
          <w:rFonts w:ascii="Times New Roman" w:eastAsia="Times New Roman" w:hAnsi="Times New Roman" w:cs="Times New Roman"/>
          <w:sz w:val="24"/>
          <w:szCs w:val="24"/>
          <w:lang w:val="en-US"/>
        </w:rPr>
        <w:t>- I … (to have) him for three years. I … (to take) him when he was a little puppy.</w:t>
      </w:r>
    </w:p>
    <w:p w:rsidR="006B560C" w:rsidRPr="003E534A" w:rsidRDefault="006B560C" w:rsidP="003E53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E534A">
        <w:rPr>
          <w:rFonts w:ascii="Times New Roman" w:hAnsi="Times New Roman" w:cs="Times New Roman"/>
          <w:bCs/>
          <w:sz w:val="24"/>
          <w:szCs w:val="24"/>
          <w:lang w:val="en-US"/>
        </w:rPr>
        <w:t>4)</w:t>
      </w:r>
      <w:r w:rsidRPr="003E534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Eugene (to go) to the station when you (to come) to see him.</w:t>
      </w:r>
    </w:p>
    <w:p w:rsidR="006B560C" w:rsidRPr="003E534A" w:rsidRDefault="006B560C" w:rsidP="003E534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6B560C" w:rsidRPr="003E534A" w:rsidRDefault="006B560C" w:rsidP="003E53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53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Рубежный контроль №1 (3 семестр)</w:t>
      </w:r>
    </w:p>
    <w:p w:rsidR="006B560C" w:rsidRPr="003E534A" w:rsidRDefault="006B560C" w:rsidP="003E53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560C" w:rsidRPr="003E534A" w:rsidRDefault="006B560C" w:rsidP="003E53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534A">
        <w:rPr>
          <w:rFonts w:ascii="Times New Roman" w:hAnsi="Times New Roman" w:cs="Times New Roman"/>
          <w:b/>
          <w:sz w:val="24"/>
          <w:szCs w:val="24"/>
        </w:rPr>
        <w:t>1. Переделайте предложения, используя модальный глагол.</w:t>
      </w:r>
    </w:p>
    <w:p w:rsidR="006B560C" w:rsidRPr="003E534A" w:rsidRDefault="006B560C" w:rsidP="003E53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E534A">
        <w:rPr>
          <w:rFonts w:ascii="Times New Roman" w:hAnsi="Times New Roman" w:cs="Times New Roman"/>
          <w:sz w:val="24"/>
          <w:szCs w:val="24"/>
          <w:lang w:val="en-US"/>
        </w:rPr>
        <w:t>1) I advise you to stop eating chocolate. You … stop eating chocolate.</w:t>
      </w:r>
    </w:p>
    <w:p w:rsidR="006B560C" w:rsidRPr="003E534A" w:rsidRDefault="006B560C" w:rsidP="003E53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E534A">
        <w:rPr>
          <w:rFonts w:ascii="Times New Roman" w:hAnsi="Times New Roman" w:cs="Times New Roman"/>
          <w:sz w:val="24"/>
          <w:szCs w:val="24"/>
          <w:lang w:val="en-US"/>
        </w:rPr>
        <w:t>2) It's forbidden to feed the animals in the Zoo. You … feed the animals in the Zoo.</w:t>
      </w:r>
    </w:p>
    <w:p w:rsidR="006B560C" w:rsidRPr="003E534A" w:rsidRDefault="006B560C" w:rsidP="003E53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E534A">
        <w:rPr>
          <w:rFonts w:ascii="Times New Roman" w:hAnsi="Times New Roman" w:cs="Times New Roman"/>
          <w:sz w:val="24"/>
          <w:szCs w:val="24"/>
          <w:lang w:val="en-US"/>
        </w:rPr>
        <w:t>3) Will you let me speak to David, please?  … I speak to David, please?</w:t>
      </w:r>
    </w:p>
    <w:p w:rsidR="006B560C" w:rsidRPr="003E534A" w:rsidRDefault="006B560C" w:rsidP="003E53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E534A">
        <w:rPr>
          <w:rFonts w:ascii="Times New Roman" w:hAnsi="Times New Roman" w:cs="Times New Roman"/>
          <w:sz w:val="24"/>
          <w:szCs w:val="24"/>
          <w:lang w:val="en-US"/>
        </w:rPr>
        <w:t xml:space="preserve">4) He is obliged to go to the police station once a week. He … to go to the police station once a week. </w:t>
      </w:r>
    </w:p>
    <w:p w:rsidR="006B560C" w:rsidRPr="003E534A" w:rsidRDefault="006B560C" w:rsidP="003E534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B560C" w:rsidRPr="003E534A" w:rsidRDefault="006B560C" w:rsidP="003E534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534A">
        <w:rPr>
          <w:rFonts w:ascii="Times New Roman" w:hAnsi="Times New Roman" w:cs="Times New Roman"/>
          <w:b/>
          <w:sz w:val="24"/>
          <w:szCs w:val="24"/>
        </w:rPr>
        <w:t>2. Выберите правильный модальный глагол.</w:t>
      </w:r>
    </w:p>
    <w:p w:rsidR="006B560C" w:rsidRPr="003E534A" w:rsidRDefault="006B560C" w:rsidP="003E534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E534A">
        <w:rPr>
          <w:rFonts w:ascii="Times New Roman" w:hAnsi="Times New Roman" w:cs="Times New Roman"/>
          <w:sz w:val="24"/>
          <w:szCs w:val="24"/>
        </w:rPr>
        <w:t xml:space="preserve">1) </w:t>
      </w:r>
      <w:r w:rsidRPr="003E534A">
        <w:rPr>
          <w:rFonts w:ascii="Times New Roman" w:hAnsi="Times New Roman" w:cs="Times New Roman"/>
          <w:sz w:val="24"/>
          <w:szCs w:val="24"/>
          <w:lang w:val="en-US"/>
        </w:rPr>
        <w:t>Mike</w:t>
      </w:r>
      <w:r w:rsidRPr="003E534A">
        <w:rPr>
          <w:rFonts w:ascii="Times New Roman" w:hAnsi="Times New Roman" w:cs="Times New Roman"/>
          <w:sz w:val="24"/>
          <w:szCs w:val="24"/>
        </w:rPr>
        <w:t xml:space="preserve"> … </w:t>
      </w:r>
      <w:r w:rsidRPr="003E534A">
        <w:rPr>
          <w:rFonts w:ascii="Times New Roman" w:hAnsi="Times New Roman" w:cs="Times New Roman"/>
          <w:sz w:val="24"/>
          <w:szCs w:val="24"/>
          <w:lang w:val="en-US"/>
        </w:rPr>
        <w:t>play</w:t>
      </w:r>
      <w:r w:rsidRPr="003E534A">
        <w:rPr>
          <w:rFonts w:ascii="Times New Roman" w:hAnsi="Times New Roman" w:cs="Times New Roman"/>
          <w:sz w:val="24"/>
          <w:szCs w:val="24"/>
        </w:rPr>
        <w:t xml:space="preserve"> </w:t>
      </w:r>
      <w:r w:rsidRPr="003E534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3E534A">
        <w:rPr>
          <w:rFonts w:ascii="Times New Roman" w:hAnsi="Times New Roman" w:cs="Times New Roman"/>
          <w:sz w:val="24"/>
          <w:szCs w:val="24"/>
        </w:rPr>
        <w:t xml:space="preserve"> </w:t>
      </w:r>
      <w:r w:rsidRPr="003E534A">
        <w:rPr>
          <w:rFonts w:ascii="Times New Roman" w:hAnsi="Times New Roman" w:cs="Times New Roman"/>
          <w:sz w:val="24"/>
          <w:szCs w:val="24"/>
          <w:lang w:val="en-US"/>
        </w:rPr>
        <w:t>piano</w:t>
      </w:r>
      <w:r w:rsidRPr="003E534A">
        <w:rPr>
          <w:rFonts w:ascii="Times New Roman" w:hAnsi="Times New Roman" w:cs="Times New Roman"/>
          <w:sz w:val="24"/>
          <w:szCs w:val="24"/>
        </w:rPr>
        <w:t xml:space="preserve"> </w:t>
      </w:r>
      <w:r w:rsidRPr="003E534A">
        <w:rPr>
          <w:rFonts w:ascii="Times New Roman" w:hAnsi="Times New Roman" w:cs="Times New Roman"/>
          <w:sz w:val="24"/>
          <w:szCs w:val="24"/>
          <w:lang w:val="en-US"/>
        </w:rPr>
        <w:t>very</w:t>
      </w:r>
      <w:r w:rsidRPr="003E534A">
        <w:rPr>
          <w:rFonts w:ascii="Times New Roman" w:hAnsi="Times New Roman" w:cs="Times New Roman"/>
          <w:sz w:val="24"/>
          <w:szCs w:val="24"/>
        </w:rPr>
        <w:t xml:space="preserve"> </w:t>
      </w:r>
      <w:r w:rsidRPr="003E534A">
        <w:rPr>
          <w:rFonts w:ascii="Times New Roman" w:hAnsi="Times New Roman" w:cs="Times New Roman"/>
          <w:sz w:val="24"/>
          <w:szCs w:val="24"/>
          <w:lang w:val="en-US"/>
        </w:rPr>
        <w:t>well</w:t>
      </w:r>
      <w:r w:rsidRPr="003E534A">
        <w:rPr>
          <w:rFonts w:ascii="Times New Roman" w:hAnsi="Times New Roman" w:cs="Times New Roman"/>
          <w:sz w:val="24"/>
          <w:szCs w:val="24"/>
        </w:rPr>
        <w:t xml:space="preserve">. </w:t>
      </w:r>
      <w:r w:rsidRPr="003E534A">
        <w:rPr>
          <w:rFonts w:ascii="Times New Roman" w:hAnsi="Times New Roman" w:cs="Times New Roman"/>
          <w:sz w:val="24"/>
          <w:szCs w:val="24"/>
          <w:lang w:val="en-US"/>
        </w:rPr>
        <w:t>And what about you?</w:t>
      </w:r>
    </w:p>
    <w:p w:rsidR="006B560C" w:rsidRPr="003E534A" w:rsidRDefault="006B560C" w:rsidP="003E534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E534A">
        <w:rPr>
          <w:rFonts w:ascii="Times New Roman" w:hAnsi="Times New Roman" w:cs="Times New Roman"/>
          <w:sz w:val="24"/>
          <w:szCs w:val="24"/>
          <w:lang w:val="en-US"/>
        </w:rPr>
        <w:t>a) can                          b) should                          c) must</w:t>
      </w:r>
    </w:p>
    <w:p w:rsidR="006B560C" w:rsidRPr="003E534A" w:rsidRDefault="006B560C" w:rsidP="003E534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E534A">
        <w:rPr>
          <w:rFonts w:ascii="Times New Roman" w:hAnsi="Times New Roman" w:cs="Times New Roman"/>
          <w:sz w:val="24"/>
          <w:szCs w:val="24"/>
          <w:lang w:val="en-US"/>
        </w:rPr>
        <w:t>2) I'm sorry I'm late.   … I come in?</w:t>
      </w:r>
    </w:p>
    <w:p w:rsidR="006B560C" w:rsidRPr="003E534A" w:rsidRDefault="006B560C" w:rsidP="003E534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E534A">
        <w:rPr>
          <w:rFonts w:ascii="Times New Roman" w:hAnsi="Times New Roman" w:cs="Times New Roman"/>
          <w:sz w:val="24"/>
          <w:szCs w:val="24"/>
          <w:lang w:val="en-US"/>
        </w:rPr>
        <w:t>a) Must                        b) Should                         c) May</w:t>
      </w:r>
    </w:p>
    <w:p w:rsidR="006B560C" w:rsidRPr="003E534A" w:rsidRDefault="006B560C" w:rsidP="003E534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E534A">
        <w:rPr>
          <w:rFonts w:ascii="Times New Roman" w:hAnsi="Times New Roman" w:cs="Times New Roman"/>
          <w:sz w:val="24"/>
          <w:szCs w:val="24"/>
          <w:lang w:val="en-US"/>
        </w:rPr>
        <w:t>3) We … hurry. We've got plenty of time.</w:t>
      </w:r>
    </w:p>
    <w:p w:rsidR="006B560C" w:rsidRPr="003E534A" w:rsidRDefault="006B560C" w:rsidP="003E534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E534A">
        <w:rPr>
          <w:rFonts w:ascii="Times New Roman" w:hAnsi="Times New Roman" w:cs="Times New Roman"/>
          <w:sz w:val="24"/>
          <w:szCs w:val="24"/>
          <w:lang w:val="en-US"/>
        </w:rPr>
        <w:t>a) can't                        b) needn't                         c) must</w:t>
      </w:r>
    </w:p>
    <w:p w:rsidR="006B560C" w:rsidRPr="003E534A" w:rsidRDefault="006B560C" w:rsidP="003E534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E534A">
        <w:rPr>
          <w:rFonts w:ascii="Times New Roman" w:hAnsi="Times New Roman" w:cs="Times New Roman"/>
          <w:sz w:val="24"/>
          <w:szCs w:val="24"/>
          <w:lang w:val="en-US"/>
        </w:rPr>
        <w:t>4) You … drive carefully on a busy road.</w:t>
      </w:r>
    </w:p>
    <w:p w:rsidR="006B560C" w:rsidRPr="003E534A" w:rsidRDefault="006B560C" w:rsidP="003E534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E534A">
        <w:rPr>
          <w:rFonts w:ascii="Times New Roman" w:hAnsi="Times New Roman" w:cs="Times New Roman"/>
          <w:sz w:val="24"/>
          <w:szCs w:val="24"/>
          <w:lang w:val="en-US"/>
        </w:rPr>
        <w:t>a) can                             b) may                            c) should</w:t>
      </w:r>
    </w:p>
    <w:p w:rsidR="006B560C" w:rsidRPr="003E534A" w:rsidRDefault="006B560C" w:rsidP="003E534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B560C" w:rsidRPr="003E534A" w:rsidRDefault="006B560C" w:rsidP="003E534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534A">
        <w:rPr>
          <w:rFonts w:ascii="Times New Roman" w:hAnsi="Times New Roman" w:cs="Times New Roman"/>
          <w:b/>
          <w:sz w:val="24"/>
          <w:szCs w:val="24"/>
        </w:rPr>
        <w:t>3. Выберите правильную форму модального глагола.</w:t>
      </w:r>
    </w:p>
    <w:p w:rsidR="006B560C" w:rsidRPr="003E534A" w:rsidRDefault="006B560C" w:rsidP="003E534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E534A">
        <w:rPr>
          <w:rFonts w:ascii="Times New Roman" w:hAnsi="Times New Roman" w:cs="Times New Roman"/>
          <w:sz w:val="24"/>
          <w:szCs w:val="24"/>
          <w:lang w:val="en-US"/>
        </w:rPr>
        <w:t xml:space="preserve">1) </w:t>
      </w:r>
      <w:r w:rsidRPr="003E53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 </w:t>
      </w:r>
      <w:r w:rsidRPr="003E534A">
        <w:rPr>
          <w:rFonts w:ascii="Times New Roman" w:hAnsi="Times New Roman" w:cs="Times New Roman"/>
          <w:sz w:val="24"/>
          <w:szCs w:val="24"/>
          <w:lang w:val="en-US"/>
        </w:rPr>
        <w:t xml:space="preserve">don't want anyone to know it. You </w:t>
      </w:r>
      <w:r w:rsidRPr="003E53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(mustn't / don't have to) </w:t>
      </w:r>
      <w:r w:rsidRPr="003E534A">
        <w:rPr>
          <w:rFonts w:ascii="Times New Roman" w:hAnsi="Times New Roman" w:cs="Times New Roman"/>
          <w:sz w:val="24"/>
          <w:szCs w:val="24"/>
          <w:lang w:val="en-US"/>
        </w:rPr>
        <w:t xml:space="preserve">tell anyone. </w:t>
      </w:r>
    </w:p>
    <w:p w:rsidR="006B560C" w:rsidRPr="003E534A" w:rsidRDefault="006B560C" w:rsidP="003E534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E534A">
        <w:rPr>
          <w:rFonts w:ascii="Times New Roman" w:hAnsi="Times New Roman" w:cs="Times New Roman"/>
          <w:sz w:val="24"/>
          <w:szCs w:val="24"/>
          <w:lang w:val="en-US"/>
        </w:rPr>
        <w:t xml:space="preserve">2) </w:t>
      </w:r>
      <w:r w:rsidRPr="003E53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 (needn't / shouldn't) </w:t>
      </w:r>
      <w:r w:rsidRPr="003E534A">
        <w:rPr>
          <w:rFonts w:ascii="Times New Roman" w:hAnsi="Times New Roman" w:cs="Times New Roman"/>
          <w:sz w:val="24"/>
          <w:szCs w:val="24"/>
          <w:lang w:val="en-US"/>
        </w:rPr>
        <w:t>wear glasses because my eyesight is still quite good.</w:t>
      </w:r>
    </w:p>
    <w:p w:rsidR="006B560C" w:rsidRPr="003E534A" w:rsidRDefault="006B560C" w:rsidP="003E534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E534A">
        <w:rPr>
          <w:rFonts w:ascii="Times New Roman" w:hAnsi="Times New Roman" w:cs="Times New Roman"/>
          <w:sz w:val="24"/>
          <w:szCs w:val="24"/>
          <w:lang w:val="en-US"/>
        </w:rPr>
        <w:t xml:space="preserve">3) When we were at school, we </w:t>
      </w:r>
      <w:r w:rsidRPr="003E53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(had to / ought to) </w:t>
      </w:r>
      <w:r w:rsidRPr="003E534A">
        <w:rPr>
          <w:rFonts w:ascii="Times New Roman" w:hAnsi="Times New Roman" w:cs="Times New Roman"/>
          <w:sz w:val="24"/>
          <w:szCs w:val="24"/>
          <w:lang w:val="en-US"/>
        </w:rPr>
        <w:t>wear a uniform.</w:t>
      </w:r>
    </w:p>
    <w:p w:rsidR="006B560C" w:rsidRPr="003E534A" w:rsidRDefault="006B560C" w:rsidP="003E534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E534A">
        <w:rPr>
          <w:rFonts w:ascii="Times New Roman" w:hAnsi="Times New Roman" w:cs="Times New Roman"/>
          <w:sz w:val="24"/>
          <w:szCs w:val="24"/>
          <w:lang w:val="en-US"/>
        </w:rPr>
        <w:t xml:space="preserve">4) Last year I got a lot of money, so we </w:t>
      </w:r>
      <w:r w:rsidRPr="003E53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(had to / were able to) </w:t>
      </w:r>
      <w:r w:rsidRPr="003E534A">
        <w:rPr>
          <w:rFonts w:ascii="Times New Roman" w:hAnsi="Times New Roman" w:cs="Times New Roman"/>
          <w:sz w:val="24"/>
          <w:szCs w:val="24"/>
          <w:lang w:val="en-US"/>
        </w:rPr>
        <w:t>buy a new house.</w:t>
      </w:r>
    </w:p>
    <w:p w:rsidR="006B560C" w:rsidRPr="003E534A" w:rsidRDefault="006B560C" w:rsidP="003E534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E534A">
        <w:rPr>
          <w:rFonts w:ascii="Times New Roman" w:hAnsi="Times New Roman" w:cs="Times New Roman"/>
          <w:sz w:val="24"/>
          <w:szCs w:val="24"/>
          <w:lang w:val="en-US"/>
        </w:rPr>
        <w:t xml:space="preserve">5) I'm really hungry. I </w:t>
      </w:r>
      <w:r w:rsidRPr="003E534A">
        <w:rPr>
          <w:rFonts w:ascii="Times New Roman" w:hAnsi="Times New Roman" w:cs="Times New Roman"/>
          <w:b/>
          <w:bCs/>
          <w:sz w:val="24"/>
          <w:szCs w:val="24"/>
          <w:lang w:val="en-US"/>
        </w:rPr>
        <w:t>(</w:t>
      </w:r>
      <w:r w:rsidRPr="003E534A">
        <w:rPr>
          <w:rFonts w:ascii="Times New Roman" w:hAnsi="Times New Roman" w:cs="Times New Roman"/>
          <w:bCs/>
          <w:sz w:val="24"/>
          <w:szCs w:val="24"/>
          <w:lang w:val="en-US"/>
        </w:rPr>
        <w:t>could / might)</w:t>
      </w:r>
      <w:r w:rsidRPr="003E534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3E534A">
        <w:rPr>
          <w:rFonts w:ascii="Times New Roman" w:hAnsi="Times New Roman" w:cs="Times New Roman"/>
          <w:sz w:val="24"/>
          <w:szCs w:val="24"/>
          <w:lang w:val="en-US"/>
        </w:rPr>
        <w:t>eat a horse!</w:t>
      </w:r>
    </w:p>
    <w:p w:rsidR="006B560C" w:rsidRPr="003E534A" w:rsidRDefault="006B560C" w:rsidP="003E534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E534A">
        <w:rPr>
          <w:rFonts w:ascii="Times New Roman" w:hAnsi="Times New Roman" w:cs="Times New Roman"/>
          <w:sz w:val="24"/>
          <w:szCs w:val="24"/>
          <w:lang w:val="en-US"/>
        </w:rPr>
        <w:t xml:space="preserve">6) When I first came to Madrid, I </w:t>
      </w:r>
      <w:r w:rsidRPr="003E53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(could / couldn't) </w:t>
      </w:r>
      <w:r w:rsidRPr="003E534A">
        <w:rPr>
          <w:rFonts w:ascii="Times New Roman" w:hAnsi="Times New Roman" w:cs="Times New Roman"/>
          <w:sz w:val="24"/>
          <w:szCs w:val="24"/>
          <w:lang w:val="en-US"/>
        </w:rPr>
        <w:t>say only a few words in Spanish.</w:t>
      </w:r>
    </w:p>
    <w:p w:rsidR="006B560C" w:rsidRPr="003E534A" w:rsidRDefault="006B560C" w:rsidP="003E534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B560C" w:rsidRPr="003E534A" w:rsidRDefault="006B560C" w:rsidP="003E53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53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Рубежный контроль №2 (3 семестр)</w:t>
      </w:r>
    </w:p>
    <w:p w:rsidR="006B560C" w:rsidRPr="003E534A" w:rsidRDefault="006B560C" w:rsidP="003E53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560C" w:rsidRPr="003E534A" w:rsidRDefault="006B560C" w:rsidP="003E53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53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1.Перепишите следующие предложения в прошедшем времени.</w:t>
      </w:r>
    </w:p>
    <w:p w:rsidR="006B560C" w:rsidRPr="003E534A" w:rsidRDefault="006B560C" w:rsidP="003E53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E534A">
        <w:rPr>
          <w:rFonts w:ascii="Times New Roman" w:hAnsi="Times New Roman" w:cs="Times New Roman"/>
          <w:sz w:val="24"/>
          <w:szCs w:val="24"/>
          <w:lang w:val="en-US"/>
        </w:rPr>
        <w:t>1) My parents tell me that they will give me a dog on my birthday.</w:t>
      </w:r>
    </w:p>
    <w:p w:rsidR="006B560C" w:rsidRPr="003E534A" w:rsidRDefault="006B560C" w:rsidP="003E53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E534A">
        <w:rPr>
          <w:rFonts w:ascii="Times New Roman" w:hAnsi="Times New Roman" w:cs="Times New Roman"/>
          <w:sz w:val="24"/>
          <w:szCs w:val="24"/>
          <w:lang w:val="en-US"/>
        </w:rPr>
        <w:t>2) The boy says he caught a fish.</w:t>
      </w:r>
    </w:p>
    <w:p w:rsidR="006B560C" w:rsidRPr="003E534A" w:rsidRDefault="006B560C" w:rsidP="003E53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E534A">
        <w:rPr>
          <w:rFonts w:ascii="Times New Roman" w:hAnsi="Times New Roman" w:cs="Times New Roman"/>
          <w:sz w:val="24"/>
          <w:szCs w:val="24"/>
          <w:lang w:val="en-US"/>
        </w:rPr>
        <w:t>3) They say a famous artist has decorated the hall.</w:t>
      </w:r>
    </w:p>
    <w:p w:rsidR="006B560C" w:rsidRPr="003E534A" w:rsidRDefault="006B560C" w:rsidP="003E53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E534A">
        <w:rPr>
          <w:rFonts w:ascii="Times New Roman" w:hAnsi="Times New Roman" w:cs="Times New Roman"/>
          <w:sz w:val="24"/>
          <w:szCs w:val="24"/>
          <w:lang w:val="en-US"/>
        </w:rPr>
        <w:t>4) Grandfather says they are going to the theatre tonight.</w:t>
      </w:r>
    </w:p>
    <w:p w:rsidR="006B560C" w:rsidRPr="003E534A" w:rsidRDefault="006B560C" w:rsidP="003E534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6B560C" w:rsidRPr="003E534A" w:rsidRDefault="006B560C" w:rsidP="003E534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534A">
        <w:rPr>
          <w:rFonts w:ascii="Times New Roman" w:hAnsi="Times New Roman" w:cs="Times New Roman"/>
          <w:b/>
          <w:bCs/>
          <w:sz w:val="24"/>
          <w:szCs w:val="24"/>
        </w:rPr>
        <w:t>2. Раскройте скобки, выбирая требующееся время глагола.</w:t>
      </w:r>
    </w:p>
    <w:p w:rsidR="006B560C" w:rsidRPr="003E534A" w:rsidRDefault="006B560C" w:rsidP="003E534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E534A">
        <w:rPr>
          <w:rFonts w:ascii="Times New Roman" w:hAnsi="Times New Roman" w:cs="Times New Roman"/>
          <w:bCs/>
          <w:sz w:val="24"/>
          <w:szCs w:val="24"/>
          <w:lang w:val="en-US"/>
        </w:rPr>
        <w:t>1) My friend asked me who (is playing/was playing)the piano in the sitting room.</w:t>
      </w:r>
    </w:p>
    <w:p w:rsidR="006B560C" w:rsidRPr="003E534A" w:rsidRDefault="006B560C" w:rsidP="003E534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E534A">
        <w:rPr>
          <w:rFonts w:ascii="Times New Roman" w:hAnsi="Times New Roman" w:cs="Times New Roman"/>
          <w:bCs/>
          <w:sz w:val="24"/>
          <w:szCs w:val="24"/>
          <w:lang w:val="en-US"/>
        </w:rPr>
        <w:t>2) I was sure he (posted/ had posted)the letter.</w:t>
      </w:r>
    </w:p>
    <w:p w:rsidR="006B560C" w:rsidRPr="003E534A" w:rsidRDefault="006B560C" w:rsidP="003E534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E534A">
        <w:rPr>
          <w:rFonts w:ascii="Times New Roman" w:hAnsi="Times New Roman" w:cs="Times New Roman"/>
          <w:bCs/>
          <w:sz w:val="24"/>
          <w:szCs w:val="24"/>
          <w:lang w:val="en-US"/>
        </w:rPr>
        <w:t>3) He said he (will come/would come) to the station to see me off.</w:t>
      </w:r>
    </w:p>
    <w:p w:rsidR="006B560C" w:rsidRPr="003E534A" w:rsidRDefault="006B560C" w:rsidP="003E534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E534A">
        <w:rPr>
          <w:rFonts w:ascii="Times New Roman" w:hAnsi="Times New Roman" w:cs="Times New Roman"/>
          <w:bCs/>
          <w:sz w:val="24"/>
          <w:szCs w:val="24"/>
          <w:lang w:val="en-US"/>
        </w:rPr>
        <w:t>4) Victor said he (is/was)very busy.</w:t>
      </w:r>
    </w:p>
    <w:p w:rsidR="006B560C" w:rsidRPr="003E534A" w:rsidRDefault="006B560C" w:rsidP="003E53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B560C" w:rsidRPr="003E534A" w:rsidRDefault="006B560C" w:rsidP="003E53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534A">
        <w:rPr>
          <w:rFonts w:ascii="Times New Roman" w:hAnsi="Times New Roman" w:cs="Times New Roman"/>
          <w:b/>
          <w:sz w:val="24"/>
          <w:szCs w:val="24"/>
        </w:rPr>
        <w:t>3. Передайте следующие предложения в косвенной речи</w:t>
      </w:r>
    </w:p>
    <w:p w:rsidR="006B560C" w:rsidRPr="003E534A" w:rsidRDefault="006B560C" w:rsidP="003E534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E534A">
        <w:rPr>
          <w:rFonts w:ascii="Times New Roman" w:hAnsi="Times New Roman" w:cs="Times New Roman"/>
          <w:bCs/>
          <w:sz w:val="24"/>
          <w:szCs w:val="24"/>
          <w:lang w:val="en-US"/>
        </w:rPr>
        <w:t>1) «Don’t eat too much ice cream,» the doctor said to Nick.</w:t>
      </w:r>
    </w:p>
    <w:p w:rsidR="006B560C" w:rsidRPr="003E534A" w:rsidRDefault="006B560C" w:rsidP="003E534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E534A">
        <w:rPr>
          <w:rFonts w:ascii="Times New Roman" w:hAnsi="Times New Roman" w:cs="Times New Roman"/>
          <w:bCs/>
          <w:sz w:val="24"/>
          <w:szCs w:val="24"/>
          <w:lang w:val="en-US"/>
        </w:rPr>
        <w:t>2) The teacher said, «Open the window, please»</w:t>
      </w:r>
    </w:p>
    <w:p w:rsidR="006B560C" w:rsidRPr="003E534A" w:rsidRDefault="006B560C" w:rsidP="003E534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E534A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3) He said, «I have just received a letter from my aunt»</w:t>
      </w:r>
    </w:p>
    <w:p w:rsidR="006B560C" w:rsidRPr="003E534A" w:rsidRDefault="006B560C" w:rsidP="003E53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E534A">
        <w:rPr>
          <w:rFonts w:ascii="Times New Roman" w:hAnsi="Times New Roman" w:cs="Times New Roman"/>
          <w:bCs/>
          <w:sz w:val="24"/>
          <w:szCs w:val="24"/>
          <w:lang w:val="en-US"/>
        </w:rPr>
        <w:t>4) They said to him, “What time does the train start?”</w:t>
      </w:r>
    </w:p>
    <w:p w:rsidR="006B560C" w:rsidRPr="003E534A" w:rsidRDefault="006B560C" w:rsidP="003E53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E534A">
        <w:rPr>
          <w:rFonts w:ascii="Times New Roman" w:hAnsi="Times New Roman" w:cs="Times New Roman"/>
          <w:bCs/>
          <w:sz w:val="24"/>
          <w:szCs w:val="24"/>
          <w:lang w:val="en-US"/>
        </w:rPr>
        <w:t>5) I said to my mother, “Did anybody meet you at the station?”</w:t>
      </w:r>
    </w:p>
    <w:p w:rsidR="006B560C" w:rsidRPr="003E534A" w:rsidRDefault="006B560C" w:rsidP="003E53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E534A">
        <w:rPr>
          <w:rFonts w:ascii="Times New Roman" w:hAnsi="Times New Roman" w:cs="Times New Roman"/>
          <w:bCs/>
          <w:sz w:val="24"/>
          <w:szCs w:val="24"/>
          <w:lang w:val="en-US"/>
        </w:rPr>
        <w:t>6) Mike says, “Will you give me his address?”</w:t>
      </w:r>
    </w:p>
    <w:p w:rsidR="006B560C" w:rsidRPr="003E534A" w:rsidRDefault="006B560C" w:rsidP="003E53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53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Рубежный контроль №1 (4 семестр)</w:t>
      </w:r>
    </w:p>
    <w:p w:rsidR="006B560C" w:rsidRPr="003E534A" w:rsidRDefault="006B560C" w:rsidP="003E53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B560C" w:rsidRPr="003E534A" w:rsidRDefault="006B560C" w:rsidP="003E534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E534A">
        <w:rPr>
          <w:rFonts w:ascii="Times New Roman" w:hAnsi="Times New Roman"/>
          <w:b/>
          <w:sz w:val="24"/>
          <w:szCs w:val="24"/>
        </w:rPr>
        <w:t>1. Выберите требующуюся форму причастия.</w:t>
      </w:r>
    </w:p>
    <w:p w:rsidR="006B560C" w:rsidRPr="003E534A" w:rsidRDefault="006B560C" w:rsidP="003E534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3E534A">
        <w:rPr>
          <w:rFonts w:ascii="Times New Roman" w:hAnsi="Times New Roman"/>
          <w:sz w:val="24"/>
          <w:szCs w:val="24"/>
          <w:lang w:val="en-US"/>
        </w:rPr>
        <w:t>1) The girl (writing, written) on the blackboard is our best pupil.</w:t>
      </w:r>
    </w:p>
    <w:p w:rsidR="006B560C" w:rsidRPr="003E534A" w:rsidRDefault="006B560C" w:rsidP="003E534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3E534A">
        <w:rPr>
          <w:rFonts w:ascii="Times New Roman" w:hAnsi="Times New Roman"/>
          <w:sz w:val="24"/>
          <w:szCs w:val="24"/>
          <w:lang w:val="en-US"/>
        </w:rPr>
        <w:t>2) The floor (washing, washed) by Helen looked very clean.</w:t>
      </w:r>
    </w:p>
    <w:p w:rsidR="006B560C" w:rsidRPr="003E534A" w:rsidRDefault="006B560C" w:rsidP="003E534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3E534A">
        <w:rPr>
          <w:rFonts w:ascii="Times New Roman" w:hAnsi="Times New Roman"/>
          <w:sz w:val="24"/>
          <w:szCs w:val="24"/>
          <w:lang w:val="en-US"/>
        </w:rPr>
        <w:t>3) Read the (translating, translated) sentences once more.</w:t>
      </w:r>
    </w:p>
    <w:p w:rsidR="006B560C" w:rsidRPr="003E534A" w:rsidRDefault="006B560C" w:rsidP="003E534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3E534A">
        <w:rPr>
          <w:rFonts w:ascii="Times New Roman" w:hAnsi="Times New Roman"/>
          <w:sz w:val="24"/>
          <w:szCs w:val="24"/>
          <w:lang w:val="en-US"/>
        </w:rPr>
        <w:t>4) Do you know the girl (playing, played) in the garden?</w:t>
      </w:r>
    </w:p>
    <w:p w:rsidR="006B560C" w:rsidRPr="003E534A" w:rsidRDefault="006B560C" w:rsidP="003E534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3E534A">
        <w:rPr>
          <w:rFonts w:ascii="Times New Roman" w:hAnsi="Times New Roman"/>
          <w:sz w:val="24"/>
          <w:szCs w:val="24"/>
          <w:lang w:val="en-US"/>
        </w:rPr>
        <w:t>5) The book (writing, written) by this scientist is very interesting.</w:t>
      </w:r>
    </w:p>
    <w:p w:rsidR="006B560C" w:rsidRPr="003E534A" w:rsidRDefault="006B560C" w:rsidP="003E534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3E534A">
        <w:rPr>
          <w:rFonts w:ascii="Times New Roman" w:hAnsi="Times New Roman"/>
          <w:sz w:val="24"/>
          <w:szCs w:val="24"/>
          <w:lang w:val="en-US"/>
        </w:rPr>
        <w:t>6) The (losing, lost) book was found at last.</w:t>
      </w:r>
    </w:p>
    <w:p w:rsidR="006B560C" w:rsidRPr="003E534A" w:rsidRDefault="006B560C" w:rsidP="003E534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3E534A">
        <w:rPr>
          <w:rFonts w:ascii="Times New Roman" w:hAnsi="Times New Roman"/>
          <w:sz w:val="24"/>
          <w:szCs w:val="24"/>
          <w:lang w:val="en-US"/>
        </w:rPr>
        <w:t>7) I think that the boy (standing, stood) there is his brother.</w:t>
      </w:r>
    </w:p>
    <w:p w:rsidR="006B560C" w:rsidRPr="003E534A" w:rsidRDefault="006B560C" w:rsidP="003E534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6B560C" w:rsidRPr="003E534A" w:rsidRDefault="006B560C" w:rsidP="003E53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534A">
        <w:rPr>
          <w:rFonts w:ascii="Times New Roman" w:hAnsi="Times New Roman"/>
          <w:b/>
          <w:sz w:val="24"/>
          <w:szCs w:val="24"/>
        </w:rPr>
        <w:t xml:space="preserve">2. </w:t>
      </w:r>
      <w:r w:rsidRPr="003E534A">
        <w:rPr>
          <w:rFonts w:ascii="Times New Roman" w:eastAsia="Times New Roman" w:hAnsi="Times New Roman" w:cs="Times New Roman"/>
          <w:b/>
          <w:sz w:val="24"/>
          <w:szCs w:val="24"/>
        </w:rPr>
        <w:t>Выберите правильную форму глагола: причастие или герундий.</w:t>
      </w:r>
    </w:p>
    <w:p w:rsidR="006B560C" w:rsidRPr="003E534A" w:rsidRDefault="006B560C" w:rsidP="003E53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E534A">
        <w:rPr>
          <w:rFonts w:ascii="Times New Roman" w:hAnsi="Times New Roman" w:cs="Times New Roman"/>
          <w:sz w:val="24"/>
          <w:szCs w:val="24"/>
          <w:lang w:val="en-US"/>
        </w:rPr>
        <w:t>1) Paula has given up … .</w:t>
      </w:r>
    </w:p>
    <w:p w:rsidR="006B560C" w:rsidRPr="003E534A" w:rsidRDefault="006B560C" w:rsidP="003E53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E534A">
        <w:rPr>
          <w:rFonts w:ascii="Times New Roman" w:hAnsi="Times New Roman" w:cs="Times New Roman"/>
          <w:sz w:val="24"/>
          <w:szCs w:val="24"/>
          <w:lang w:val="en-US"/>
        </w:rPr>
        <w:t>a) to smoke                         b) smoking                         c) smoke</w:t>
      </w:r>
    </w:p>
    <w:p w:rsidR="006B560C" w:rsidRPr="003E534A" w:rsidRDefault="006B560C" w:rsidP="003E53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E534A">
        <w:rPr>
          <w:rFonts w:ascii="Times New Roman" w:hAnsi="Times New Roman" w:cs="Times New Roman"/>
          <w:sz w:val="24"/>
          <w:szCs w:val="24"/>
          <w:lang w:val="en-US"/>
        </w:rPr>
        <w:t>2) I don't enjoy … very much.</w:t>
      </w:r>
    </w:p>
    <w:p w:rsidR="006B560C" w:rsidRPr="003E534A" w:rsidRDefault="006B560C" w:rsidP="003E53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E534A">
        <w:rPr>
          <w:rFonts w:ascii="Times New Roman" w:hAnsi="Times New Roman" w:cs="Times New Roman"/>
          <w:sz w:val="24"/>
          <w:szCs w:val="24"/>
          <w:lang w:val="en-US"/>
        </w:rPr>
        <w:t>a) dance                               b) danced                           c) dancing</w:t>
      </w:r>
    </w:p>
    <w:p w:rsidR="006B560C" w:rsidRPr="003E534A" w:rsidRDefault="006B560C" w:rsidP="003E53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E534A">
        <w:rPr>
          <w:rFonts w:ascii="Times New Roman" w:hAnsi="Times New Roman" w:cs="Times New Roman"/>
          <w:sz w:val="24"/>
          <w:szCs w:val="24"/>
          <w:lang w:val="en-US"/>
        </w:rPr>
        <w:t>3) It was funny. I couldn't help … .</w:t>
      </w:r>
    </w:p>
    <w:p w:rsidR="006B560C" w:rsidRPr="003E534A" w:rsidRDefault="006B560C" w:rsidP="003E53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E534A">
        <w:rPr>
          <w:rFonts w:ascii="Times New Roman" w:hAnsi="Times New Roman" w:cs="Times New Roman"/>
          <w:sz w:val="24"/>
          <w:szCs w:val="24"/>
          <w:lang w:val="en-US"/>
        </w:rPr>
        <w:t>a) laughing                          b) laugh                              c) to laugh</w:t>
      </w:r>
    </w:p>
    <w:p w:rsidR="006B560C" w:rsidRPr="003E534A" w:rsidRDefault="006B560C" w:rsidP="003E53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E534A">
        <w:rPr>
          <w:rFonts w:ascii="Times New Roman" w:hAnsi="Times New Roman" w:cs="Times New Roman"/>
          <w:sz w:val="24"/>
          <w:szCs w:val="24"/>
          <w:lang w:val="en-US"/>
        </w:rPr>
        <w:t>4) David insisted on … for the meal.</w:t>
      </w:r>
    </w:p>
    <w:p w:rsidR="006B560C" w:rsidRPr="003E534A" w:rsidRDefault="006B560C" w:rsidP="003E53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E534A">
        <w:rPr>
          <w:rFonts w:ascii="Times New Roman" w:hAnsi="Times New Roman" w:cs="Times New Roman"/>
          <w:sz w:val="24"/>
          <w:szCs w:val="24"/>
          <w:lang w:val="en-US"/>
        </w:rPr>
        <w:t>a) to pay                             b) having paid                    c) paying</w:t>
      </w:r>
    </w:p>
    <w:p w:rsidR="006B560C" w:rsidRPr="003E534A" w:rsidRDefault="006B560C" w:rsidP="003E53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E534A">
        <w:rPr>
          <w:rFonts w:ascii="Times New Roman" w:hAnsi="Times New Roman" w:cs="Times New Roman"/>
          <w:sz w:val="24"/>
          <w:szCs w:val="24"/>
          <w:lang w:val="en-US"/>
        </w:rPr>
        <w:t>5) The coat is dirty. It needs … .</w:t>
      </w:r>
    </w:p>
    <w:p w:rsidR="006B560C" w:rsidRPr="003E534A" w:rsidRDefault="006B560C" w:rsidP="003E53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E534A">
        <w:rPr>
          <w:rFonts w:ascii="Times New Roman" w:hAnsi="Times New Roman" w:cs="Times New Roman"/>
          <w:sz w:val="24"/>
          <w:szCs w:val="24"/>
          <w:lang w:val="en-US"/>
        </w:rPr>
        <w:t>a) to clean                          b) clean                                c) cleaning</w:t>
      </w:r>
    </w:p>
    <w:p w:rsidR="006B560C" w:rsidRPr="003E534A" w:rsidRDefault="006B560C" w:rsidP="003E53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E534A">
        <w:rPr>
          <w:rFonts w:ascii="Times New Roman" w:hAnsi="Times New Roman" w:cs="Times New Roman"/>
          <w:sz w:val="24"/>
          <w:szCs w:val="24"/>
          <w:lang w:val="en-US"/>
        </w:rPr>
        <w:t>6) I can't stand … here any longer.</w:t>
      </w:r>
    </w:p>
    <w:p w:rsidR="006B560C" w:rsidRPr="003E534A" w:rsidRDefault="006B560C" w:rsidP="003E53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E534A">
        <w:rPr>
          <w:rFonts w:ascii="Times New Roman" w:hAnsi="Times New Roman" w:cs="Times New Roman"/>
          <w:sz w:val="24"/>
          <w:szCs w:val="24"/>
          <w:lang w:val="en-US"/>
        </w:rPr>
        <w:t xml:space="preserve">a) work                            b) being work                         c) working </w:t>
      </w:r>
    </w:p>
    <w:p w:rsidR="006B560C" w:rsidRPr="003E534A" w:rsidRDefault="006B560C" w:rsidP="003E53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E534A">
        <w:rPr>
          <w:rFonts w:ascii="Times New Roman" w:hAnsi="Times New Roman" w:cs="Times New Roman"/>
          <w:sz w:val="24"/>
          <w:szCs w:val="24"/>
          <w:lang w:val="en-US"/>
        </w:rPr>
        <w:t>7) They translated the story into English without … a dictionary.</w:t>
      </w:r>
    </w:p>
    <w:p w:rsidR="006B560C" w:rsidRPr="003E534A" w:rsidRDefault="006B560C" w:rsidP="003E53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E534A">
        <w:rPr>
          <w:rFonts w:ascii="Times New Roman" w:hAnsi="Times New Roman" w:cs="Times New Roman"/>
          <w:sz w:val="24"/>
          <w:szCs w:val="24"/>
          <w:lang w:val="en-US"/>
        </w:rPr>
        <w:t>a) to use                           b) use                                      c) using</w:t>
      </w:r>
    </w:p>
    <w:p w:rsidR="006B560C" w:rsidRPr="003E534A" w:rsidRDefault="006B560C" w:rsidP="003E534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6B560C" w:rsidRPr="003E534A" w:rsidRDefault="006B560C" w:rsidP="003E53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534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3E53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Рубежный контроль №2 (4 семестр)</w:t>
      </w:r>
    </w:p>
    <w:p w:rsidR="006B560C" w:rsidRPr="003E534A" w:rsidRDefault="006B560C" w:rsidP="003E53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560C" w:rsidRPr="003E534A" w:rsidRDefault="006B560C" w:rsidP="003E53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534A">
        <w:rPr>
          <w:rFonts w:ascii="Times New Roman" w:hAnsi="Times New Roman" w:cs="Times New Roman"/>
          <w:b/>
          <w:sz w:val="24"/>
          <w:szCs w:val="24"/>
        </w:rPr>
        <w:t>Переведите предложения, соблюдая правила перевода функций и оборотов инфинитива, назовите их.</w:t>
      </w:r>
    </w:p>
    <w:p w:rsidR="006B560C" w:rsidRPr="003E534A" w:rsidRDefault="006B560C" w:rsidP="003E534A">
      <w:pPr>
        <w:pStyle w:val="2a"/>
        <w:shd w:val="clear" w:color="auto" w:fill="auto"/>
        <w:spacing w:line="240" w:lineRule="auto"/>
        <w:jc w:val="both"/>
        <w:rPr>
          <w:sz w:val="24"/>
          <w:szCs w:val="24"/>
        </w:rPr>
      </w:pPr>
      <w:r w:rsidRPr="003E534A">
        <w:rPr>
          <w:sz w:val="24"/>
          <w:szCs w:val="24"/>
        </w:rPr>
        <w:t>1. Numerous things we use in everyday life are known to be made either directly or indirectly from plants.</w:t>
      </w:r>
    </w:p>
    <w:p w:rsidR="006B560C" w:rsidRPr="003E534A" w:rsidRDefault="006B560C" w:rsidP="003E534A">
      <w:pPr>
        <w:pStyle w:val="2a"/>
        <w:shd w:val="clear" w:color="auto" w:fill="auto"/>
        <w:spacing w:line="240" w:lineRule="auto"/>
        <w:jc w:val="both"/>
        <w:rPr>
          <w:sz w:val="24"/>
          <w:szCs w:val="24"/>
        </w:rPr>
      </w:pPr>
      <w:r w:rsidRPr="003E534A">
        <w:rPr>
          <w:sz w:val="24"/>
          <w:szCs w:val="24"/>
        </w:rPr>
        <w:t>2. Green plants use the Sun's energy in order to manufacture food.</w:t>
      </w:r>
    </w:p>
    <w:p w:rsidR="006B560C" w:rsidRPr="003E534A" w:rsidRDefault="006B560C" w:rsidP="003E534A">
      <w:pPr>
        <w:pStyle w:val="2a"/>
        <w:shd w:val="clear" w:color="auto" w:fill="auto"/>
        <w:spacing w:line="240" w:lineRule="auto"/>
        <w:jc w:val="both"/>
        <w:rPr>
          <w:sz w:val="24"/>
          <w:szCs w:val="24"/>
        </w:rPr>
      </w:pPr>
      <w:r w:rsidRPr="003E534A">
        <w:rPr>
          <w:sz w:val="24"/>
          <w:szCs w:val="24"/>
        </w:rPr>
        <w:t>3. This soil is too poor to produce high yields.</w:t>
      </w:r>
    </w:p>
    <w:p w:rsidR="006B560C" w:rsidRPr="003E534A" w:rsidRDefault="006B560C" w:rsidP="003E534A">
      <w:pPr>
        <w:pStyle w:val="2a"/>
        <w:shd w:val="clear" w:color="auto" w:fill="auto"/>
        <w:spacing w:line="240" w:lineRule="auto"/>
        <w:jc w:val="both"/>
        <w:rPr>
          <w:sz w:val="24"/>
          <w:szCs w:val="24"/>
        </w:rPr>
      </w:pPr>
      <w:r w:rsidRPr="003E534A">
        <w:rPr>
          <w:sz w:val="24"/>
          <w:szCs w:val="24"/>
        </w:rPr>
        <w:t>4. To increase the yields of farm crops farmers apply different fertilizers and use agricultural practices.</w:t>
      </w:r>
    </w:p>
    <w:p w:rsidR="006B560C" w:rsidRPr="003E534A" w:rsidRDefault="006B560C" w:rsidP="003E534A">
      <w:pPr>
        <w:pStyle w:val="2a"/>
        <w:shd w:val="clear" w:color="auto" w:fill="auto"/>
        <w:spacing w:line="240" w:lineRule="auto"/>
        <w:jc w:val="both"/>
        <w:rPr>
          <w:sz w:val="24"/>
          <w:szCs w:val="24"/>
        </w:rPr>
      </w:pPr>
      <w:r w:rsidRPr="003E534A">
        <w:rPr>
          <w:sz w:val="24"/>
          <w:szCs w:val="24"/>
        </w:rPr>
        <w:t xml:space="preserve">5. To know foreign languages is very useful in our life. </w:t>
      </w:r>
    </w:p>
    <w:p w:rsidR="006B560C" w:rsidRPr="003E534A" w:rsidRDefault="006B560C" w:rsidP="003E534A">
      <w:pPr>
        <w:pStyle w:val="2a"/>
        <w:shd w:val="clear" w:color="auto" w:fill="auto"/>
        <w:spacing w:line="240" w:lineRule="auto"/>
        <w:jc w:val="both"/>
        <w:rPr>
          <w:sz w:val="24"/>
          <w:szCs w:val="24"/>
        </w:rPr>
      </w:pPr>
      <w:r w:rsidRPr="003E534A">
        <w:rPr>
          <w:sz w:val="24"/>
          <w:szCs w:val="24"/>
        </w:rPr>
        <w:t>6. To satisfy all people’s needs our industry must create an abundance of goods.</w:t>
      </w:r>
    </w:p>
    <w:p w:rsidR="006B560C" w:rsidRPr="003E534A" w:rsidRDefault="006B560C" w:rsidP="003E534A">
      <w:pPr>
        <w:pStyle w:val="2a"/>
        <w:shd w:val="clear" w:color="auto" w:fill="auto"/>
        <w:tabs>
          <w:tab w:val="left" w:pos="529"/>
        </w:tabs>
        <w:spacing w:line="240" w:lineRule="auto"/>
        <w:jc w:val="both"/>
        <w:rPr>
          <w:sz w:val="24"/>
          <w:szCs w:val="24"/>
        </w:rPr>
      </w:pPr>
      <w:r w:rsidRPr="003E534A">
        <w:rPr>
          <w:sz w:val="24"/>
          <w:szCs w:val="24"/>
        </w:rPr>
        <w:t>7. He is young enough to take part in this expedition.</w:t>
      </w:r>
    </w:p>
    <w:p w:rsidR="006B560C" w:rsidRPr="003E534A" w:rsidRDefault="006B560C" w:rsidP="003E534A">
      <w:pPr>
        <w:pStyle w:val="2a"/>
        <w:shd w:val="clear" w:color="auto" w:fill="auto"/>
        <w:tabs>
          <w:tab w:val="left" w:pos="529"/>
        </w:tabs>
        <w:spacing w:line="240" w:lineRule="auto"/>
        <w:jc w:val="both"/>
        <w:rPr>
          <w:sz w:val="24"/>
          <w:szCs w:val="24"/>
        </w:rPr>
      </w:pPr>
      <w:r w:rsidRPr="003E534A">
        <w:rPr>
          <w:sz w:val="24"/>
          <w:szCs w:val="24"/>
        </w:rPr>
        <w:t>8. He wants us to help him.</w:t>
      </w:r>
    </w:p>
    <w:p w:rsidR="006B560C" w:rsidRPr="003E534A" w:rsidRDefault="006B560C" w:rsidP="003E534A">
      <w:pPr>
        <w:pStyle w:val="2a"/>
        <w:shd w:val="clear" w:color="auto" w:fill="auto"/>
        <w:tabs>
          <w:tab w:val="left" w:pos="534"/>
        </w:tabs>
        <w:spacing w:line="240" w:lineRule="auto"/>
        <w:jc w:val="both"/>
        <w:rPr>
          <w:sz w:val="24"/>
          <w:szCs w:val="24"/>
        </w:rPr>
      </w:pPr>
      <w:r w:rsidRPr="003E534A">
        <w:rPr>
          <w:sz w:val="24"/>
          <w:szCs w:val="24"/>
        </w:rPr>
        <w:t>9. The house to be build here will be of an original architecture.</w:t>
      </w:r>
    </w:p>
    <w:p w:rsidR="006B560C" w:rsidRPr="003E534A" w:rsidRDefault="006B560C" w:rsidP="003E534A">
      <w:pPr>
        <w:pStyle w:val="2a"/>
        <w:shd w:val="clear" w:color="auto" w:fill="auto"/>
        <w:tabs>
          <w:tab w:val="left" w:pos="529"/>
        </w:tabs>
        <w:spacing w:line="240" w:lineRule="auto"/>
        <w:jc w:val="both"/>
        <w:rPr>
          <w:sz w:val="24"/>
          <w:szCs w:val="24"/>
        </w:rPr>
      </w:pPr>
      <w:r w:rsidRPr="003E534A">
        <w:rPr>
          <w:sz w:val="24"/>
          <w:szCs w:val="24"/>
        </w:rPr>
        <w:t>10. My grandma wants me to help her in the garden.</w:t>
      </w:r>
    </w:p>
    <w:p w:rsidR="006B560C" w:rsidRPr="003E534A" w:rsidRDefault="006B560C" w:rsidP="003E534A">
      <w:pPr>
        <w:pStyle w:val="2a"/>
        <w:shd w:val="clear" w:color="auto" w:fill="auto"/>
        <w:tabs>
          <w:tab w:val="left" w:pos="562"/>
        </w:tabs>
        <w:spacing w:line="240" w:lineRule="auto"/>
        <w:jc w:val="both"/>
        <w:rPr>
          <w:sz w:val="24"/>
          <w:szCs w:val="24"/>
        </w:rPr>
      </w:pPr>
      <w:r w:rsidRPr="003E534A">
        <w:rPr>
          <w:sz w:val="24"/>
          <w:szCs w:val="24"/>
        </w:rPr>
        <w:t>11. Architects have build houses to be heated by solar radiation.</w:t>
      </w:r>
    </w:p>
    <w:p w:rsidR="006B560C" w:rsidRPr="003E534A" w:rsidRDefault="006B560C" w:rsidP="003E534A">
      <w:pPr>
        <w:pStyle w:val="2a"/>
        <w:shd w:val="clear" w:color="auto" w:fill="auto"/>
        <w:tabs>
          <w:tab w:val="left" w:pos="562"/>
        </w:tabs>
        <w:spacing w:line="240" w:lineRule="auto"/>
        <w:jc w:val="both"/>
        <w:rPr>
          <w:sz w:val="24"/>
          <w:szCs w:val="24"/>
        </w:rPr>
      </w:pPr>
      <w:r w:rsidRPr="003E534A">
        <w:rPr>
          <w:sz w:val="24"/>
          <w:szCs w:val="24"/>
        </w:rPr>
        <w:t>12. To know how the plant grows you must study botany.</w:t>
      </w:r>
    </w:p>
    <w:p w:rsidR="006B560C" w:rsidRPr="003E534A" w:rsidRDefault="006B560C" w:rsidP="003E534A">
      <w:pPr>
        <w:pStyle w:val="2a"/>
        <w:shd w:val="clear" w:color="auto" w:fill="auto"/>
        <w:tabs>
          <w:tab w:val="left" w:pos="567"/>
        </w:tabs>
        <w:spacing w:line="240" w:lineRule="auto"/>
        <w:jc w:val="both"/>
        <w:rPr>
          <w:sz w:val="24"/>
          <w:szCs w:val="24"/>
        </w:rPr>
      </w:pPr>
      <w:r w:rsidRPr="003E534A">
        <w:rPr>
          <w:sz w:val="24"/>
          <w:szCs w:val="24"/>
        </w:rPr>
        <w:t>13. These plants are known to be widely used for feeding animals.</w:t>
      </w:r>
    </w:p>
    <w:p w:rsidR="006B560C" w:rsidRPr="003E534A" w:rsidRDefault="006B560C" w:rsidP="003E534A">
      <w:pPr>
        <w:pStyle w:val="2a"/>
        <w:shd w:val="clear" w:color="auto" w:fill="auto"/>
        <w:tabs>
          <w:tab w:val="left" w:pos="553"/>
        </w:tabs>
        <w:spacing w:line="240" w:lineRule="auto"/>
        <w:jc w:val="both"/>
        <w:rPr>
          <w:sz w:val="24"/>
          <w:szCs w:val="24"/>
        </w:rPr>
      </w:pPr>
      <w:r w:rsidRPr="003E534A">
        <w:rPr>
          <w:sz w:val="24"/>
          <w:szCs w:val="24"/>
        </w:rPr>
        <w:t>14. Much moisture is necessary for crops to grow well.</w:t>
      </w:r>
    </w:p>
    <w:p w:rsidR="003E534A" w:rsidRPr="008E14B6" w:rsidRDefault="003E534A" w:rsidP="008E14B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0775E" w:rsidRPr="003E534A" w:rsidRDefault="0050775E" w:rsidP="003E53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E534A">
        <w:rPr>
          <w:rFonts w:ascii="Times New Roman" w:hAnsi="Times New Roman"/>
          <w:b/>
          <w:sz w:val="24"/>
          <w:szCs w:val="24"/>
        </w:rPr>
        <w:lastRenderedPageBreak/>
        <w:t>Примеры оценочных средств для зачета</w:t>
      </w:r>
    </w:p>
    <w:p w:rsidR="00CE16F8" w:rsidRPr="003E534A" w:rsidRDefault="00CE16F8" w:rsidP="003E534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3E534A" w:rsidRPr="00406246" w:rsidRDefault="003E534A" w:rsidP="003E534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06246">
        <w:rPr>
          <w:rFonts w:ascii="Times New Roman" w:hAnsi="Times New Roman"/>
          <w:b/>
          <w:sz w:val="24"/>
          <w:szCs w:val="24"/>
        </w:rPr>
        <w:t>1 семестр</w:t>
      </w:r>
    </w:p>
    <w:p w:rsidR="003E534A" w:rsidRPr="00406246" w:rsidRDefault="003E534A" w:rsidP="003E53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6246">
        <w:rPr>
          <w:rFonts w:ascii="Times New Roman" w:hAnsi="Times New Roman"/>
          <w:spacing w:val="4"/>
          <w:sz w:val="24"/>
          <w:szCs w:val="24"/>
        </w:rPr>
        <w:t>1. Контрольное чтение текстов (Семья, Времена года, Мой рабочий день, Академия)</w:t>
      </w:r>
      <w:r w:rsidRPr="00406246">
        <w:rPr>
          <w:rFonts w:ascii="Times New Roman" w:hAnsi="Times New Roman"/>
          <w:sz w:val="24"/>
          <w:szCs w:val="24"/>
        </w:rPr>
        <w:t>.</w:t>
      </w:r>
    </w:p>
    <w:p w:rsidR="003E534A" w:rsidRPr="00406246" w:rsidRDefault="003E534A" w:rsidP="003E53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6246">
        <w:rPr>
          <w:rFonts w:ascii="Times New Roman" w:hAnsi="Times New Roman"/>
          <w:spacing w:val="4"/>
          <w:sz w:val="24"/>
          <w:szCs w:val="24"/>
        </w:rPr>
        <w:t>2. У</w:t>
      </w:r>
      <w:r w:rsidRPr="00406246">
        <w:rPr>
          <w:rFonts w:ascii="Times New Roman" w:hAnsi="Times New Roman"/>
          <w:sz w:val="24"/>
          <w:szCs w:val="24"/>
        </w:rPr>
        <w:t xml:space="preserve">стное высказывание по одной из тем </w:t>
      </w:r>
      <w:r w:rsidRPr="00406246">
        <w:rPr>
          <w:rFonts w:ascii="Times New Roman" w:hAnsi="Times New Roman"/>
          <w:spacing w:val="4"/>
          <w:sz w:val="24"/>
          <w:szCs w:val="24"/>
        </w:rPr>
        <w:t>(Семья, Времена года, Мой рабочий день, Академия)</w:t>
      </w:r>
      <w:r w:rsidRPr="00406246">
        <w:rPr>
          <w:rFonts w:ascii="Times New Roman" w:hAnsi="Times New Roman"/>
          <w:sz w:val="24"/>
          <w:szCs w:val="24"/>
        </w:rPr>
        <w:t>.</w:t>
      </w:r>
    </w:p>
    <w:p w:rsidR="003E534A" w:rsidRPr="00406246" w:rsidRDefault="003E534A" w:rsidP="003E53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6246">
        <w:rPr>
          <w:rFonts w:ascii="Times New Roman" w:hAnsi="Times New Roman"/>
          <w:sz w:val="24"/>
          <w:szCs w:val="24"/>
        </w:rPr>
        <w:t>3. Выполнение упражнения по пройденному грамматическому материалу (</w:t>
      </w:r>
      <w:r w:rsidRPr="00406246">
        <w:rPr>
          <w:rFonts w:ascii="Times New Roman" w:hAnsi="Times New Roman"/>
          <w:sz w:val="24"/>
          <w:szCs w:val="24"/>
          <w:lang w:val="en-US"/>
        </w:rPr>
        <w:t>to</w:t>
      </w:r>
      <w:r w:rsidRPr="00406246">
        <w:rPr>
          <w:rFonts w:ascii="Times New Roman" w:hAnsi="Times New Roman"/>
          <w:sz w:val="24"/>
          <w:szCs w:val="24"/>
        </w:rPr>
        <w:t xml:space="preserve"> </w:t>
      </w:r>
      <w:r w:rsidRPr="00406246">
        <w:rPr>
          <w:rFonts w:ascii="Times New Roman" w:hAnsi="Times New Roman"/>
          <w:sz w:val="24"/>
          <w:szCs w:val="24"/>
          <w:lang w:val="en-US"/>
        </w:rPr>
        <w:t>be</w:t>
      </w:r>
      <w:r w:rsidRPr="00406246">
        <w:rPr>
          <w:rFonts w:ascii="Times New Roman" w:hAnsi="Times New Roman"/>
          <w:sz w:val="24"/>
          <w:szCs w:val="24"/>
        </w:rPr>
        <w:t xml:space="preserve">, </w:t>
      </w:r>
      <w:r w:rsidRPr="00406246">
        <w:rPr>
          <w:rFonts w:ascii="Times New Roman" w:hAnsi="Times New Roman"/>
          <w:sz w:val="24"/>
          <w:szCs w:val="24"/>
          <w:lang w:val="en-US"/>
        </w:rPr>
        <w:t>to</w:t>
      </w:r>
      <w:r w:rsidRPr="00406246">
        <w:rPr>
          <w:rFonts w:ascii="Times New Roman" w:hAnsi="Times New Roman"/>
          <w:sz w:val="24"/>
          <w:szCs w:val="24"/>
        </w:rPr>
        <w:t xml:space="preserve"> </w:t>
      </w:r>
      <w:r w:rsidRPr="00406246">
        <w:rPr>
          <w:rFonts w:ascii="Times New Roman" w:hAnsi="Times New Roman"/>
          <w:sz w:val="24"/>
          <w:szCs w:val="24"/>
          <w:lang w:val="en-US"/>
        </w:rPr>
        <w:t>have</w:t>
      </w:r>
      <w:r w:rsidRPr="00406246">
        <w:rPr>
          <w:rFonts w:ascii="Times New Roman" w:hAnsi="Times New Roman"/>
          <w:sz w:val="24"/>
          <w:szCs w:val="24"/>
        </w:rPr>
        <w:t xml:space="preserve">, множественное число сущ., притяжательный падеж сущ., степени сравнения прилагательных, обороты </w:t>
      </w:r>
      <w:r w:rsidRPr="00406246">
        <w:rPr>
          <w:rFonts w:ascii="Times New Roman" w:hAnsi="Times New Roman"/>
          <w:sz w:val="24"/>
          <w:szCs w:val="24"/>
          <w:lang w:val="en-US"/>
        </w:rPr>
        <w:t>there</w:t>
      </w:r>
      <w:r w:rsidRPr="00406246">
        <w:rPr>
          <w:rFonts w:ascii="Times New Roman" w:hAnsi="Times New Roman"/>
          <w:sz w:val="24"/>
          <w:szCs w:val="24"/>
        </w:rPr>
        <w:t xml:space="preserve"> </w:t>
      </w:r>
      <w:r w:rsidRPr="00406246">
        <w:rPr>
          <w:rFonts w:ascii="Times New Roman" w:hAnsi="Times New Roman"/>
          <w:sz w:val="24"/>
          <w:szCs w:val="24"/>
          <w:lang w:val="en-US"/>
        </w:rPr>
        <w:t>is</w:t>
      </w:r>
      <w:r w:rsidRPr="00406246">
        <w:rPr>
          <w:rFonts w:ascii="Times New Roman" w:hAnsi="Times New Roman"/>
          <w:sz w:val="24"/>
          <w:szCs w:val="24"/>
        </w:rPr>
        <w:t xml:space="preserve"> (</w:t>
      </w:r>
      <w:r w:rsidRPr="00406246">
        <w:rPr>
          <w:rFonts w:ascii="Times New Roman" w:hAnsi="Times New Roman"/>
          <w:sz w:val="24"/>
          <w:szCs w:val="24"/>
          <w:lang w:val="en-US"/>
        </w:rPr>
        <w:t>are</w:t>
      </w:r>
      <w:r w:rsidRPr="00406246">
        <w:rPr>
          <w:rFonts w:ascii="Times New Roman" w:hAnsi="Times New Roman"/>
          <w:sz w:val="24"/>
          <w:szCs w:val="24"/>
        </w:rPr>
        <w:t xml:space="preserve">), </w:t>
      </w:r>
      <w:r w:rsidRPr="00406246">
        <w:rPr>
          <w:rFonts w:ascii="Times New Roman" w:hAnsi="Times New Roman"/>
          <w:sz w:val="24"/>
          <w:szCs w:val="24"/>
          <w:lang w:val="en-US"/>
        </w:rPr>
        <w:t>Present</w:t>
      </w:r>
      <w:r w:rsidRPr="00406246">
        <w:rPr>
          <w:rFonts w:ascii="Times New Roman" w:hAnsi="Times New Roman"/>
          <w:sz w:val="24"/>
          <w:szCs w:val="24"/>
        </w:rPr>
        <w:t xml:space="preserve"> </w:t>
      </w:r>
      <w:r w:rsidRPr="00406246">
        <w:rPr>
          <w:rFonts w:ascii="Times New Roman" w:hAnsi="Times New Roman"/>
          <w:sz w:val="24"/>
          <w:szCs w:val="24"/>
          <w:lang w:val="en-US"/>
        </w:rPr>
        <w:t>Simple</w:t>
      </w:r>
      <w:r w:rsidRPr="00406246">
        <w:rPr>
          <w:rFonts w:ascii="Times New Roman" w:hAnsi="Times New Roman"/>
          <w:sz w:val="24"/>
          <w:szCs w:val="24"/>
        </w:rPr>
        <w:t xml:space="preserve">, </w:t>
      </w:r>
      <w:r w:rsidRPr="00406246">
        <w:rPr>
          <w:rFonts w:ascii="Times New Roman" w:hAnsi="Times New Roman"/>
          <w:sz w:val="24"/>
          <w:szCs w:val="24"/>
          <w:lang w:val="en-US"/>
        </w:rPr>
        <w:t>Present</w:t>
      </w:r>
      <w:r w:rsidRPr="00406246">
        <w:rPr>
          <w:rFonts w:ascii="Times New Roman" w:hAnsi="Times New Roman"/>
          <w:sz w:val="24"/>
          <w:szCs w:val="24"/>
        </w:rPr>
        <w:t xml:space="preserve"> </w:t>
      </w:r>
      <w:r w:rsidRPr="00406246">
        <w:rPr>
          <w:rFonts w:ascii="Times New Roman" w:hAnsi="Times New Roman"/>
          <w:sz w:val="24"/>
          <w:szCs w:val="24"/>
          <w:lang w:val="en-US"/>
        </w:rPr>
        <w:t>Continuous</w:t>
      </w:r>
      <w:r w:rsidRPr="00406246">
        <w:rPr>
          <w:rFonts w:ascii="Times New Roman" w:hAnsi="Times New Roman"/>
          <w:sz w:val="24"/>
          <w:szCs w:val="24"/>
        </w:rPr>
        <w:t xml:space="preserve">, </w:t>
      </w:r>
      <w:r w:rsidRPr="00406246">
        <w:rPr>
          <w:rFonts w:ascii="Times New Roman" w:hAnsi="Times New Roman"/>
          <w:sz w:val="24"/>
          <w:szCs w:val="24"/>
          <w:lang w:val="en-US"/>
        </w:rPr>
        <w:t>Future</w:t>
      </w:r>
      <w:r w:rsidRPr="00406246">
        <w:rPr>
          <w:rFonts w:ascii="Times New Roman" w:hAnsi="Times New Roman"/>
          <w:sz w:val="24"/>
          <w:szCs w:val="24"/>
        </w:rPr>
        <w:t xml:space="preserve"> </w:t>
      </w:r>
      <w:r w:rsidRPr="00406246">
        <w:rPr>
          <w:rFonts w:ascii="Times New Roman" w:hAnsi="Times New Roman"/>
          <w:sz w:val="24"/>
          <w:szCs w:val="24"/>
          <w:lang w:val="en-US"/>
        </w:rPr>
        <w:t>Simple</w:t>
      </w:r>
      <w:r w:rsidRPr="00406246">
        <w:rPr>
          <w:rFonts w:ascii="Times New Roman" w:hAnsi="Times New Roman"/>
          <w:sz w:val="24"/>
          <w:szCs w:val="24"/>
        </w:rPr>
        <w:t>).</w:t>
      </w:r>
    </w:p>
    <w:p w:rsidR="003E534A" w:rsidRPr="00406246" w:rsidRDefault="003E534A" w:rsidP="003E534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06246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06246">
        <w:rPr>
          <w:rFonts w:ascii="Times New Roman" w:hAnsi="Times New Roman"/>
          <w:b/>
          <w:sz w:val="24"/>
          <w:szCs w:val="24"/>
        </w:rPr>
        <w:t>семестр</w:t>
      </w:r>
    </w:p>
    <w:p w:rsidR="003E534A" w:rsidRPr="00406246" w:rsidRDefault="003E534A" w:rsidP="003E53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6246">
        <w:rPr>
          <w:rFonts w:ascii="Times New Roman" w:hAnsi="Times New Roman"/>
          <w:spacing w:val="4"/>
          <w:sz w:val="24"/>
          <w:szCs w:val="24"/>
        </w:rPr>
        <w:t>1. Контрольное чтение текстов (Россия, Мой родной город, Великобритания, США)</w:t>
      </w:r>
      <w:r w:rsidRPr="00406246">
        <w:rPr>
          <w:rFonts w:ascii="Times New Roman" w:hAnsi="Times New Roman"/>
          <w:sz w:val="24"/>
          <w:szCs w:val="24"/>
        </w:rPr>
        <w:t>.</w:t>
      </w:r>
    </w:p>
    <w:p w:rsidR="003E534A" w:rsidRPr="00406246" w:rsidRDefault="003E534A" w:rsidP="003E53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6246">
        <w:rPr>
          <w:rFonts w:ascii="Times New Roman" w:hAnsi="Times New Roman"/>
          <w:spacing w:val="4"/>
          <w:sz w:val="24"/>
          <w:szCs w:val="24"/>
        </w:rPr>
        <w:t>2. У</w:t>
      </w:r>
      <w:r w:rsidRPr="00406246">
        <w:rPr>
          <w:rFonts w:ascii="Times New Roman" w:hAnsi="Times New Roman"/>
          <w:sz w:val="24"/>
          <w:szCs w:val="24"/>
        </w:rPr>
        <w:t xml:space="preserve">стное высказывание по одной из тем </w:t>
      </w:r>
      <w:r w:rsidRPr="00406246">
        <w:rPr>
          <w:rFonts w:ascii="Times New Roman" w:hAnsi="Times New Roman"/>
          <w:spacing w:val="4"/>
          <w:sz w:val="24"/>
          <w:szCs w:val="24"/>
        </w:rPr>
        <w:t>(Россия, Мой родной город, Великобритания, США)</w:t>
      </w:r>
      <w:r w:rsidRPr="00406246">
        <w:rPr>
          <w:rFonts w:ascii="Times New Roman" w:hAnsi="Times New Roman"/>
          <w:sz w:val="24"/>
          <w:szCs w:val="24"/>
        </w:rPr>
        <w:t>.</w:t>
      </w:r>
    </w:p>
    <w:p w:rsidR="003E534A" w:rsidRPr="00406246" w:rsidRDefault="003E534A" w:rsidP="003E53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6246">
        <w:rPr>
          <w:rFonts w:ascii="Times New Roman" w:hAnsi="Times New Roman"/>
          <w:sz w:val="24"/>
          <w:szCs w:val="24"/>
        </w:rPr>
        <w:t>3. Выполнение упражнения по пройденному грамматическому материалу (</w:t>
      </w:r>
      <w:r w:rsidRPr="00406246">
        <w:rPr>
          <w:rFonts w:ascii="Times New Roman" w:hAnsi="Times New Roman"/>
          <w:sz w:val="24"/>
          <w:szCs w:val="24"/>
          <w:lang w:val="en-US"/>
        </w:rPr>
        <w:t>Past</w:t>
      </w:r>
      <w:r w:rsidRPr="00406246">
        <w:rPr>
          <w:rFonts w:ascii="Times New Roman" w:hAnsi="Times New Roman"/>
          <w:sz w:val="24"/>
          <w:szCs w:val="24"/>
        </w:rPr>
        <w:t xml:space="preserve"> </w:t>
      </w:r>
      <w:r w:rsidRPr="00406246">
        <w:rPr>
          <w:rFonts w:ascii="Times New Roman" w:hAnsi="Times New Roman"/>
          <w:sz w:val="24"/>
          <w:szCs w:val="24"/>
          <w:lang w:val="en-US"/>
        </w:rPr>
        <w:t>Simple</w:t>
      </w:r>
      <w:r w:rsidRPr="00406246">
        <w:rPr>
          <w:rFonts w:ascii="Times New Roman" w:hAnsi="Times New Roman"/>
          <w:sz w:val="24"/>
          <w:szCs w:val="24"/>
        </w:rPr>
        <w:t xml:space="preserve">, </w:t>
      </w:r>
      <w:r w:rsidRPr="00406246">
        <w:rPr>
          <w:rFonts w:ascii="Times New Roman" w:hAnsi="Times New Roman"/>
          <w:sz w:val="24"/>
          <w:szCs w:val="24"/>
          <w:lang w:val="en-US"/>
        </w:rPr>
        <w:t>Past</w:t>
      </w:r>
      <w:r w:rsidRPr="00406246">
        <w:rPr>
          <w:rFonts w:ascii="Times New Roman" w:hAnsi="Times New Roman"/>
          <w:sz w:val="24"/>
          <w:szCs w:val="24"/>
        </w:rPr>
        <w:t xml:space="preserve"> </w:t>
      </w:r>
      <w:r w:rsidRPr="00406246">
        <w:rPr>
          <w:rFonts w:ascii="Times New Roman" w:hAnsi="Times New Roman"/>
          <w:sz w:val="24"/>
          <w:szCs w:val="24"/>
          <w:lang w:val="en-US"/>
        </w:rPr>
        <w:t>Continuous</w:t>
      </w:r>
      <w:r w:rsidRPr="00406246">
        <w:rPr>
          <w:rFonts w:ascii="Times New Roman" w:hAnsi="Times New Roman"/>
          <w:sz w:val="24"/>
          <w:szCs w:val="24"/>
        </w:rPr>
        <w:t xml:space="preserve">, </w:t>
      </w:r>
      <w:r w:rsidRPr="00406246">
        <w:rPr>
          <w:rFonts w:ascii="Times New Roman" w:hAnsi="Times New Roman"/>
          <w:sz w:val="24"/>
          <w:szCs w:val="24"/>
          <w:lang w:val="en-US"/>
        </w:rPr>
        <w:t>Present</w:t>
      </w:r>
      <w:r w:rsidRPr="00406246">
        <w:rPr>
          <w:rFonts w:ascii="Times New Roman" w:hAnsi="Times New Roman"/>
          <w:sz w:val="24"/>
          <w:szCs w:val="24"/>
        </w:rPr>
        <w:t xml:space="preserve"> </w:t>
      </w:r>
      <w:r w:rsidRPr="00406246">
        <w:rPr>
          <w:rFonts w:ascii="Times New Roman" w:hAnsi="Times New Roman"/>
          <w:sz w:val="24"/>
          <w:szCs w:val="24"/>
          <w:lang w:val="en-US"/>
        </w:rPr>
        <w:t>Perfect</w:t>
      </w:r>
      <w:r w:rsidRPr="00406246">
        <w:rPr>
          <w:rFonts w:ascii="Times New Roman" w:hAnsi="Times New Roman"/>
          <w:sz w:val="24"/>
          <w:szCs w:val="24"/>
        </w:rPr>
        <w:t xml:space="preserve">, </w:t>
      </w:r>
      <w:r w:rsidRPr="00406246">
        <w:rPr>
          <w:rFonts w:ascii="Times New Roman" w:hAnsi="Times New Roman"/>
          <w:sz w:val="24"/>
          <w:szCs w:val="24"/>
          <w:lang w:val="en-US"/>
        </w:rPr>
        <w:t>Past</w:t>
      </w:r>
      <w:r w:rsidRPr="00406246">
        <w:rPr>
          <w:rFonts w:ascii="Times New Roman" w:hAnsi="Times New Roman"/>
          <w:sz w:val="24"/>
          <w:szCs w:val="24"/>
        </w:rPr>
        <w:t xml:space="preserve"> </w:t>
      </w:r>
      <w:r w:rsidRPr="00406246">
        <w:rPr>
          <w:rFonts w:ascii="Times New Roman" w:hAnsi="Times New Roman"/>
          <w:sz w:val="24"/>
          <w:szCs w:val="24"/>
          <w:lang w:val="en-US"/>
        </w:rPr>
        <w:t>Perfect</w:t>
      </w:r>
      <w:r w:rsidRPr="00406246">
        <w:rPr>
          <w:rFonts w:ascii="Times New Roman" w:hAnsi="Times New Roman"/>
          <w:sz w:val="24"/>
          <w:szCs w:val="24"/>
        </w:rPr>
        <w:t>).</w:t>
      </w:r>
    </w:p>
    <w:p w:rsidR="003E534A" w:rsidRPr="00406246" w:rsidRDefault="003E534A" w:rsidP="003E53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534A" w:rsidRPr="00290087" w:rsidRDefault="003E534A" w:rsidP="003E534A">
      <w:pPr>
        <w:spacing w:after="0"/>
        <w:ind w:firstLine="709"/>
        <w:jc w:val="both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3 с</w:t>
      </w:r>
      <w:r w:rsidRPr="00290087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еместр</w:t>
      </w:r>
    </w:p>
    <w:p w:rsidR="003E534A" w:rsidRPr="00067CFC" w:rsidRDefault="003E534A" w:rsidP="003E53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CFC">
        <w:rPr>
          <w:rFonts w:ascii="Times New Roman" w:hAnsi="Times New Roman" w:cs="Times New Roman"/>
          <w:spacing w:val="4"/>
          <w:sz w:val="24"/>
          <w:szCs w:val="24"/>
        </w:rPr>
        <w:t>1. Контрольное чтение текстов (Витамины, Состав кормов)</w:t>
      </w:r>
      <w:r w:rsidRPr="00067CFC">
        <w:rPr>
          <w:rFonts w:ascii="Times New Roman" w:hAnsi="Times New Roman" w:cs="Times New Roman"/>
          <w:sz w:val="24"/>
          <w:szCs w:val="24"/>
        </w:rPr>
        <w:t>.</w:t>
      </w:r>
    </w:p>
    <w:p w:rsidR="003E534A" w:rsidRPr="00067CFC" w:rsidRDefault="003E534A" w:rsidP="003E53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CFC">
        <w:rPr>
          <w:rFonts w:ascii="Times New Roman" w:hAnsi="Times New Roman" w:cs="Times New Roman"/>
          <w:spacing w:val="4"/>
          <w:sz w:val="24"/>
          <w:szCs w:val="24"/>
        </w:rPr>
        <w:t>2. У</w:t>
      </w:r>
      <w:r w:rsidRPr="00067CFC">
        <w:rPr>
          <w:rFonts w:ascii="Times New Roman" w:hAnsi="Times New Roman" w:cs="Times New Roman"/>
          <w:sz w:val="24"/>
          <w:szCs w:val="24"/>
        </w:rPr>
        <w:t xml:space="preserve">стное высказывание по одной из тем </w:t>
      </w:r>
      <w:r w:rsidRPr="00067CFC">
        <w:rPr>
          <w:rFonts w:ascii="Times New Roman" w:hAnsi="Times New Roman" w:cs="Times New Roman"/>
          <w:spacing w:val="4"/>
          <w:sz w:val="24"/>
          <w:szCs w:val="24"/>
        </w:rPr>
        <w:t>(Витамины, Состав кормов)</w:t>
      </w:r>
      <w:r w:rsidRPr="00067CFC">
        <w:rPr>
          <w:rFonts w:ascii="Times New Roman" w:hAnsi="Times New Roman" w:cs="Times New Roman"/>
          <w:sz w:val="24"/>
          <w:szCs w:val="24"/>
        </w:rPr>
        <w:t>.</w:t>
      </w:r>
    </w:p>
    <w:p w:rsidR="003E534A" w:rsidRPr="00067CFC" w:rsidRDefault="003E534A" w:rsidP="003E53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CFC">
        <w:rPr>
          <w:rFonts w:ascii="Times New Roman" w:hAnsi="Times New Roman" w:cs="Times New Roman"/>
          <w:sz w:val="24"/>
          <w:szCs w:val="24"/>
        </w:rPr>
        <w:t>3. Выполнение упражнения по пройденному грамматическому материалу (Модальные глаголы, Согласование времен: Прямая и косвенная речь).</w:t>
      </w:r>
    </w:p>
    <w:p w:rsidR="003E534A" w:rsidRDefault="003E534A" w:rsidP="003E53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0775E" w:rsidRPr="003E534A" w:rsidRDefault="0050775E" w:rsidP="003E53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E534A">
        <w:rPr>
          <w:rFonts w:ascii="Times New Roman" w:hAnsi="Times New Roman"/>
          <w:b/>
          <w:sz w:val="24"/>
          <w:szCs w:val="24"/>
        </w:rPr>
        <w:t>Примеры оценочных средств для экзамена</w:t>
      </w:r>
    </w:p>
    <w:p w:rsidR="0050775E" w:rsidRPr="003E534A" w:rsidRDefault="0050775E" w:rsidP="003E53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E534A">
        <w:rPr>
          <w:rFonts w:ascii="Times New Roman" w:hAnsi="Times New Roman"/>
          <w:b/>
          <w:sz w:val="24"/>
          <w:szCs w:val="24"/>
        </w:rPr>
        <w:t xml:space="preserve">4 семестр </w:t>
      </w:r>
    </w:p>
    <w:p w:rsidR="00566AEB" w:rsidRPr="003E534A" w:rsidRDefault="00566AEB" w:rsidP="003E53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34A">
        <w:rPr>
          <w:rFonts w:ascii="Times New Roman" w:hAnsi="Times New Roman" w:cs="Times New Roman"/>
          <w:spacing w:val="4"/>
          <w:sz w:val="24"/>
          <w:szCs w:val="24"/>
        </w:rPr>
        <w:t>1. Контрольное чтение текстов (Молочные продукты, Мясные продукты)</w:t>
      </w:r>
      <w:r w:rsidRPr="003E534A">
        <w:rPr>
          <w:rFonts w:ascii="Times New Roman" w:hAnsi="Times New Roman" w:cs="Times New Roman"/>
          <w:sz w:val="24"/>
          <w:szCs w:val="24"/>
        </w:rPr>
        <w:t>.</w:t>
      </w:r>
    </w:p>
    <w:p w:rsidR="00566AEB" w:rsidRPr="003E534A" w:rsidRDefault="00566AEB" w:rsidP="003E53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34A">
        <w:rPr>
          <w:rFonts w:ascii="Times New Roman" w:hAnsi="Times New Roman" w:cs="Times New Roman"/>
          <w:spacing w:val="4"/>
          <w:sz w:val="24"/>
          <w:szCs w:val="24"/>
        </w:rPr>
        <w:t>2. У</w:t>
      </w:r>
      <w:r w:rsidRPr="003E534A">
        <w:rPr>
          <w:rFonts w:ascii="Times New Roman" w:hAnsi="Times New Roman" w:cs="Times New Roman"/>
          <w:sz w:val="24"/>
          <w:szCs w:val="24"/>
        </w:rPr>
        <w:t xml:space="preserve">стное высказывание по одной из тем </w:t>
      </w:r>
      <w:r w:rsidRPr="003E534A">
        <w:rPr>
          <w:rFonts w:ascii="Times New Roman" w:hAnsi="Times New Roman" w:cs="Times New Roman"/>
          <w:spacing w:val="4"/>
          <w:sz w:val="24"/>
          <w:szCs w:val="24"/>
        </w:rPr>
        <w:t>(Молочные продукты, Мясные продукты)</w:t>
      </w:r>
      <w:r w:rsidRPr="003E534A">
        <w:rPr>
          <w:rFonts w:ascii="Times New Roman" w:hAnsi="Times New Roman" w:cs="Times New Roman"/>
          <w:sz w:val="24"/>
          <w:szCs w:val="24"/>
        </w:rPr>
        <w:t>.</w:t>
      </w:r>
    </w:p>
    <w:p w:rsidR="00566AEB" w:rsidRPr="003E534A" w:rsidRDefault="00566AEB" w:rsidP="003E53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34A">
        <w:rPr>
          <w:rFonts w:ascii="Times New Roman" w:hAnsi="Times New Roman" w:cs="Times New Roman"/>
          <w:sz w:val="24"/>
          <w:szCs w:val="24"/>
        </w:rPr>
        <w:t>3. Выполнение упражнения по пройденному грамматическому материалу (Причастие, герундий, инфинитив).</w:t>
      </w:r>
    </w:p>
    <w:p w:rsidR="00566AEB" w:rsidRPr="003E534A" w:rsidRDefault="00566AEB" w:rsidP="003E534A">
      <w:pPr>
        <w:spacing w:after="0" w:line="240" w:lineRule="auto"/>
        <w:rPr>
          <w:rFonts w:ascii="Times New Roman" w:hAnsi="Times New Roman"/>
          <w:spacing w:val="4"/>
          <w:sz w:val="24"/>
          <w:szCs w:val="24"/>
        </w:rPr>
      </w:pPr>
    </w:p>
    <w:p w:rsidR="00E23137" w:rsidRPr="003E534A" w:rsidRDefault="00E23137" w:rsidP="003E53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6.5. Фонд оценочных средств</w:t>
      </w:r>
    </w:p>
    <w:p w:rsidR="00E23137" w:rsidRPr="003E534A" w:rsidRDefault="00E23137" w:rsidP="003E5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Полный банк заданий для текущего, рубежных контролей и промежуточной аттестации по дисциплине, показатели, критерии, шкалы оценивания компетенций, методические материалы, определяющие процедуры оценивания образовательных результатов, приведены в учебно-методическом комплексе дисциплины. </w:t>
      </w:r>
    </w:p>
    <w:p w:rsidR="008A7DA5" w:rsidRPr="003E534A" w:rsidRDefault="008A7DA5" w:rsidP="003E5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137" w:rsidRPr="003E534A" w:rsidRDefault="00E23137" w:rsidP="003E5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53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ОСНОВНАЯ И ДОПОЛНИТЕЛЬНАЯ УЧЕБНАЯ ЛИТЕРАТУРА</w:t>
      </w:r>
    </w:p>
    <w:p w:rsidR="00127E4A" w:rsidRPr="003E534A" w:rsidRDefault="00127E4A" w:rsidP="003E5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137" w:rsidRPr="003E534A" w:rsidRDefault="00E23137" w:rsidP="003E5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53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7.1 Основная литература</w:t>
      </w:r>
    </w:p>
    <w:p w:rsidR="00421FA2" w:rsidRPr="003E534A" w:rsidRDefault="00421FA2" w:rsidP="003E53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5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 Морозова, Е. Н. Английский язык: учебное пособие / Е. Н. Морозова. - Йошкар-Ола: Поволжский государственный технологический университет, 2017. - 92 с. - ISBN 978-5-8158-1930-6. - Текст: электронный. - URL: https://znanium.com/catalog/product/1871659 </w:t>
      </w:r>
    </w:p>
    <w:p w:rsidR="00127E4A" w:rsidRPr="003E534A" w:rsidRDefault="00127E4A" w:rsidP="003E5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137" w:rsidRPr="003E534A" w:rsidRDefault="00E23137" w:rsidP="003E53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7.2. Дополнительная литература</w:t>
      </w:r>
    </w:p>
    <w:p w:rsidR="00127E4A" w:rsidRPr="003E534A" w:rsidRDefault="008C32F4" w:rsidP="003E534A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534A">
        <w:rPr>
          <w:rStyle w:val="value"/>
          <w:rFonts w:ascii="Times New Roman" w:hAnsi="Times New Roman" w:cs="Times New Roman"/>
          <w:sz w:val="24"/>
          <w:szCs w:val="24"/>
        </w:rPr>
        <w:t>1. Беляева И. В</w:t>
      </w:r>
      <w:r w:rsidRPr="003E534A">
        <w:rPr>
          <w:rStyle w:val="hilight"/>
          <w:rFonts w:ascii="Times New Roman" w:hAnsi="Times New Roman" w:cs="Times New Roman"/>
          <w:sz w:val="24"/>
          <w:szCs w:val="24"/>
        </w:rPr>
        <w:t xml:space="preserve"> Иностранный</w:t>
      </w:r>
      <w:r w:rsidR="00CE16F8" w:rsidRPr="003E534A">
        <w:rPr>
          <w:rStyle w:val="hilight"/>
          <w:rFonts w:ascii="Times New Roman" w:hAnsi="Times New Roman" w:cs="Times New Roman"/>
          <w:sz w:val="24"/>
          <w:szCs w:val="24"/>
        </w:rPr>
        <w:t xml:space="preserve"> </w:t>
      </w:r>
      <w:r w:rsidRPr="003E534A">
        <w:rPr>
          <w:rStyle w:val="hilight"/>
          <w:rFonts w:ascii="Times New Roman" w:hAnsi="Times New Roman" w:cs="Times New Roman"/>
          <w:sz w:val="24"/>
          <w:szCs w:val="24"/>
        </w:rPr>
        <w:t>язык</w:t>
      </w:r>
      <w:r w:rsidRPr="003E534A">
        <w:rPr>
          <w:rStyle w:val="value"/>
          <w:rFonts w:ascii="Times New Roman" w:hAnsi="Times New Roman" w:cs="Times New Roman"/>
          <w:sz w:val="24"/>
          <w:szCs w:val="24"/>
        </w:rPr>
        <w:t xml:space="preserve"> в сфер</w:t>
      </w:r>
      <w:r w:rsidR="005157FD" w:rsidRPr="003E534A">
        <w:rPr>
          <w:rStyle w:val="value"/>
          <w:rFonts w:ascii="Times New Roman" w:hAnsi="Times New Roman" w:cs="Times New Roman"/>
          <w:sz w:val="24"/>
          <w:szCs w:val="24"/>
        </w:rPr>
        <w:t>е профессиональной коммуникации</w:t>
      </w:r>
      <w:r w:rsidRPr="003E534A">
        <w:rPr>
          <w:rStyle w:val="value"/>
          <w:rFonts w:ascii="Times New Roman" w:hAnsi="Times New Roman" w:cs="Times New Roman"/>
          <w:sz w:val="24"/>
          <w:szCs w:val="24"/>
        </w:rPr>
        <w:t xml:space="preserve">: комплексные учебные задания [Электронный ресурс] / Беляева И. В. - М. : ФЛИНТА, 2017. – Доступ из ЭБС «Консультант студента» </w:t>
      </w:r>
    </w:p>
    <w:p w:rsidR="00133547" w:rsidRPr="003E534A" w:rsidRDefault="00133547" w:rsidP="003E53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E534A">
        <w:rPr>
          <w:rFonts w:ascii="Times New Roman" w:hAnsi="Times New Roman" w:cs="Times New Roman"/>
          <w:sz w:val="24"/>
          <w:szCs w:val="24"/>
          <w:shd w:val="clear" w:color="auto" w:fill="FFFFFF"/>
        </w:rPr>
        <w:t>2. Голицынский Ю.Б. Грамматика: Сборник упражнений / Ю.Б. Голицынский, Н.А. Голицынская. – 2-е изд.., и перераб.. – СПб.: КАРО, 2009. – 544 с.</w:t>
      </w:r>
    </w:p>
    <w:p w:rsidR="00127E4A" w:rsidRPr="003E534A" w:rsidRDefault="00127E4A" w:rsidP="003E53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42F8E" w:rsidRDefault="00A42F8E" w:rsidP="003E53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E534A" w:rsidRDefault="003E534A" w:rsidP="003E53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E534A" w:rsidRPr="003E534A" w:rsidRDefault="003E534A" w:rsidP="003E53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F32A7" w:rsidRPr="003E534A" w:rsidRDefault="002F32A7" w:rsidP="003E53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E534A">
        <w:rPr>
          <w:rFonts w:ascii="Times New Roman" w:hAnsi="Times New Roman"/>
          <w:b/>
          <w:sz w:val="24"/>
          <w:szCs w:val="24"/>
        </w:rPr>
        <w:lastRenderedPageBreak/>
        <w:t xml:space="preserve">8. УЧЕБНО-МЕТОДИЧЕСКОЕ ОБЕСПЕЧЕНИЕ </w:t>
      </w:r>
    </w:p>
    <w:p w:rsidR="002F32A7" w:rsidRPr="003E534A" w:rsidRDefault="002F32A7" w:rsidP="003E53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E534A">
        <w:rPr>
          <w:rFonts w:ascii="Times New Roman" w:hAnsi="Times New Roman"/>
          <w:b/>
          <w:sz w:val="24"/>
          <w:szCs w:val="24"/>
        </w:rPr>
        <w:t>САМОСТОЯТЕЛЬНОЙ РАБОТЫ ОБУЧАЮЩИХСЯ</w:t>
      </w:r>
    </w:p>
    <w:p w:rsidR="00127E4A" w:rsidRPr="003E534A" w:rsidRDefault="00127E4A" w:rsidP="003E53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808D8" w:rsidRPr="003E534A" w:rsidRDefault="00F808D8" w:rsidP="003E534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E534A">
        <w:rPr>
          <w:rFonts w:ascii="Times New Roman" w:hAnsi="Times New Roman" w:cs="Times New Roman"/>
          <w:sz w:val="24"/>
          <w:szCs w:val="24"/>
          <w:shd w:val="clear" w:color="auto" w:fill="FFFFFF"/>
        </w:rPr>
        <w:t>1. Зеленкова Е.А., Тулкина В.А. Английский язык для начинающих. Сборник фонетических, грамматических и текстовых заданий для студентов всех факультетов: Учебное пособие. – Курган: Изд-во КГСХА, 2015. – 106 с.</w:t>
      </w:r>
    </w:p>
    <w:p w:rsidR="00F808D8" w:rsidRPr="003E534A" w:rsidRDefault="00F808D8" w:rsidP="003E534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E534A">
        <w:rPr>
          <w:rFonts w:ascii="Times New Roman" w:hAnsi="Times New Roman" w:cs="Times New Roman"/>
          <w:sz w:val="24"/>
          <w:szCs w:val="24"/>
          <w:shd w:val="clear" w:color="auto" w:fill="FFFFFF"/>
        </w:rPr>
        <w:t>2. Зеленкова Е.А. Английский язык для студентов факультета биотехнологии. – Курган: Изд-во КГСХА, 2016. – 104 с.</w:t>
      </w:r>
    </w:p>
    <w:p w:rsidR="00D0030E" w:rsidRPr="003E534A" w:rsidRDefault="00D0030E" w:rsidP="003E534A">
      <w:pPr>
        <w:pStyle w:val="afa"/>
        <w:spacing w:line="240" w:lineRule="auto"/>
        <w:ind w:firstLine="851"/>
        <w:jc w:val="both"/>
        <w:rPr>
          <w:b w:val="0"/>
          <w:sz w:val="24"/>
          <w:szCs w:val="24"/>
        </w:rPr>
      </w:pPr>
      <w:r w:rsidRPr="003E534A">
        <w:rPr>
          <w:b w:val="0"/>
          <w:sz w:val="24"/>
          <w:szCs w:val="24"/>
          <w:shd w:val="clear" w:color="auto" w:fill="FFFFFF"/>
        </w:rPr>
        <w:t>3.</w:t>
      </w:r>
      <w:r w:rsidRPr="003E534A">
        <w:rPr>
          <w:b w:val="0"/>
          <w:bCs w:val="0"/>
          <w:sz w:val="24"/>
          <w:szCs w:val="24"/>
        </w:rPr>
        <w:t xml:space="preserve"> </w:t>
      </w:r>
      <w:r w:rsidRPr="003E534A">
        <w:rPr>
          <w:b w:val="0"/>
          <w:sz w:val="24"/>
          <w:szCs w:val="24"/>
        </w:rPr>
        <w:t xml:space="preserve">Соловьева Т.Н. Английский язык. Сборник устных тем для студентов первого курса всех факультетов: Учебное пособие. – Курган: Изд-во КГСХА, 2013. - 62 с. </w:t>
      </w:r>
    </w:p>
    <w:p w:rsidR="00E23137" w:rsidRPr="003E534A" w:rsidRDefault="00E23137" w:rsidP="003E534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F32A7" w:rsidRPr="003E534A" w:rsidRDefault="00E23137" w:rsidP="003E534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53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9. РЕСУРСЫ СЕТИ «ИНТЕРНЕТ», </w:t>
      </w:r>
    </w:p>
    <w:p w:rsidR="00E23137" w:rsidRPr="003E534A" w:rsidRDefault="00E23137" w:rsidP="003E534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53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НЕОБХОДИМЫЕ ДЛЯ ОСВОЕНИЯ ДИСЦИПЛИНЫ</w:t>
      </w:r>
    </w:p>
    <w:p w:rsidR="00E23137" w:rsidRPr="003E534A" w:rsidRDefault="00E23137" w:rsidP="003E534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899" w:type="dxa"/>
        <w:tblInd w:w="-10" w:type="dxa"/>
        <w:tblLayout w:type="fixed"/>
        <w:tblLook w:val="0000"/>
      </w:tblPr>
      <w:tblGrid>
        <w:gridCol w:w="544"/>
        <w:gridCol w:w="4035"/>
        <w:gridCol w:w="5320"/>
      </w:tblGrid>
      <w:tr w:rsidR="002F32A7" w:rsidRPr="003E534A" w:rsidTr="00ED1F14">
        <w:trPr>
          <w:trHeight w:val="462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32A7" w:rsidRPr="003E534A" w:rsidRDefault="002F32A7" w:rsidP="003E53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34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32A7" w:rsidRPr="003E534A" w:rsidRDefault="002F32A7" w:rsidP="003E534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34A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Интернет-ресурс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32A7" w:rsidRPr="003E534A" w:rsidRDefault="002F32A7" w:rsidP="003E534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34A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описание</w:t>
            </w:r>
          </w:p>
        </w:tc>
      </w:tr>
      <w:tr w:rsidR="002F32A7" w:rsidRPr="003E534A" w:rsidTr="00ED1F14">
        <w:trPr>
          <w:trHeight w:val="462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32A7" w:rsidRPr="003E534A" w:rsidRDefault="002F32A7" w:rsidP="003E53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34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32A7" w:rsidRPr="003E534A" w:rsidRDefault="00EC1AFF" w:rsidP="003E534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2F32A7" w:rsidRPr="003E534A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http</w:t>
              </w:r>
              <w:r w:rsidR="002F32A7" w:rsidRPr="003E534A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</w:rPr>
                <w:t>://</w:t>
              </w:r>
              <w:r w:rsidR="002F32A7" w:rsidRPr="003E534A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www</w:t>
              </w:r>
              <w:r w:rsidR="002F32A7" w:rsidRPr="003E534A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</w:rPr>
                <w:t>.</w:t>
              </w:r>
              <w:r w:rsidR="002F32A7" w:rsidRPr="003E534A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edu</w:t>
              </w:r>
              <w:r w:rsidR="002F32A7" w:rsidRPr="003E534A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</w:rPr>
                <w:t>.</w:t>
              </w:r>
              <w:r w:rsidR="002F32A7" w:rsidRPr="003E534A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ru</w:t>
              </w:r>
              <w:r w:rsidR="002F32A7" w:rsidRPr="003E534A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</w:rPr>
                <w:t>/</w:t>
              </w:r>
            </w:hyperlink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32A7" w:rsidRPr="003E534A" w:rsidRDefault="002F32A7" w:rsidP="003E534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34A">
              <w:rPr>
                <w:rFonts w:ascii="Times New Roman" w:hAnsi="Times New Roman" w:cs="Times New Roman"/>
                <w:sz w:val="24"/>
                <w:szCs w:val="24"/>
              </w:rPr>
              <w:t>Федеральный портал. Российское образование.</w:t>
            </w:r>
          </w:p>
        </w:tc>
      </w:tr>
      <w:tr w:rsidR="002F32A7" w:rsidRPr="003E534A" w:rsidTr="00ED1F14">
        <w:trPr>
          <w:trHeight w:val="462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32A7" w:rsidRPr="003E534A" w:rsidRDefault="002F32A7" w:rsidP="003E53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34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32A7" w:rsidRPr="003E534A" w:rsidRDefault="00EC1AFF" w:rsidP="003E534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2F32A7" w:rsidRPr="003E534A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http</w:t>
              </w:r>
              <w:r w:rsidR="002F32A7" w:rsidRPr="003E534A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</w:rPr>
                <w:t>://</w:t>
              </w:r>
              <w:r w:rsidR="002F32A7" w:rsidRPr="003E534A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www</w:t>
              </w:r>
              <w:r w:rsidR="002F32A7" w:rsidRPr="003E534A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</w:rPr>
                <w:t>.</w:t>
              </w:r>
              <w:r w:rsidR="002F32A7" w:rsidRPr="003E534A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school</w:t>
              </w:r>
              <w:r w:rsidR="002F32A7" w:rsidRPr="003E534A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</w:rPr>
                <w:t>.</w:t>
              </w:r>
              <w:r w:rsidR="002F32A7" w:rsidRPr="003E534A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edu</w:t>
              </w:r>
              <w:r w:rsidR="002F32A7" w:rsidRPr="003E534A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</w:rPr>
                <w:t>.</w:t>
              </w:r>
              <w:r w:rsidR="002F32A7" w:rsidRPr="003E534A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ru</w:t>
              </w:r>
              <w:r w:rsidR="002F32A7" w:rsidRPr="003E534A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</w:rPr>
                <w:t>/</w:t>
              </w:r>
              <w:r w:rsidR="002F32A7" w:rsidRPr="003E534A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default</w:t>
              </w:r>
              <w:r w:rsidR="002F32A7" w:rsidRPr="003E534A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</w:rPr>
                <w:t>.</w:t>
              </w:r>
              <w:r w:rsidR="002F32A7" w:rsidRPr="003E534A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asp</w:t>
              </w:r>
            </w:hyperlink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32A7" w:rsidRPr="003E534A" w:rsidRDefault="002F32A7" w:rsidP="003E534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34A">
              <w:rPr>
                <w:rFonts w:ascii="Times New Roman" w:hAnsi="Times New Roman" w:cs="Times New Roman"/>
                <w:sz w:val="24"/>
                <w:szCs w:val="24"/>
              </w:rPr>
              <w:t>Российский образовательный портал</w:t>
            </w:r>
          </w:p>
        </w:tc>
      </w:tr>
      <w:tr w:rsidR="002F32A7" w:rsidRPr="003E534A" w:rsidTr="00ED1F14">
        <w:trPr>
          <w:trHeight w:val="462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32A7" w:rsidRPr="003E534A" w:rsidRDefault="002F32A7" w:rsidP="003E53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34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32A7" w:rsidRPr="003E534A" w:rsidRDefault="002F32A7" w:rsidP="003E534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34A">
              <w:rPr>
                <w:rFonts w:ascii="Times New Roman" w:hAnsi="Times New Roman" w:cs="Times New Roman"/>
                <w:sz w:val="24"/>
                <w:szCs w:val="24"/>
              </w:rPr>
              <w:t xml:space="preserve">http://www.openet.edu.ru/  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32A7" w:rsidRPr="003E534A" w:rsidRDefault="002F32A7" w:rsidP="003E534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34A">
              <w:rPr>
                <w:rFonts w:ascii="Times New Roman" w:hAnsi="Times New Roman" w:cs="Times New Roman"/>
                <w:sz w:val="24"/>
                <w:szCs w:val="24"/>
              </w:rPr>
              <w:t>Российский портал открытого образования.</w:t>
            </w:r>
          </w:p>
        </w:tc>
      </w:tr>
      <w:tr w:rsidR="002F32A7" w:rsidRPr="003E534A" w:rsidTr="00ED1F14">
        <w:trPr>
          <w:trHeight w:val="462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32A7" w:rsidRPr="003E534A" w:rsidRDefault="002F32A7" w:rsidP="003E53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34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32A7" w:rsidRPr="003E534A" w:rsidRDefault="00EC1AFF" w:rsidP="003E534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2F32A7" w:rsidRPr="003E534A">
                <w:rPr>
                  <w:rStyle w:val="af"/>
                  <w:rFonts w:ascii="Times New Roman" w:hAnsi="Times New Roman" w:cs="Times New Roman"/>
                  <w:iCs/>
                  <w:color w:val="00000A"/>
                  <w:sz w:val="24"/>
                  <w:szCs w:val="24"/>
                </w:rPr>
                <w:t>http://www.studygerman.ru</w:t>
              </w:r>
            </w:hyperlink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32A7" w:rsidRPr="003E534A" w:rsidRDefault="002F32A7" w:rsidP="003E534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34A">
              <w:rPr>
                <w:rFonts w:ascii="Times New Roman" w:hAnsi="Times New Roman" w:cs="Times New Roman"/>
                <w:sz w:val="24"/>
                <w:szCs w:val="24"/>
              </w:rPr>
              <w:t>Уроки онлайн, грамматика, курсы, тесты, игры онлайн, полезное видео, статьи, коллекции, разговорник.</w:t>
            </w:r>
          </w:p>
        </w:tc>
      </w:tr>
      <w:tr w:rsidR="002F32A7" w:rsidRPr="003E534A" w:rsidTr="00ED1F14">
        <w:trPr>
          <w:trHeight w:val="462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32A7" w:rsidRPr="003E534A" w:rsidRDefault="002F32A7" w:rsidP="003E53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34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32A7" w:rsidRPr="003E534A" w:rsidRDefault="00EC1AFF" w:rsidP="003E534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2F32A7" w:rsidRPr="003E534A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www</w:t>
              </w:r>
              <w:r w:rsidR="002F32A7" w:rsidRPr="003E534A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</w:rPr>
                <w:t>.</w:t>
              </w:r>
              <w:r w:rsidR="002F32A7" w:rsidRPr="003E534A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scientificamerican</w:t>
              </w:r>
              <w:r w:rsidR="002F32A7" w:rsidRPr="003E534A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</w:rPr>
                <w:t>.</w:t>
              </w:r>
              <w:r w:rsidR="002F32A7" w:rsidRPr="003E534A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com</w:t>
              </w:r>
            </w:hyperlink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32A7" w:rsidRPr="003E534A" w:rsidRDefault="002F32A7" w:rsidP="003E534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34A">
              <w:rPr>
                <w:rFonts w:ascii="Times New Roman" w:hAnsi="Times New Roman" w:cs="Times New Roman"/>
                <w:sz w:val="24"/>
                <w:szCs w:val="24"/>
              </w:rPr>
              <w:t>учебный сайт по изучению грамматики, идиом, лексики</w:t>
            </w:r>
          </w:p>
        </w:tc>
      </w:tr>
    </w:tbl>
    <w:p w:rsidR="00E23137" w:rsidRPr="003E534A" w:rsidRDefault="00E23137" w:rsidP="003E534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137" w:rsidRPr="003E534A" w:rsidRDefault="00E23137" w:rsidP="003E5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45E" w:rsidRPr="003E534A" w:rsidRDefault="008A445E" w:rsidP="003E53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E534A">
        <w:rPr>
          <w:rFonts w:ascii="Times New Roman" w:hAnsi="Times New Roman"/>
          <w:b/>
          <w:sz w:val="24"/>
          <w:szCs w:val="24"/>
        </w:rPr>
        <w:t xml:space="preserve">10. ИНФОРМАЦИОННЫЕ ТЕХНОЛОГИИ, ПРОГРАММНОЕ ОБЕСПЕЧЕНИЕ </w:t>
      </w:r>
    </w:p>
    <w:p w:rsidR="008A445E" w:rsidRPr="003E534A" w:rsidRDefault="008A445E" w:rsidP="003E53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E534A">
        <w:rPr>
          <w:rFonts w:ascii="Times New Roman" w:hAnsi="Times New Roman"/>
          <w:b/>
          <w:sz w:val="24"/>
          <w:szCs w:val="24"/>
        </w:rPr>
        <w:t>И ИНФОРМАЦИОННЫЕ СПРАВОЧНЫЕ СИСТЕМЫ</w:t>
      </w:r>
    </w:p>
    <w:p w:rsidR="000C7F7E" w:rsidRPr="003E534A" w:rsidRDefault="000C7F7E" w:rsidP="003E53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33547" w:rsidRPr="003E534A" w:rsidRDefault="00133547" w:rsidP="003E534A">
      <w:pPr>
        <w:numPr>
          <w:ilvl w:val="0"/>
          <w:numId w:val="36"/>
        </w:numPr>
        <w:tabs>
          <w:tab w:val="left" w:pos="851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34A">
        <w:rPr>
          <w:rFonts w:ascii="Times New Roman" w:eastAsia="Calibri" w:hAnsi="Times New Roman" w:cs="Times New Roman"/>
          <w:sz w:val="24"/>
          <w:szCs w:val="24"/>
        </w:rPr>
        <w:t>ЭБС «Лань»</w:t>
      </w:r>
    </w:p>
    <w:p w:rsidR="00133547" w:rsidRPr="003E534A" w:rsidRDefault="00133547" w:rsidP="003E534A">
      <w:pPr>
        <w:numPr>
          <w:ilvl w:val="0"/>
          <w:numId w:val="36"/>
        </w:numPr>
        <w:tabs>
          <w:tab w:val="left" w:pos="851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34A">
        <w:rPr>
          <w:rFonts w:ascii="Times New Roman" w:eastAsia="Calibri" w:hAnsi="Times New Roman" w:cs="Times New Roman"/>
          <w:sz w:val="24"/>
          <w:szCs w:val="24"/>
        </w:rPr>
        <w:t>ЭБС «Консультант студента»</w:t>
      </w:r>
    </w:p>
    <w:p w:rsidR="00133547" w:rsidRPr="003E534A" w:rsidRDefault="00133547" w:rsidP="003E534A">
      <w:pPr>
        <w:numPr>
          <w:ilvl w:val="0"/>
          <w:numId w:val="36"/>
        </w:numPr>
        <w:tabs>
          <w:tab w:val="left" w:pos="851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34A">
        <w:rPr>
          <w:rFonts w:ascii="Times New Roman" w:eastAsia="Calibri" w:hAnsi="Times New Roman" w:cs="Times New Roman"/>
          <w:sz w:val="24"/>
          <w:szCs w:val="24"/>
        </w:rPr>
        <w:t>ЭБС «</w:t>
      </w:r>
      <w:r w:rsidRPr="003E534A">
        <w:rPr>
          <w:rFonts w:ascii="Times New Roman" w:eastAsia="Calibri" w:hAnsi="Times New Roman" w:cs="Times New Roman"/>
          <w:sz w:val="24"/>
          <w:szCs w:val="24"/>
          <w:lang w:val="en-US"/>
        </w:rPr>
        <w:t>Znanium</w:t>
      </w:r>
      <w:r w:rsidRPr="003E534A">
        <w:rPr>
          <w:rFonts w:ascii="Times New Roman" w:eastAsia="Calibri" w:hAnsi="Times New Roman" w:cs="Times New Roman"/>
          <w:sz w:val="24"/>
          <w:szCs w:val="24"/>
        </w:rPr>
        <w:t>.</w:t>
      </w:r>
      <w:r w:rsidRPr="003E534A">
        <w:rPr>
          <w:rFonts w:ascii="Times New Roman" w:eastAsia="Calibri" w:hAnsi="Times New Roman" w:cs="Times New Roman"/>
          <w:sz w:val="24"/>
          <w:szCs w:val="24"/>
          <w:lang w:val="en-US"/>
        </w:rPr>
        <w:t>com</w:t>
      </w:r>
      <w:r w:rsidRPr="003E534A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5157FD" w:rsidRPr="003E534A" w:rsidRDefault="005157FD" w:rsidP="003E534A">
      <w:pPr>
        <w:numPr>
          <w:ilvl w:val="0"/>
          <w:numId w:val="36"/>
        </w:numPr>
        <w:tabs>
          <w:tab w:val="left" w:pos="851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34A">
        <w:rPr>
          <w:rFonts w:ascii="Times New Roman" w:eastAsia="Calibri" w:hAnsi="Times New Roman" w:cs="Times New Roman"/>
          <w:sz w:val="24"/>
          <w:szCs w:val="24"/>
        </w:rPr>
        <w:t>«Гарант» - справочно-правовая система</w:t>
      </w:r>
    </w:p>
    <w:p w:rsidR="008A7DA5" w:rsidRPr="003E534A" w:rsidRDefault="008A7DA5" w:rsidP="003E534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A445E" w:rsidRPr="003E534A" w:rsidRDefault="008A445E" w:rsidP="003E53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E534A">
        <w:rPr>
          <w:rFonts w:ascii="Times New Roman" w:hAnsi="Times New Roman"/>
          <w:b/>
          <w:sz w:val="24"/>
          <w:szCs w:val="24"/>
        </w:rPr>
        <w:t>11. МАТЕРИАЛЬНО-ТЕХНИЧЕСКОЕ ОБЕСПЕЧЕНИЕ ДИСЦИПЛИНЫ</w:t>
      </w:r>
    </w:p>
    <w:p w:rsidR="008A445E" w:rsidRPr="003E534A" w:rsidRDefault="008A445E" w:rsidP="003E534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C7F7E" w:rsidRPr="003E534A" w:rsidRDefault="000C7F7E" w:rsidP="003E53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34A">
        <w:rPr>
          <w:rFonts w:ascii="Times New Roman" w:eastAsia="Calibri" w:hAnsi="Times New Roman" w:cs="Times New Roman"/>
          <w:sz w:val="24"/>
          <w:szCs w:val="24"/>
        </w:rPr>
        <w:t>Материально-техническое обеспечение по реализации дисциплины осуществляется в соответствии с требованиями ФГОС ВО по данной образовательной программе.</w:t>
      </w:r>
    </w:p>
    <w:p w:rsidR="008A445E" w:rsidRPr="003E534A" w:rsidRDefault="008A445E" w:rsidP="003E53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A445E" w:rsidRPr="003E534A" w:rsidRDefault="008A445E" w:rsidP="003E53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E534A">
        <w:rPr>
          <w:rFonts w:ascii="Times New Roman" w:hAnsi="Times New Roman"/>
          <w:b/>
          <w:sz w:val="24"/>
          <w:szCs w:val="24"/>
        </w:rPr>
        <w:t xml:space="preserve">12.ДЛЯ ОБУЧАЮЩИХСЯ С ИСПОЛЬЗОВАНИЕМ </w:t>
      </w:r>
    </w:p>
    <w:p w:rsidR="008A445E" w:rsidRPr="003E534A" w:rsidRDefault="008A445E" w:rsidP="003E53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E534A">
        <w:rPr>
          <w:rFonts w:ascii="Times New Roman" w:hAnsi="Times New Roman"/>
          <w:b/>
          <w:sz w:val="24"/>
          <w:szCs w:val="24"/>
        </w:rPr>
        <w:t>ДИСТАНЦИОННЫХ ОБРАЗОВАТЕЛЬНЫХ ТЕХНОЛОГИЙ</w:t>
      </w:r>
    </w:p>
    <w:p w:rsidR="00421FA2" w:rsidRPr="003E534A" w:rsidRDefault="00421FA2" w:rsidP="003E534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A445E" w:rsidRPr="003E534A" w:rsidRDefault="008A445E" w:rsidP="003E534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E534A">
        <w:rPr>
          <w:rFonts w:ascii="Times New Roman" w:hAnsi="Times New Roman"/>
          <w:sz w:val="24"/>
          <w:szCs w:val="24"/>
        </w:rPr>
        <w:t xml:space="preserve"> При использовании электронного обучения и дистанционных образовательных технологий (далее ЭО и ДОТ) занятия полностью или частично проводятся в режиме онлайн. Объем дисциплины и распределение нагрузки по видам работ соответствует п. 4.1. Распределение баллов соответствует п. 6.2 либо может быть изменено в соответствии с решением кафедры, в случае перехода на ЭО и ДОТ в процессе обучения. Решение кафедры об используемых технологиях и системе оценивания достижений обучающихся принимается с учетом мнения ведущего преподавателя и доводится до сведения обучающихся.</w:t>
      </w:r>
    </w:p>
    <w:p w:rsidR="003E534A" w:rsidRDefault="003E534A" w:rsidP="003E534A">
      <w:pPr>
        <w:tabs>
          <w:tab w:val="left" w:pos="414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E23137" w:rsidRPr="003E534A" w:rsidRDefault="00E23137" w:rsidP="003E534A">
      <w:pPr>
        <w:tabs>
          <w:tab w:val="left" w:pos="414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4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156877" w:rsidRPr="003E534A" w:rsidRDefault="00156877" w:rsidP="003E534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E534A">
        <w:rPr>
          <w:rFonts w:ascii="Times New Roman" w:eastAsia="Times New Roman" w:hAnsi="Times New Roman" w:cs="Times New Roman"/>
          <w:sz w:val="24"/>
          <w:szCs w:val="24"/>
        </w:rPr>
        <w:t>Аннотация к рабочей программе дисциплины</w:t>
      </w:r>
    </w:p>
    <w:p w:rsidR="00156877" w:rsidRPr="003E534A" w:rsidRDefault="00156877" w:rsidP="003E534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534A">
        <w:rPr>
          <w:rFonts w:ascii="Times New Roman" w:eastAsia="Times New Roman" w:hAnsi="Times New Roman" w:cs="Times New Roman"/>
          <w:b/>
          <w:sz w:val="24"/>
          <w:szCs w:val="24"/>
        </w:rPr>
        <w:t>«Иностранный язык»</w:t>
      </w:r>
    </w:p>
    <w:p w:rsidR="00156877" w:rsidRPr="003E534A" w:rsidRDefault="00156877" w:rsidP="003E53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E534A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образовательной программы высшего образования – </w:t>
      </w:r>
    </w:p>
    <w:p w:rsidR="00156877" w:rsidRPr="003E534A" w:rsidRDefault="00156877" w:rsidP="003E53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E534A">
        <w:rPr>
          <w:rFonts w:ascii="Times New Roman" w:eastAsia="Times New Roman" w:hAnsi="Times New Roman" w:cs="Times New Roman"/>
          <w:sz w:val="24"/>
          <w:szCs w:val="24"/>
        </w:rPr>
        <w:t>программы бакалавриата</w:t>
      </w:r>
    </w:p>
    <w:p w:rsidR="00156877" w:rsidRPr="003E534A" w:rsidRDefault="00156877" w:rsidP="003E5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56877" w:rsidRPr="003E534A" w:rsidRDefault="00156877" w:rsidP="003E5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E53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35.03.07 – </w:t>
      </w:r>
      <w:r w:rsidRPr="003E534A">
        <w:rPr>
          <w:rFonts w:ascii="Times New Roman" w:eastAsia="Times New Roman" w:hAnsi="Times New Roman" w:cs="Times New Roman"/>
          <w:b/>
          <w:sz w:val="24"/>
          <w:szCs w:val="24"/>
        </w:rPr>
        <w:t>Технология производства и переработки сельскохозяйственной продукции</w:t>
      </w:r>
    </w:p>
    <w:p w:rsidR="00156877" w:rsidRPr="003E534A" w:rsidRDefault="00156877" w:rsidP="003E5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56877" w:rsidRPr="003E534A" w:rsidRDefault="00156877" w:rsidP="003E5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E534A">
        <w:rPr>
          <w:rFonts w:ascii="Times New Roman" w:eastAsia="Times New Roman" w:hAnsi="Times New Roman" w:cs="Times New Roman"/>
          <w:bCs/>
          <w:sz w:val="24"/>
          <w:szCs w:val="24"/>
        </w:rPr>
        <w:t xml:space="preserve">Направленность (профиль): </w:t>
      </w:r>
    </w:p>
    <w:p w:rsidR="00156877" w:rsidRPr="003E534A" w:rsidRDefault="00156877" w:rsidP="003E5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E534A">
        <w:rPr>
          <w:rFonts w:ascii="Times New Roman" w:eastAsia="Times New Roman" w:hAnsi="Times New Roman" w:cs="Times New Roman"/>
          <w:b/>
          <w:bCs/>
          <w:sz w:val="24"/>
          <w:szCs w:val="24"/>
        </w:rPr>
        <w:t>Хранение и переработка сельскохозяйственной продукции</w:t>
      </w:r>
    </w:p>
    <w:p w:rsidR="00156877" w:rsidRPr="003E534A" w:rsidRDefault="00156877" w:rsidP="003E534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56877" w:rsidRPr="003E534A" w:rsidRDefault="00156877" w:rsidP="003E53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34A">
        <w:rPr>
          <w:rFonts w:ascii="Times New Roman" w:eastAsia="Times New Roman" w:hAnsi="Times New Roman" w:cs="Times New Roman"/>
          <w:sz w:val="24"/>
          <w:szCs w:val="24"/>
        </w:rPr>
        <w:t>Трудоемкость дисциплины: 10 ЗЕ (360 академических часов)</w:t>
      </w:r>
    </w:p>
    <w:p w:rsidR="00156877" w:rsidRPr="003E534A" w:rsidRDefault="00156877" w:rsidP="003E53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34A">
        <w:rPr>
          <w:rFonts w:ascii="Times New Roman" w:eastAsia="Times New Roman" w:hAnsi="Times New Roman" w:cs="Times New Roman"/>
          <w:sz w:val="24"/>
          <w:szCs w:val="24"/>
        </w:rPr>
        <w:t xml:space="preserve">Семестр: 1,2,3,4 </w:t>
      </w:r>
    </w:p>
    <w:p w:rsidR="00156877" w:rsidRPr="003E534A" w:rsidRDefault="00156877" w:rsidP="003E53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34A">
        <w:rPr>
          <w:rFonts w:ascii="Times New Roman" w:eastAsia="Times New Roman" w:hAnsi="Times New Roman" w:cs="Times New Roman"/>
          <w:sz w:val="24"/>
          <w:szCs w:val="24"/>
        </w:rPr>
        <w:t>Форма обучения: очная, заочная</w:t>
      </w:r>
    </w:p>
    <w:p w:rsidR="00156877" w:rsidRPr="003E534A" w:rsidRDefault="00156877" w:rsidP="003E53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34A">
        <w:rPr>
          <w:rFonts w:ascii="Times New Roman" w:eastAsia="Times New Roman" w:hAnsi="Times New Roman" w:cs="Times New Roman"/>
          <w:sz w:val="24"/>
          <w:szCs w:val="24"/>
        </w:rPr>
        <w:t>Форма промежуточной аттестации: Зачет/Экзамен</w:t>
      </w:r>
    </w:p>
    <w:p w:rsidR="00156877" w:rsidRPr="003E534A" w:rsidRDefault="00156877" w:rsidP="003E53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6877" w:rsidRPr="003E534A" w:rsidRDefault="00156877" w:rsidP="003E53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E534A">
        <w:rPr>
          <w:rFonts w:ascii="Times New Roman" w:eastAsia="Times New Roman" w:hAnsi="Times New Roman" w:cs="Times New Roman"/>
          <w:sz w:val="24"/>
          <w:szCs w:val="24"/>
        </w:rPr>
        <w:t>Содержание дисциплины</w:t>
      </w:r>
    </w:p>
    <w:p w:rsidR="00156877" w:rsidRPr="003E534A" w:rsidRDefault="00156877" w:rsidP="003E5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6877" w:rsidRPr="003E534A" w:rsidRDefault="00156877" w:rsidP="003E53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534A">
        <w:rPr>
          <w:rFonts w:ascii="Times New Roman" w:eastAsia="Times New Roman" w:hAnsi="Times New Roman" w:cs="Times New Roman"/>
          <w:sz w:val="24"/>
          <w:szCs w:val="24"/>
        </w:rPr>
        <w:t xml:space="preserve">Фонетический материал: алфавит, звуки, чтение типов слога гласных, </w:t>
      </w:r>
      <w:r w:rsidRPr="003E534A">
        <w:rPr>
          <w:rFonts w:ascii="Times New Roman" w:hAnsi="Times New Roman"/>
          <w:sz w:val="24"/>
          <w:szCs w:val="24"/>
        </w:rPr>
        <w:t>чтение согласных и буквосочетаний, чтение гласных в буквосочетаниях.</w:t>
      </w:r>
    </w:p>
    <w:p w:rsidR="00156877" w:rsidRPr="003E534A" w:rsidRDefault="00156877" w:rsidP="003E5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34A">
        <w:rPr>
          <w:rFonts w:ascii="Times New Roman" w:eastAsia="Times New Roman" w:hAnsi="Times New Roman" w:cs="Times New Roman"/>
          <w:sz w:val="24"/>
          <w:szCs w:val="24"/>
        </w:rPr>
        <w:t xml:space="preserve">Тематический материал:  </w:t>
      </w:r>
    </w:p>
    <w:p w:rsidR="00156877" w:rsidRPr="003E534A" w:rsidRDefault="00156877" w:rsidP="003E53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34A">
        <w:rPr>
          <w:rFonts w:ascii="Times New Roman" w:eastAsia="Times New Roman" w:hAnsi="Times New Roman" w:cs="Times New Roman"/>
          <w:sz w:val="24"/>
          <w:szCs w:val="24"/>
        </w:rPr>
        <w:t>1. О себе и о своей семье;</w:t>
      </w:r>
    </w:p>
    <w:p w:rsidR="00156877" w:rsidRPr="003E534A" w:rsidRDefault="00156877" w:rsidP="003E53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34A">
        <w:rPr>
          <w:rFonts w:ascii="Times New Roman" w:eastAsia="Times New Roman" w:hAnsi="Times New Roman" w:cs="Times New Roman"/>
          <w:sz w:val="24"/>
          <w:szCs w:val="24"/>
        </w:rPr>
        <w:t>2. Времена года;</w:t>
      </w:r>
    </w:p>
    <w:p w:rsidR="00156877" w:rsidRPr="003E534A" w:rsidRDefault="00156877" w:rsidP="003E53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34A">
        <w:rPr>
          <w:rFonts w:ascii="Times New Roman" w:eastAsia="Times New Roman" w:hAnsi="Times New Roman" w:cs="Times New Roman"/>
          <w:sz w:val="24"/>
          <w:szCs w:val="24"/>
        </w:rPr>
        <w:t>3. Мой рабочий день;</w:t>
      </w:r>
    </w:p>
    <w:p w:rsidR="00156877" w:rsidRPr="003E534A" w:rsidRDefault="00156877" w:rsidP="003E53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34A">
        <w:rPr>
          <w:rFonts w:ascii="Times New Roman" w:eastAsia="Times New Roman" w:hAnsi="Times New Roman" w:cs="Times New Roman"/>
          <w:sz w:val="24"/>
          <w:szCs w:val="24"/>
        </w:rPr>
        <w:t>4. Академия;</w:t>
      </w:r>
    </w:p>
    <w:p w:rsidR="00156877" w:rsidRPr="003E534A" w:rsidRDefault="00156877" w:rsidP="003E53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34A">
        <w:rPr>
          <w:rFonts w:ascii="Times New Roman" w:eastAsia="Times New Roman" w:hAnsi="Times New Roman" w:cs="Times New Roman"/>
          <w:sz w:val="24"/>
          <w:szCs w:val="24"/>
        </w:rPr>
        <w:t>5. Российская Федерация;</w:t>
      </w:r>
    </w:p>
    <w:p w:rsidR="00156877" w:rsidRPr="003E534A" w:rsidRDefault="00156877" w:rsidP="003E53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34A">
        <w:rPr>
          <w:rFonts w:ascii="Times New Roman" w:eastAsia="Times New Roman" w:hAnsi="Times New Roman" w:cs="Times New Roman"/>
          <w:sz w:val="24"/>
          <w:szCs w:val="24"/>
        </w:rPr>
        <w:t>6. Мой родной город;</w:t>
      </w:r>
    </w:p>
    <w:p w:rsidR="00156877" w:rsidRPr="003E534A" w:rsidRDefault="00156877" w:rsidP="003E53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534A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Pr="003E534A">
        <w:rPr>
          <w:rFonts w:ascii="Times New Roman" w:hAnsi="Times New Roman"/>
          <w:sz w:val="24"/>
          <w:szCs w:val="24"/>
        </w:rPr>
        <w:t>Страна изучаемого языка. Великобритания;</w:t>
      </w:r>
    </w:p>
    <w:p w:rsidR="00156877" w:rsidRPr="003E534A" w:rsidRDefault="00156877" w:rsidP="003E53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534A">
        <w:rPr>
          <w:rFonts w:ascii="Times New Roman" w:hAnsi="Times New Roman"/>
          <w:sz w:val="24"/>
          <w:szCs w:val="24"/>
        </w:rPr>
        <w:t>8. Страна изучаемого языка. США;</w:t>
      </w:r>
    </w:p>
    <w:p w:rsidR="00156877" w:rsidRPr="003E534A" w:rsidRDefault="00156877" w:rsidP="003E53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534A">
        <w:rPr>
          <w:rFonts w:ascii="Times New Roman" w:hAnsi="Times New Roman"/>
          <w:sz w:val="24"/>
          <w:szCs w:val="24"/>
        </w:rPr>
        <w:t>9. Витамины;</w:t>
      </w:r>
    </w:p>
    <w:p w:rsidR="00156877" w:rsidRPr="003E534A" w:rsidRDefault="00156877" w:rsidP="003E53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534A">
        <w:rPr>
          <w:rFonts w:ascii="Times New Roman" w:hAnsi="Times New Roman"/>
          <w:sz w:val="24"/>
          <w:szCs w:val="24"/>
        </w:rPr>
        <w:t xml:space="preserve">10. Состав кормов; </w:t>
      </w:r>
    </w:p>
    <w:p w:rsidR="00156877" w:rsidRPr="003E534A" w:rsidRDefault="00156877" w:rsidP="003E53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534A">
        <w:rPr>
          <w:rFonts w:ascii="Times New Roman" w:hAnsi="Times New Roman"/>
          <w:sz w:val="24"/>
          <w:szCs w:val="24"/>
        </w:rPr>
        <w:t>11. Молочные продукты;</w:t>
      </w:r>
    </w:p>
    <w:p w:rsidR="00156877" w:rsidRPr="003E534A" w:rsidRDefault="00156877" w:rsidP="003E53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534A">
        <w:rPr>
          <w:rFonts w:ascii="Times New Roman" w:hAnsi="Times New Roman"/>
          <w:sz w:val="24"/>
          <w:szCs w:val="24"/>
        </w:rPr>
        <w:t>12. Мясные продукты.</w:t>
      </w:r>
    </w:p>
    <w:p w:rsidR="00156877" w:rsidRPr="003E534A" w:rsidRDefault="00156877" w:rsidP="003E534A">
      <w:pPr>
        <w:spacing w:after="0" w:line="240" w:lineRule="auto"/>
        <w:ind w:firstLine="709"/>
        <w:jc w:val="both"/>
        <w:rPr>
          <w:sz w:val="24"/>
          <w:szCs w:val="24"/>
        </w:rPr>
      </w:pPr>
      <w:r w:rsidRPr="003E534A">
        <w:rPr>
          <w:rFonts w:ascii="Times New Roman" w:hAnsi="Times New Roman"/>
          <w:sz w:val="24"/>
          <w:szCs w:val="24"/>
        </w:rPr>
        <w:t>Грамматический материал: личные, указательные и притяжательные местоимения; ч</w:t>
      </w:r>
      <w:r w:rsidRPr="003E534A">
        <w:rPr>
          <w:rFonts w:ascii="Times New Roman" w:hAnsi="Times New Roman"/>
          <w:bCs/>
          <w:sz w:val="24"/>
          <w:szCs w:val="24"/>
        </w:rPr>
        <w:t xml:space="preserve">ислительные; глаголы </w:t>
      </w:r>
      <w:r w:rsidRPr="003E534A">
        <w:rPr>
          <w:rFonts w:ascii="Times New Roman" w:hAnsi="Times New Roman"/>
          <w:bCs/>
          <w:sz w:val="24"/>
          <w:szCs w:val="24"/>
          <w:lang w:val="en-US"/>
        </w:rPr>
        <w:t>to</w:t>
      </w:r>
      <w:r w:rsidRPr="003E534A">
        <w:rPr>
          <w:rFonts w:ascii="Times New Roman" w:hAnsi="Times New Roman"/>
          <w:bCs/>
          <w:sz w:val="24"/>
          <w:szCs w:val="24"/>
        </w:rPr>
        <w:t xml:space="preserve"> </w:t>
      </w:r>
      <w:r w:rsidRPr="003E534A">
        <w:rPr>
          <w:rFonts w:ascii="Times New Roman" w:hAnsi="Times New Roman"/>
          <w:bCs/>
          <w:sz w:val="24"/>
          <w:szCs w:val="24"/>
          <w:lang w:val="en-US"/>
        </w:rPr>
        <w:t>be</w:t>
      </w:r>
      <w:r w:rsidRPr="003E534A">
        <w:rPr>
          <w:rFonts w:ascii="Times New Roman" w:hAnsi="Times New Roman"/>
          <w:bCs/>
          <w:sz w:val="24"/>
          <w:szCs w:val="24"/>
        </w:rPr>
        <w:t xml:space="preserve">, </w:t>
      </w:r>
      <w:r w:rsidRPr="003E534A">
        <w:rPr>
          <w:rFonts w:ascii="Times New Roman" w:hAnsi="Times New Roman"/>
          <w:bCs/>
          <w:sz w:val="24"/>
          <w:szCs w:val="24"/>
          <w:lang w:val="en-US"/>
        </w:rPr>
        <w:t>to</w:t>
      </w:r>
      <w:r w:rsidRPr="003E534A">
        <w:rPr>
          <w:rFonts w:ascii="Times New Roman" w:hAnsi="Times New Roman"/>
          <w:bCs/>
          <w:sz w:val="24"/>
          <w:szCs w:val="24"/>
        </w:rPr>
        <w:t xml:space="preserve"> </w:t>
      </w:r>
      <w:r w:rsidRPr="003E534A">
        <w:rPr>
          <w:rFonts w:ascii="Times New Roman" w:hAnsi="Times New Roman"/>
          <w:bCs/>
          <w:sz w:val="24"/>
          <w:szCs w:val="24"/>
          <w:lang w:val="en-US"/>
        </w:rPr>
        <w:t>have</w:t>
      </w:r>
      <w:r w:rsidRPr="003E534A">
        <w:rPr>
          <w:rFonts w:ascii="Times New Roman" w:hAnsi="Times New Roman"/>
          <w:bCs/>
          <w:sz w:val="24"/>
          <w:szCs w:val="24"/>
        </w:rPr>
        <w:t xml:space="preserve"> (</w:t>
      </w:r>
      <w:r w:rsidRPr="003E534A">
        <w:rPr>
          <w:rFonts w:ascii="Times New Roman" w:hAnsi="Times New Roman"/>
          <w:bCs/>
          <w:sz w:val="24"/>
          <w:szCs w:val="24"/>
          <w:lang w:val="en-US"/>
        </w:rPr>
        <w:t>got</w:t>
      </w:r>
      <w:r w:rsidRPr="003E534A">
        <w:rPr>
          <w:rFonts w:ascii="Times New Roman" w:hAnsi="Times New Roman"/>
          <w:bCs/>
          <w:sz w:val="24"/>
          <w:szCs w:val="24"/>
        </w:rPr>
        <w:t xml:space="preserve">); притяжательный падеж имен существительных; степени сравнения прилагательных; </w:t>
      </w:r>
      <w:r w:rsidRPr="003E534A">
        <w:rPr>
          <w:rFonts w:ascii="Times New Roman" w:hAnsi="Times New Roman"/>
          <w:sz w:val="24"/>
          <w:szCs w:val="24"/>
        </w:rPr>
        <w:t>множественное число существительных; порядок слов в предложениях;</w:t>
      </w:r>
      <w:r w:rsidRPr="003E534A">
        <w:rPr>
          <w:rFonts w:ascii="Times New Roman" w:hAnsi="Times New Roman"/>
          <w:bCs/>
          <w:sz w:val="24"/>
          <w:szCs w:val="24"/>
        </w:rPr>
        <w:t xml:space="preserve"> повелительное наклонение; </w:t>
      </w:r>
      <w:r w:rsidRPr="003E534A">
        <w:rPr>
          <w:rFonts w:ascii="Times New Roman" w:hAnsi="Times New Roman"/>
          <w:sz w:val="24"/>
          <w:szCs w:val="24"/>
        </w:rPr>
        <w:t xml:space="preserve">обороты  </w:t>
      </w:r>
      <w:r w:rsidRPr="003E534A">
        <w:rPr>
          <w:rFonts w:ascii="Times New Roman" w:hAnsi="Times New Roman"/>
          <w:sz w:val="24"/>
          <w:szCs w:val="24"/>
          <w:lang w:val="en-US"/>
        </w:rPr>
        <w:t>there</w:t>
      </w:r>
      <w:r w:rsidRPr="003E534A">
        <w:rPr>
          <w:rFonts w:ascii="Times New Roman" w:hAnsi="Times New Roman"/>
          <w:sz w:val="24"/>
          <w:szCs w:val="24"/>
        </w:rPr>
        <w:t xml:space="preserve"> </w:t>
      </w:r>
      <w:r w:rsidRPr="003E534A">
        <w:rPr>
          <w:rFonts w:ascii="Times New Roman" w:hAnsi="Times New Roman"/>
          <w:sz w:val="24"/>
          <w:szCs w:val="24"/>
          <w:lang w:val="en-US"/>
        </w:rPr>
        <w:t>is</w:t>
      </w:r>
      <w:r w:rsidRPr="003E534A">
        <w:rPr>
          <w:rFonts w:ascii="Times New Roman" w:hAnsi="Times New Roman"/>
          <w:sz w:val="24"/>
          <w:szCs w:val="24"/>
        </w:rPr>
        <w:t xml:space="preserve"> (</w:t>
      </w:r>
      <w:r w:rsidRPr="003E534A">
        <w:rPr>
          <w:rFonts w:ascii="Times New Roman" w:hAnsi="Times New Roman"/>
          <w:sz w:val="24"/>
          <w:szCs w:val="24"/>
          <w:lang w:val="en-US"/>
        </w:rPr>
        <w:t>are</w:t>
      </w:r>
      <w:r w:rsidRPr="003E534A">
        <w:rPr>
          <w:rFonts w:ascii="Times New Roman" w:hAnsi="Times New Roman"/>
          <w:sz w:val="24"/>
          <w:szCs w:val="24"/>
        </w:rPr>
        <w:t xml:space="preserve">); конструкция </w:t>
      </w:r>
      <w:r w:rsidRPr="003E534A">
        <w:rPr>
          <w:rFonts w:ascii="Times New Roman" w:hAnsi="Times New Roman"/>
          <w:sz w:val="24"/>
          <w:szCs w:val="24"/>
          <w:lang w:val="en-US"/>
        </w:rPr>
        <w:t>to</w:t>
      </w:r>
      <w:r w:rsidRPr="003E534A">
        <w:rPr>
          <w:rFonts w:ascii="Times New Roman" w:hAnsi="Times New Roman"/>
          <w:sz w:val="24"/>
          <w:szCs w:val="24"/>
        </w:rPr>
        <w:t xml:space="preserve"> </w:t>
      </w:r>
      <w:r w:rsidRPr="003E534A">
        <w:rPr>
          <w:rFonts w:ascii="Times New Roman" w:hAnsi="Times New Roman"/>
          <w:sz w:val="24"/>
          <w:szCs w:val="24"/>
          <w:lang w:val="en-US"/>
        </w:rPr>
        <w:t>be</w:t>
      </w:r>
      <w:r w:rsidRPr="003E534A">
        <w:rPr>
          <w:rFonts w:ascii="Times New Roman" w:hAnsi="Times New Roman"/>
          <w:sz w:val="24"/>
          <w:szCs w:val="24"/>
        </w:rPr>
        <w:t xml:space="preserve"> </w:t>
      </w:r>
      <w:r w:rsidRPr="003E534A">
        <w:rPr>
          <w:rFonts w:ascii="Times New Roman" w:hAnsi="Times New Roman"/>
          <w:sz w:val="24"/>
          <w:szCs w:val="24"/>
          <w:lang w:val="en-US"/>
        </w:rPr>
        <w:t>going</w:t>
      </w:r>
      <w:r w:rsidRPr="003E534A">
        <w:rPr>
          <w:rFonts w:ascii="Times New Roman" w:hAnsi="Times New Roman"/>
          <w:sz w:val="24"/>
          <w:szCs w:val="24"/>
        </w:rPr>
        <w:t xml:space="preserve"> </w:t>
      </w:r>
      <w:r w:rsidRPr="003E534A">
        <w:rPr>
          <w:rFonts w:ascii="Times New Roman" w:hAnsi="Times New Roman"/>
          <w:sz w:val="24"/>
          <w:szCs w:val="24"/>
          <w:lang w:val="en-US"/>
        </w:rPr>
        <w:t>to</w:t>
      </w:r>
      <w:r w:rsidRPr="003E534A">
        <w:rPr>
          <w:rFonts w:ascii="Times New Roman" w:hAnsi="Times New Roman"/>
          <w:sz w:val="24"/>
          <w:szCs w:val="24"/>
        </w:rPr>
        <w:t xml:space="preserve">;  времена </w:t>
      </w:r>
      <w:r w:rsidRPr="003E534A">
        <w:rPr>
          <w:rFonts w:ascii="Times New Roman" w:hAnsi="Times New Roman"/>
          <w:sz w:val="24"/>
          <w:szCs w:val="24"/>
          <w:lang w:val="en-US"/>
        </w:rPr>
        <w:t>Simple</w:t>
      </w:r>
      <w:r w:rsidRPr="003E534A">
        <w:rPr>
          <w:rFonts w:ascii="Times New Roman" w:hAnsi="Times New Roman"/>
          <w:sz w:val="24"/>
          <w:szCs w:val="24"/>
        </w:rPr>
        <w:t xml:space="preserve">, </w:t>
      </w:r>
      <w:r w:rsidRPr="003E534A">
        <w:rPr>
          <w:rFonts w:ascii="Times New Roman" w:hAnsi="Times New Roman"/>
          <w:sz w:val="24"/>
          <w:szCs w:val="24"/>
          <w:lang w:val="en-US"/>
        </w:rPr>
        <w:t>Continuous</w:t>
      </w:r>
      <w:r w:rsidRPr="003E534A">
        <w:rPr>
          <w:rFonts w:ascii="Times New Roman" w:hAnsi="Times New Roman"/>
          <w:sz w:val="24"/>
          <w:szCs w:val="24"/>
        </w:rPr>
        <w:t xml:space="preserve">, </w:t>
      </w:r>
      <w:r w:rsidRPr="003E534A">
        <w:rPr>
          <w:rFonts w:ascii="Times New Roman" w:hAnsi="Times New Roman"/>
          <w:sz w:val="24"/>
          <w:szCs w:val="24"/>
          <w:lang w:val="en-US"/>
        </w:rPr>
        <w:t>Perfect</w:t>
      </w:r>
      <w:r w:rsidRPr="003E534A">
        <w:rPr>
          <w:rFonts w:ascii="Times New Roman" w:hAnsi="Times New Roman"/>
          <w:sz w:val="24"/>
          <w:szCs w:val="24"/>
        </w:rPr>
        <w:t xml:space="preserve">; модальные глаголы и их эквиваленты; прямая и косвенная речь, согласование времен; причастия 1 и 2, функции причастий. причастный оборот; герундий; инфинитив, функции инфинитива, инфинитивные обороты. </w:t>
      </w:r>
    </w:p>
    <w:p w:rsidR="00A42F8E" w:rsidRPr="003E534A" w:rsidRDefault="00A42F8E" w:rsidP="003E5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2F8E" w:rsidRPr="003E534A" w:rsidRDefault="00A42F8E" w:rsidP="003E5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2F8E" w:rsidRPr="003E534A" w:rsidRDefault="00A42F8E" w:rsidP="003E5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2F8E" w:rsidRPr="003E534A" w:rsidRDefault="00A42F8E" w:rsidP="003E5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2F8E" w:rsidRPr="003E534A" w:rsidRDefault="00A42F8E" w:rsidP="003E5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2F8E" w:rsidRPr="003E534A" w:rsidRDefault="00A42F8E" w:rsidP="003E5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2F8E" w:rsidRPr="003E534A" w:rsidRDefault="00A42F8E" w:rsidP="003E5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2F8E" w:rsidRPr="003E534A" w:rsidRDefault="00A42F8E" w:rsidP="003E5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2F8E" w:rsidRDefault="00A42F8E" w:rsidP="003E5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534A" w:rsidRDefault="003E534A" w:rsidP="003E5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534A" w:rsidRPr="003E534A" w:rsidRDefault="003E534A" w:rsidP="003E5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2F8E" w:rsidRPr="003E534A" w:rsidRDefault="00A42F8E" w:rsidP="003E5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137" w:rsidRPr="003E534A" w:rsidRDefault="00E23137" w:rsidP="003E5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53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ЛИСТ</w:t>
      </w:r>
    </w:p>
    <w:p w:rsidR="00E23137" w:rsidRPr="003E534A" w:rsidRDefault="00E23137" w:rsidP="003E5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53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регистрации изменений (дополнений) в рабочую программу</w:t>
      </w:r>
    </w:p>
    <w:p w:rsidR="00E23137" w:rsidRPr="003E534A" w:rsidRDefault="00E23137" w:rsidP="003E5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53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учебной дисциплины</w:t>
      </w:r>
    </w:p>
    <w:p w:rsidR="00E23137" w:rsidRPr="003E534A" w:rsidRDefault="00E23137" w:rsidP="003E53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 Иностранный язык »</w:t>
      </w:r>
    </w:p>
    <w:p w:rsidR="00E23137" w:rsidRPr="003E534A" w:rsidRDefault="00E23137" w:rsidP="003E53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137" w:rsidRPr="003E534A" w:rsidRDefault="00E23137" w:rsidP="003E5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53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Изменения / дополнения в рабочую программу</w:t>
      </w:r>
    </w:p>
    <w:p w:rsidR="00E23137" w:rsidRPr="003E534A" w:rsidRDefault="00E23137" w:rsidP="003E5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53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20___ / 20___ учебный год:</w:t>
      </w:r>
    </w:p>
    <w:p w:rsidR="00E23137" w:rsidRPr="003E534A" w:rsidRDefault="00E23137" w:rsidP="003E5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571"/>
      </w:tblGrid>
      <w:tr w:rsidR="00E23137" w:rsidRPr="003E534A" w:rsidTr="00502305">
        <w:tc>
          <w:tcPr>
            <w:tcW w:w="9571" w:type="dxa"/>
            <w:shd w:val="clear" w:color="auto" w:fill="auto"/>
          </w:tcPr>
          <w:p w:rsidR="00E23137" w:rsidRPr="003E534A" w:rsidRDefault="00E23137" w:rsidP="003E53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3137" w:rsidRPr="003E534A" w:rsidTr="00502305">
        <w:tc>
          <w:tcPr>
            <w:tcW w:w="9571" w:type="dxa"/>
            <w:shd w:val="clear" w:color="auto" w:fill="auto"/>
          </w:tcPr>
          <w:p w:rsidR="00E23137" w:rsidRPr="003E534A" w:rsidRDefault="00E23137" w:rsidP="003E53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3137" w:rsidRPr="003E534A" w:rsidTr="00502305">
        <w:tc>
          <w:tcPr>
            <w:tcW w:w="9571" w:type="dxa"/>
            <w:shd w:val="clear" w:color="auto" w:fill="auto"/>
          </w:tcPr>
          <w:p w:rsidR="00E23137" w:rsidRPr="003E534A" w:rsidRDefault="00E23137" w:rsidP="003E53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3137" w:rsidRPr="003E534A" w:rsidTr="00502305">
        <w:tc>
          <w:tcPr>
            <w:tcW w:w="9571" w:type="dxa"/>
            <w:shd w:val="clear" w:color="auto" w:fill="auto"/>
          </w:tcPr>
          <w:p w:rsidR="00E23137" w:rsidRPr="003E534A" w:rsidRDefault="00E23137" w:rsidP="003E53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3137" w:rsidRPr="003E534A" w:rsidTr="00502305">
        <w:tc>
          <w:tcPr>
            <w:tcW w:w="9571" w:type="dxa"/>
            <w:shd w:val="clear" w:color="auto" w:fill="auto"/>
          </w:tcPr>
          <w:p w:rsidR="00E23137" w:rsidRPr="003E534A" w:rsidRDefault="00E23137" w:rsidP="003E53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23137" w:rsidRPr="003E534A" w:rsidRDefault="00E23137" w:rsidP="003E53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137" w:rsidRPr="003E534A" w:rsidRDefault="00E23137" w:rsidP="003E53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4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преподаватель _______________ / ___________________/</w:t>
      </w:r>
    </w:p>
    <w:p w:rsidR="00E23137" w:rsidRPr="003E534A" w:rsidRDefault="00E23137" w:rsidP="003E53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137" w:rsidRPr="003E534A" w:rsidRDefault="00E23137" w:rsidP="003E53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4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утверждены на заседании кафедры «___»_________20___ г.,</w:t>
      </w:r>
    </w:p>
    <w:p w:rsidR="00E23137" w:rsidRPr="003E534A" w:rsidRDefault="00E23137" w:rsidP="003E53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 ___</w:t>
      </w:r>
    </w:p>
    <w:p w:rsidR="00E23137" w:rsidRPr="003E534A" w:rsidRDefault="00E23137" w:rsidP="003E53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137" w:rsidRPr="003E534A" w:rsidRDefault="00E23137" w:rsidP="003E53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4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кафедрой _______________ «___»__________20___ г.</w:t>
      </w:r>
    </w:p>
    <w:p w:rsidR="00E23137" w:rsidRPr="003E534A" w:rsidRDefault="00E23137" w:rsidP="003E53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137" w:rsidRPr="003E534A" w:rsidRDefault="00E23137" w:rsidP="003E5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137" w:rsidRPr="003E534A" w:rsidRDefault="00E23137" w:rsidP="003E5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137" w:rsidRPr="003E534A" w:rsidRDefault="00E23137" w:rsidP="003E5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137" w:rsidRPr="003E534A" w:rsidRDefault="00E23137" w:rsidP="003E5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137" w:rsidRPr="003E534A" w:rsidRDefault="00E23137" w:rsidP="003E5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137" w:rsidRPr="003E534A" w:rsidRDefault="00E23137" w:rsidP="003E5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53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Изменения / дополнения в рабочую программу</w:t>
      </w:r>
    </w:p>
    <w:p w:rsidR="00E23137" w:rsidRPr="003E534A" w:rsidRDefault="00E23137" w:rsidP="003E5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53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20___ / 20___ учебный год:</w:t>
      </w:r>
    </w:p>
    <w:p w:rsidR="00E23137" w:rsidRPr="003E534A" w:rsidRDefault="00E23137" w:rsidP="003E5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571"/>
      </w:tblGrid>
      <w:tr w:rsidR="00E23137" w:rsidRPr="003E534A" w:rsidTr="00502305">
        <w:tc>
          <w:tcPr>
            <w:tcW w:w="9571" w:type="dxa"/>
            <w:shd w:val="clear" w:color="auto" w:fill="auto"/>
          </w:tcPr>
          <w:p w:rsidR="00E23137" w:rsidRPr="003E534A" w:rsidRDefault="00E23137" w:rsidP="003E53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3137" w:rsidRPr="003E534A" w:rsidTr="00502305">
        <w:tc>
          <w:tcPr>
            <w:tcW w:w="9571" w:type="dxa"/>
            <w:shd w:val="clear" w:color="auto" w:fill="auto"/>
          </w:tcPr>
          <w:p w:rsidR="00E23137" w:rsidRPr="003E534A" w:rsidRDefault="00E23137" w:rsidP="003E53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3137" w:rsidRPr="003E534A" w:rsidTr="00502305">
        <w:tc>
          <w:tcPr>
            <w:tcW w:w="9571" w:type="dxa"/>
            <w:shd w:val="clear" w:color="auto" w:fill="auto"/>
          </w:tcPr>
          <w:p w:rsidR="00E23137" w:rsidRPr="003E534A" w:rsidRDefault="00E23137" w:rsidP="003E53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3137" w:rsidRPr="003E534A" w:rsidTr="00502305">
        <w:tc>
          <w:tcPr>
            <w:tcW w:w="9571" w:type="dxa"/>
            <w:shd w:val="clear" w:color="auto" w:fill="auto"/>
          </w:tcPr>
          <w:p w:rsidR="00E23137" w:rsidRPr="003E534A" w:rsidRDefault="00E23137" w:rsidP="003E53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3137" w:rsidRPr="003E534A" w:rsidTr="00502305">
        <w:tc>
          <w:tcPr>
            <w:tcW w:w="9571" w:type="dxa"/>
            <w:shd w:val="clear" w:color="auto" w:fill="auto"/>
          </w:tcPr>
          <w:p w:rsidR="00E23137" w:rsidRPr="003E534A" w:rsidRDefault="00E23137" w:rsidP="003E53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23137" w:rsidRPr="003E534A" w:rsidRDefault="00E23137" w:rsidP="003E53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137" w:rsidRPr="003E534A" w:rsidRDefault="00E23137" w:rsidP="003E53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4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преподаватель _______________ /___________________  /</w:t>
      </w:r>
    </w:p>
    <w:p w:rsidR="00E23137" w:rsidRPr="003E534A" w:rsidRDefault="00E23137" w:rsidP="003E53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137" w:rsidRPr="003E534A" w:rsidRDefault="00E23137" w:rsidP="003E53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4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утверждены на заседании кафедры «___»_________20___ г.,</w:t>
      </w:r>
    </w:p>
    <w:p w:rsidR="00E23137" w:rsidRPr="003E534A" w:rsidRDefault="00E23137" w:rsidP="003E53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 ___</w:t>
      </w:r>
    </w:p>
    <w:p w:rsidR="00E23137" w:rsidRPr="003E534A" w:rsidRDefault="00E23137" w:rsidP="003E53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137" w:rsidRPr="003E534A" w:rsidRDefault="00E23137" w:rsidP="003E53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4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кафедрой _______________ «___»__________20___ г.</w:t>
      </w:r>
    </w:p>
    <w:p w:rsidR="00E23137" w:rsidRPr="003E534A" w:rsidRDefault="00E23137" w:rsidP="003E5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137" w:rsidRPr="003E534A" w:rsidRDefault="00E23137" w:rsidP="003E534A">
      <w:pPr>
        <w:spacing w:after="0" w:line="240" w:lineRule="auto"/>
        <w:rPr>
          <w:sz w:val="24"/>
          <w:szCs w:val="24"/>
        </w:rPr>
      </w:pPr>
    </w:p>
    <w:sectPr w:rsidR="00E23137" w:rsidRPr="003E534A" w:rsidSect="0039154A">
      <w:footerReference w:type="default" r:id="rId12"/>
      <w:pgSz w:w="11906" w:h="16838"/>
      <w:pgMar w:top="1134" w:right="851" w:bottom="1134" w:left="1418" w:header="709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3048" w:rsidRDefault="00623048">
      <w:pPr>
        <w:spacing w:after="0" w:line="240" w:lineRule="auto"/>
      </w:pPr>
      <w:r>
        <w:separator/>
      </w:r>
    </w:p>
  </w:endnote>
  <w:endnote w:type="continuationSeparator" w:id="1">
    <w:p w:rsidR="00623048" w:rsidRDefault="00623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325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B0C" w:rsidRDefault="00673B0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3048" w:rsidRDefault="00623048">
      <w:pPr>
        <w:spacing w:after="0" w:line="240" w:lineRule="auto"/>
      </w:pPr>
      <w:r>
        <w:separator/>
      </w:r>
    </w:p>
  </w:footnote>
  <w:footnote w:type="continuationSeparator" w:id="1">
    <w:p w:rsidR="00623048" w:rsidRDefault="006230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4"/>
    <w:multiLevelType w:val="multilevel"/>
    <w:tmpl w:val="00000004"/>
    <w:name w:val="WW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0000009"/>
    <w:multiLevelType w:val="multilevel"/>
    <w:tmpl w:val="00000009"/>
    <w:name w:val="WW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A"/>
    <w:multiLevelType w:val="multilevel"/>
    <w:tmpl w:val="0000000A"/>
    <w:name w:val="WW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880FD9"/>
    <w:multiLevelType w:val="hybridMultilevel"/>
    <w:tmpl w:val="F10AB8D8"/>
    <w:lvl w:ilvl="0" w:tplc="CAFCB342">
      <w:start w:val="1"/>
      <w:numFmt w:val="decimal"/>
      <w:pStyle w:val="TimesNewRoman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16F1DA3"/>
    <w:multiLevelType w:val="multilevel"/>
    <w:tmpl w:val="7332D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06A51305"/>
    <w:multiLevelType w:val="hybridMultilevel"/>
    <w:tmpl w:val="7FD8EE1A"/>
    <w:lvl w:ilvl="0" w:tplc="309403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4B49CF"/>
    <w:multiLevelType w:val="hybridMultilevel"/>
    <w:tmpl w:val="659696EE"/>
    <w:lvl w:ilvl="0" w:tplc="D60C091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C61075"/>
    <w:multiLevelType w:val="hybridMultilevel"/>
    <w:tmpl w:val="740A2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0D7F9A"/>
    <w:multiLevelType w:val="hybridMultilevel"/>
    <w:tmpl w:val="F65241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B74B27"/>
    <w:multiLevelType w:val="hybridMultilevel"/>
    <w:tmpl w:val="473891C0"/>
    <w:lvl w:ilvl="0" w:tplc="F318806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5D82720"/>
    <w:multiLevelType w:val="hybridMultilevel"/>
    <w:tmpl w:val="68C847BA"/>
    <w:lvl w:ilvl="0" w:tplc="8E361E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7EB4CF2"/>
    <w:multiLevelType w:val="hybridMultilevel"/>
    <w:tmpl w:val="6F78E5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7652C56E">
      <w:start w:val="1"/>
      <w:numFmt w:val="decimal"/>
      <w:lvlText w:val="%4)"/>
      <w:lvlJc w:val="left"/>
      <w:pPr>
        <w:ind w:left="2880" w:hanging="360"/>
      </w:pPr>
      <w:rPr>
        <w:b w:val="0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F73F26"/>
    <w:multiLevelType w:val="hybridMultilevel"/>
    <w:tmpl w:val="B2A8796A"/>
    <w:lvl w:ilvl="0" w:tplc="41D039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E6A73F6"/>
    <w:multiLevelType w:val="multilevel"/>
    <w:tmpl w:val="EBF6E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1475EAE"/>
    <w:multiLevelType w:val="hybridMultilevel"/>
    <w:tmpl w:val="EB52268A"/>
    <w:lvl w:ilvl="0" w:tplc="E8583C4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7D7BDB"/>
    <w:multiLevelType w:val="hybridMultilevel"/>
    <w:tmpl w:val="C60073B8"/>
    <w:lvl w:ilvl="0" w:tplc="F318806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FE681E"/>
    <w:multiLevelType w:val="hybridMultilevel"/>
    <w:tmpl w:val="4E3850E4"/>
    <w:lvl w:ilvl="0" w:tplc="EA46143A">
      <w:start w:val="1"/>
      <w:numFmt w:val="bullet"/>
      <w:pStyle w:val="a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pStyle w:val="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pStyle w:val="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4F36E0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E7E2A88"/>
    <w:multiLevelType w:val="hybridMultilevel"/>
    <w:tmpl w:val="A6966C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A54EDC"/>
    <w:multiLevelType w:val="hybridMultilevel"/>
    <w:tmpl w:val="9F4242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4F116CB"/>
    <w:multiLevelType w:val="hybridMultilevel"/>
    <w:tmpl w:val="5D226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A47799"/>
    <w:multiLevelType w:val="hybridMultilevel"/>
    <w:tmpl w:val="C60073B8"/>
    <w:lvl w:ilvl="0" w:tplc="F318806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182AC6"/>
    <w:multiLevelType w:val="hybridMultilevel"/>
    <w:tmpl w:val="473891C0"/>
    <w:lvl w:ilvl="0" w:tplc="F318806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5605D2"/>
    <w:multiLevelType w:val="hybridMultilevel"/>
    <w:tmpl w:val="68C847BA"/>
    <w:lvl w:ilvl="0" w:tplc="8E361E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FBC0097"/>
    <w:multiLevelType w:val="multilevel"/>
    <w:tmpl w:val="7DC21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5A42060"/>
    <w:multiLevelType w:val="hybridMultilevel"/>
    <w:tmpl w:val="7FD8EE1A"/>
    <w:lvl w:ilvl="0" w:tplc="309403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DD37B58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E784F9B"/>
    <w:multiLevelType w:val="multilevel"/>
    <w:tmpl w:val="8A5670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3"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1">
    <w:nsid w:val="74A072BD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2">
    <w:nsid w:val="77303DC3"/>
    <w:multiLevelType w:val="hybridMultilevel"/>
    <w:tmpl w:val="5C1AC4B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7C6D4845"/>
    <w:multiLevelType w:val="hybridMultilevel"/>
    <w:tmpl w:val="8732086A"/>
    <w:lvl w:ilvl="0" w:tplc="EA46143A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D3B1E2A"/>
    <w:multiLevelType w:val="hybridMultilevel"/>
    <w:tmpl w:val="A69AFFD0"/>
    <w:lvl w:ilvl="0" w:tplc="1C984752">
      <w:start w:val="1"/>
      <w:numFmt w:val="lowerLetter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DDD64AC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33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0">
    <w:abstractNumId w:val="6"/>
  </w:num>
  <w:num w:numId="11">
    <w:abstractNumId w:val="25"/>
  </w:num>
  <w:num w:numId="12">
    <w:abstractNumId w:val="18"/>
  </w:num>
  <w:num w:numId="13">
    <w:abstractNumId w:val="9"/>
  </w:num>
  <w:num w:numId="14">
    <w:abstractNumId w:val="13"/>
  </w:num>
  <w:num w:numId="15">
    <w:abstractNumId w:val="5"/>
  </w:num>
  <w:num w:numId="16">
    <w:abstractNumId w:val="31"/>
  </w:num>
  <w:num w:numId="17">
    <w:abstractNumId w:val="12"/>
  </w:num>
  <w:num w:numId="18">
    <w:abstractNumId w:val="29"/>
  </w:num>
  <w:num w:numId="19">
    <w:abstractNumId w:val="20"/>
  </w:num>
  <w:num w:numId="20">
    <w:abstractNumId w:val="35"/>
  </w:num>
  <w:num w:numId="21">
    <w:abstractNumId w:val="24"/>
  </w:num>
  <w:num w:numId="22">
    <w:abstractNumId w:val="4"/>
  </w:num>
  <w:num w:numId="23">
    <w:abstractNumId w:val="10"/>
  </w:num>
  <w:num w:numId="24">
    <w:abstractNumId w:val="21"/>
  </w:num>
  <w:num w:numId="25">
    <w:abstractNumId w:val="23"/>
  </w:num>
  <w:num w:numId="26">
    <w:abstractNumId w:val="16"/>
  </w:num>
  <w:num w:numId="27">
    <w:abstractNumId w:val="8"/>
  </w:num>
  <w:num w:numId="28">
    <w:abstractNumId w:val="15"/>
  </w:num>
  <w:num w:numId="29">
    <w:abstractNumId w:val="26"/>
  </w:num>
  <w:num w:numId="30">
    <w:abstractNumId w:val="7"/>
  </w:num>
  <w:num w:numId="31">
    <w:abstractNumId w:val="28"/>
  </w:num>
  <w:num w:numId="32">
    <w:abstractNumId w:val="27"/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2"/>
  </w:num>
  <w:num w:numId="35">
    <w:abstractNumId w:val="14"/>
  </w:num>
  <w:num w:numId="36">
    <w:abstractNumId w:val="17"/>
  </w:num>
  <w:num w:numId="3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3137"/>
    <w:rsid w:val="0001672F"/>
    <w:rsid w:val="0002257B"/>
    <w:rsid w:val="00037222"/>
    <w:rsid w:val="00040BAA"/>
    <w:rsid w:val="00044F28"/>
    <w:rsid w:val="0004676C"/>
    <w:rsid w:val="00056A9C"/>
    <w:rsid w:val="00064379"/>
    <w:rsid w:val="0009139E"/>
    <w:rsid w:val="000A14CA"/>
    <w:rsid w:val="000A28E2"/>
    <w:rsid w:val="000A4C84"/>
    <w:rsid w:val="000B29B0"/>
    <w:rsid w:val="000B4DC1"/>
    <w:rsid w:val="000C7F7E"/>
    <w:rsid w:val="000D733C"/>
    <w:rsid w:val="000D7CDB"/>
    <w:rsid w:val="000F19F6"/>
    <w:rsid w:val="00110615"/>
    <w:rsid w:val="00113685"/>
    <w:rsid w:val="001233A0"/>
    <w:rsid w:val="00127E4A"/>
    <w:rsid w:val="00133429"/>
    <w:rsid w:val="00133547"/>
    <w:rsid w:val="00137535"/>
    <w:rsid w:val="00146989"/>
    <w:rsid w:val="00155B05"/>
    <w:rsid w:val="00155EE2"/>
    <w:rsid w:val="00156877"/>
    <w:rsid w:val="00163884"/>
    <w:rsid w:val="0017443B"/>
    <w:rsid w:val="001828B2"/>
    <w:rsid w:val="001842A8"/>
    <w:rsid w:val="00185463"/>
    <w:rsid w:val="00193A3E"/>
    <w:rsid w:val="00196D7F"/>
    <w:rsid w:val="001D6083"/>
    <w:rsid w:val="001D6251"/>
    <w:rsid w:val="001F6379"/>
    <w:rsid w:val="00213536"/>
    <w:rsid w:val="00225AAC"/>
    <w:rsid w:val="00230141"/>
    <w:rsid w:val="002469E3"/>
    <w:rsid w:val="00272030"/>
    <w:rsid w:val="00274795"/>
    <w:rsid w:val="002821EE"/>
    <w:rsid w:val="00295C5C"/>
    <w:rsid w:val="002A0872"/>
    <w:rsid w:val="002A3D87"/>
    <w:rsid w:val="002A7BD2"/>
    <w:rsid w:val="002B7E9A"/>
    <w:rsid w:val="002C7491"/>
    <w:rsid w:val="002D7234"/>
    <w:rsid w:val="002E23F8"/>
    <w:rsid w:val="002E6ED9"/>
    <w:rsid w:val="002F32A7"/>
    <w:rsid w:val="002F5767"/>
    <w:rsid w:val="003025C9"/>
    <w:rsid w:val="00311B61"/>
    <w:rsid w:val="003324FE"/>
    <w:rsid w:val="003547C2"/>
    <w:rsid w:val="003551EB"/>
    <w:rsid w:val="003570C3"/>
    <w:rsid w:val="00363F81"/>
    <w:rsid w:val="00364168"/>
    <w:rsid w:val="0037239D"/>
    <w:rsid w:val="00374AE4"/>
    <w:rsid w:val="00375840"/>
    <w:rsid w:val="00376AD7"/>
    <w:rsid w:val="00380F6E"/>
    <w:rsid w:val="0039154A"/>
    <w:rsid w:val="003A6005"/>
    <w:rsid w:val="003C6075"/>
    <w:rsid w:val="003D23EB"/>
    <w:rsid w:val="003E1A7F"/>
    <w:rsid w:val="003E534A"/>
    <w:rsid w:val="003F7E88"/>
    <w:rsid w:val="00421FA2"/>
    <w:rsid w:val="00435276"/>
    <w:rsid w:val="004518FC"/>
    <w:rsid w:val="00451CF9"/>
    <w:rsid w:val="0046448A"/>
    <w:rsid w:val="004665D1"/>
    <w:rsid w:val="004831E6"/>
    <w:rsid w:val="00486022"/>
    <w:rsid w:val="004C0350"/>
    <w:rsid w:val="00502305"/>
    <w:rsid w:val="00505C4B"/>
    <w:rsid w:val="0050775E"/>
    <w:rsid w:val="00513533"/>
    <w:rsid w:val="005157FD"/>
    <w:rsid w:val="00520E8F"/>
    <w:rsid w:val="0052620B"/>
    <w:rsid w:val="005279ED"/>
    <w:rsid w:val="005368BA"/>
    <w:rsid w:val="0053701A"/>
    <w:rsid w:val="005413EE"/>
    <w:rsid w:val="005510BF"/>
    <w:rsid w:val="00551A90"/>
    <w:rsid w:val="00565513"/>
    <w:rsid w:val="00566AEB"/>
    <w:rsid w:val="0059166B"/>
    <w:rsid w:val="00596E4D"/>
    <w:rsid w:val="005A0D1E"/>
    <w:rsid w:val="005B1723"/>
    <w:rsid w:val="005D0520"/>
    <w:rsid w:val="005D4DB0"/>
    <w:rsid w:val="005E1CE5"/>
    <w:rsid w:val="00606D1E"/>
    <w:rsid w:val="0062019C"/>
    <w:rsid w:val="00623048"/>
    <w:rsid w:val="00626303"/>
    <w:rsid w:val="006279B5"/>
    <w:rsid w:val="00627F40"/>
    <w:rsid w:val="00653A6E"/>
    <w:rsid w:val="006565B3"/>
    <w:rsid w:val="006711C5"/>
    <w:rsid w:val="00673B0C"/>
    <w:rsid w:val="00676CC1"/>
    <w:rsid w:val="0069440E"/>
    <w:rsid w:val="0069738A"/>
    <w:rsid w:val="006A7139"/>
    <w:rsid w:val="006B018B"/>
    <w:rsid w:val="006B29DB"/>
    <w:rsid w:val="006B560C"/>
    <w:rsid w:val="006D723E"/>
    <w:rsid w:val="006E130D"/>
    <w:rsid w:val="006F3683"/>
    <w:rsid w:val="007033F9"/>
    <w:rsid w:val="00715ABC"/>
    <w:rsid w:val="00720C77"/>
    <w:rsid w:val="00736BD6"/>
    <w:rsid w:val="007A5580"/>
    <w:rsid w:val="007A7DE3"/>
    <w:rsid w:val="007B40B1"/>
    <w:rsid w:val="007F2CF1"/>
    <w:rsid w:val="00802988"/>
    <w:rsid w:val="00810247"/>
    <w:rsid w:val="008126C7"/>
    <w:rsid w:val="00830E59"/>
    <w:rsid w:val="00846934"/>
    <w:rsid w:val="008524C4"/>
    <w:rsid w:val="00855BD9"/>
    <w:rsid w:val="00872A50"/>
    <w:rsid w:val="008A445E"/>
    <w:rsid w:val="008A4D20"/>
    <w:rsid w:val="008A7DA5"/>
    <w:rsid w:val="008B3EFC"/>
    <w:rsid w:val="008B3F2B"/>
    <w:rsid w:val="008C32F4"/>
    <w:rsid w:val="008D0DC9"/>
    <w:rsid w:val="008D2023"/>
    <w:rsid w:val="008D7913"/>
    <w:rsid w:val="008E14B6"/>
    <w:rsid w:val="00902733"/>
    <w:rsid w:val="00910F0A"/>
    <w:rsid w:val="00923BBE"/>
    <w:rsid w:val="009271A2"/>
    <w:rsid w:val="00932FF6"/>
    <w:rsid w:val="009400DF"/>
    <w:rsid w:val="00966FF6"/>
    <w:rsid w:val="00971C42"/>
    <w:rsid w:val="00975D35"/>
    <w:rsid w:val="00986124"/>
    <w:rsid w:val="009B1DB9"/>
    <w:rsid w:val="009B2110"/>
    <w:rsid w:val="009B7B54"/>
    <w:rsid w:val="009D7424"/>
    <w:rsid w:val="00A32BB8"/>
    <w:rsid w:val="00A42F8E"/>
    <w:rsid w:val="00A43511"/>
    <w:rsid w:val="00A46CCA"/>
    <w:rsid w:val="00A54397"/>
    <w:rsid w:val="00A562A6"/>
    <w:rsid w:val="00A81B5E"/>
    <w:rsid w:val="00A97DF1"/>
    <w:rsid w:val="00AA1729"/>
    <w:rsid w:val="00AB07F2"/>
    <w:rsid w:val="00AC275C"/>
    <w:rsid w:val="00AC66A0"/>
    <w:rsid w:val="00B06620"/>
    <w:rsid w:val="00B10719"/>
    <w:rsid w:val="00B1132B"/>
    <w:rsid w:val="00B43A59"/>
    <w:rsid w:val="00B57C19"/>
    <w:rsid w:val="00B66968"/>
    <w:rsid w:val="00B8535F"/>
    <w:rsid w:val="00B91146"/>
    <w:rsid w:val="00B9553D"/>
    <w:rsid w:val="00BD2C8E"/>
    <w:rsid w:val="00BE4160"/>
    <w:rsid w:val="00C05802"/>
    <w:rsid w:val="00C07225"/>
    <w:rsid w:val="00C321BB"/>
    <w:rsid w:val="00C34EA3"/>
    <w:rsid w:val="00C4612B"/>
    <w:rsid w:val="00CC4531"/>
    <w:rsid w:val="00CC574E"/>
    <w:rsid w:val="00CD1BA7"/>
    <w:rsid w:val="00CD1E75"/>
    <w:rsid w:val="00CD6913"/>
    <w:rsid w:val="00CE16F8"/>
    <w:rsid w:val="00CE18B8"/>
    <w:rsid w:val="00CE41A4"/>
    <w:rsid w:val="00CE6513"/>
    <w:rsid w:val="00D0030E"/>
    <w:rsid w:val="00D30335"/>
    <w:rsid w:val="00D304B2"/>
    <w:rsid w:val="00D53A6A"/>
    <w:rsid w:val="00D772AF"/>
    <w:rsid w:val="00D83BEF"/>
    <w:rsid w:val="00D90FF8"/>
    <w:rsid w:val="00D9360A"/>
    <w:rsid w:val="00DB05C0"/>
    <w:rsid w:val="00DB4C9A"/>
    <w:rsid w:val="00DC30EE"/>
    <w:rsid w:val="00DC340A"/>
    <w:rsid w:val="00DC5565"/>
    <w:rsid w:val="00DD002D"/>
    <w:rsid w:val="00DE1ABF"/>
    <w:rsid w:val="00DF2B7A"/>
    <w:rsid w:val="00DF498A"/>
    <w:rsid w:val="00E1048D"/>
    <w:rsid w:val="00E1284D"/>
    <w:rsid w:val="00E13873"/>
    <w:rsid w:val="00E23137"/>
    <w:rsid w:val="00E3340C"/>
    <w:rsid w:val="00E659A6"/>
    <w:rsid w:val="00E66850"/>
    <w:rsid w:val="00E67FC2"/>
    <w:rsid w:val="00E929BD"/>
    <w:rsid w:val="00EA567C"/>
    <w:rsid w:val="00EA5B1E"/>
    <w:rsid w:val="00EB057D"/>
    <w:rsid w:val="00EB7009"/>
    <w:rsid w:val="00EC1AFF"/>
    <w:rsid w:val="00EC34D1"/>
    <w:rsid w:val="00ED18CA"/>
    <w:rsid w:val="00ED1F14"/>
    <w:rsid w:val="00EE52D4"/>
    <w:rsid w:val="00EF1849"/>
    <w:rsid w:val="00F02329"/>
    <w:rsid w:val="00F14E96"/>
    <w:rsid w:val="00F36FB4"/>
    <w:rsid w:val="00F47C97"/>
    <w:rsid w:val="00F547C1"/>
    <w:rsid w:val="00F713FB"/>
    <w:rsid w:val="00F71C4E"/>
    <w:rsid w:val="00F808D8"/>
    <w:rsid w:val="00FB38F6"/>
    <w:rsid w:val="00FB7AB8"/>
    <w:rsid w:val="00FC193E"/>
    <w:rsid w:val="00FC45DE"/>
    <w:rsid w:val="00FE1D72"/>
    <w:rsid w:val="00FE455D"/>
    <w:rsid w:val="00FF0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0775E"/>
  </w:style>
  <w:style w:type="paragraph" w:styleId="1">
    <w:name w:val="heading 1"/>
    <w:basedOn w:val="a0"/>
    <w:next w:val="a0"/>
    <w:link w:val="10"/>
    <w:qFormat/>
    <w:rsid w:val="00E2313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2">
    <w:name w:val="heading 2"/>
    <w:basedOn w:val="a0"/>
    <w:next w:val="a1"/>
    <w:link w:val="20"/>
    <w:qFormat/>
    <w:rsid w:val="00E23137"/>
    <w:pPr>
      <w:keepNext/>
      <w:keepLines/>
      <w:numPr>
        <w:ilvl w:val="1"/>
        <w:numId w:val="1"/>
      </w:numPr>
      <w:suppressAutoHyphens/>
      <w:spacing w:before="200" w:after="0"/>
      <w:outlineLvl w:val="1"/>
    </w:pPr>
    <w:rPr>
      <w:rFonts w:ascii="Cambria" w:eastAsia="SimSun" w:hAnsi="Cambria" w:cs="font325"/>
      <w:b/>
      <w:bCs/>
      <w:color w:val="4F81BD"/>
      <w:sz w:val="26"/>
      <w:szCs w:val="26"/>
      <w:lang w:eastAsia="ar-SA"/>
    </w:rPr>
  </w:style>
  <w:style w:type="paragraph" w:styleId="3">
    <w:name w:val="heading 3"/>
    <w:basedOn w:val="a0"/>
    <w:next w:val="a1"/>
    <w:link w:val="30"/>
    <w:qFormat/>
    <w:rsid w:val="00E23137"/>
    <w:pPr>
      <w:keepNext/>
      <w:keepLines/>
      <w:numPr>
        <w:ilvl w:val="2"/>
        <w:numId w:val="1"/>
      </w:numPr>
      <w:suppressAutoHyphens/>
      <w:spacing w:before="200" w:line="100" w:lineRule="atLeast"/>
      <w:jc w:val="center"/>
      <w:outlineLvl w:val="2"/>
    </w:pPr>
    <w:rPr>
      <w:rFonts w:ascii="Times New Roman" w:eastAsia="SimSun" w:hAnsi="Times New Roman" w:cs="Arial"/>
      <w:b/>
      <w:bCs/>
      <w:szCs w:val="26"/>
      <w:lang w:eastAsia="ar-SA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A4351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E23137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20">
    <w:name w:val="Заголовок 2 Знак"/>
    <w:basedOn w:val="a2"/>
    <w:link w:val="2"/>
    <w:rsid w:val="00E23137"/>
    <w:rPr>
      <w:rFonts w:ascii="Cambria" w:eastAsia="SimSun" w:hAnsi="Cambria" w:cs="font325"/>
      <w:b/>
      <w:bCs/>
      <w:color w:val="4F81BD"/>
      <w:sz w:val="26"/>
      <w:szCs w:val="26"/>
      <w:lang w:eastAsia="ar-SA"/>
    </w:rPr>
  </w:style>
  <w:style w:type="character" w:customStyle="1" w:styleId="30">
    <w:name w:val="Заголовок 3 Знак"/>
    <w:basedOn w:val="a2"/>
    <w:link w:val="3"/>
    <w:rsid w:val="00E23137"/>
    <w:rPr>
      <w:rFonts w:ascii="Times New Roman" w:eastAsia="SimSun" w:hAnsi="Times New Roman" w:cs="Arial"/>
      <w:b/>
      <w:bCs/>
      <w:szCs w:val="26"/>
      <w:lang w:eastAsia="ar-SA"/>
    </w:rPr>
  </w:style>
  <w:style w:type="numbering" w:customStyle="1" w:styleId="11">
    <w:name w:val="Нет списка1"/>
    <w:next w:val="a4"/>
    <w:uiPriority w:val="99"/>
    <w:semiHidden/>
    <w:rsid w:val="00E23137"/>
  </w:style>
  <w:style w:type="paragraph" w:styleId="a5">
    <w:name w:val="header"/>
    <w:basedOn w:val="a0"/>
    <w:link w:val="a6"/>
    <w:unhideWhenUsed/>
    <w:rsid w:val="00E23137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6">
    <w:name w:val="Верхний колонтитул Знак"/>
    <w:basedOn w:val="a2"/>
    <w:link w:val="a5"/>
    <w:rsid w:val="00E23137"/>
    <w:rPr>
      <w:rFonts w:ascii="Calibri" w:eastAsia="Times New Roman" w:hAnsi="Calibri" w:cs="Times New Roman"/>
    </w:rPr>
  </w:style>
  <w:style w:type="paragraph" w:styleId="a7">
    <w:name w:val="footer"/>
    <w:basedOn w:val="a0"/>
    <w:link w:val="a8"/>
    <w:uiPriority w:val="99"/>
    <w:unhideWhenUsed/>
    <w:rsid w:val="00E23137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8">
    <w:name w:val="Нижний колонтитул Знак"/>
    <w:basedOn w:val="a2"/>
    <w:link w:val="a7"/>
    <w:uiPriority w:val="99"/>
    <w:rsid w:val="00E23137"/>
    <w:rPr>
      <w:rFonts w:ascii="Calibri" w:eastAsia="Times New Roman" w:hAnsi="Calibri" w:cs="Times New Roman"/>
    </w:rPr>
  </w:style>
  <w:style w:type="paragraph" w:styleId="a1">
    <w:name w:val="Body Text"/>
    <w:basedOn w:val="a0"/>
    <w:link w:val="a9"/>
    <w:rsid w:val="00E2313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mallCaps/>
      <w:sz w:val="24"/>
      <w:szCs w:val="24"/>
    </w:rPr>
  </w:style>
  <w:style w:type="character" w:customStyle="1" w:styleId="a9">
    <w:name w:val="Основной текст Знак"/>
    <w:basedOn w:val="a2"/>
    <w:link w:val="a1"/>
    <w:rsid w:val="00E23137"/>
    <w:rPr>
      <w:rFonts w:ascii="Times New Roman" w:eastAsia="Times New Roman" w:hAnsi="Times New Roman" w:cs="Times New Roman"/>
      <w:b/>
      <w:bCs/>
      <w:smallCaps/>
      <w:sz w:val="24"/>
      <w:szCs w:val="24"/>
    </w:rPr>
  </w:style>
  <w:style w:type="paragraph" w:styleId="aa">
    <w:name w:val="Body Text Indent"/>
    <w:basedOn w:val="a0"/>
    <w:link w:val="ab"/>
    <w:unhideWhenUsed/>
    <w:rsid w:val="00E23137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b">
    <w:name w:val="Основной текст с отступом Знак"/>
    <w:basedOn w:val="a2"/>
    <w:link w:val="aa"/>
    <w:rsid w:val="00E23137"/>
    <w:rPr>
      <w:rFonts w:ascii="Calibri" w:eastAsia="Times New Roman" w:hAnsi="Calibri" w:cs="Times New Roman"/>
    </w:rPr>
  </w:style>
  <w:style w:type="character" w:styleId="ac">
    <w:name w:val="Strong"/>
    <w:qFormat/>
    <w:rsid w:val="00E23137"/>
    <w:rPr>
      <w:b/>
      <w:bCs/>
    </w:rPr>
  </w:style>
  <w:style w:type="paragraph" w:customStyle="1" w:styleId="21">
    <w:name w:val="Основной текст 21"/>
    <w:basedOn w:val="a0"/>
    <w:rsid w:val="00E23137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Balloon Text"/>
    <w:basedOn w:val="a0"/>
    <w:link w:val="ae"/>
    <w:semiHidden/>
    <w:unhideWhenUsed/>
    <w:rsid w:val="00E23137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e">
    <w:name w:val="Текст выноски Знак"/>
    <w:basedOn w:val="a2"/>
    <w:link w:val="ad"/>
    <w:semiHidden/>
    <w:rsid w:val="00E23137"/>
    <w:rPr>
      <w:rFonts w:ascii="Tahoma" w:eastAsia="Times New Roman" w:hAnsi="Tahoma" w:cs="Times New Roman"/>
      <w:sz w:val="16"/>
      <w:szCs w:val="16"/>
    </w:rPr>
  </w:style>
  <w:style w:type="paragraph" w:styleId="a">
    <w:name w:val="Normal (Web)"/>
    <w:basedOn w:val="a0"/>
    <w:uiPriority w:val="99"/>
    <w:rsid w:val="00E23137"/>
    <w:pPr>
      <w:numPr>
        <w:numId w:val="1"/>
      </w:num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231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Hyperlink"/>
    <w:uiPriority w:val="99"/>
    <w:unhideWhenUsed/>
    <w:rsid w:val="00E23137"/>
    <w:rPr>
      <w:color w:val="0000FF"/>
      <w:u w:val="single"/>
    </w:rPr>
  </w:style>
  <w:style w:type="paragraph" w:styleId="af0">
    <w:name w:val="List Paragraph"/>
    <w:basedOn w:val="a0"/>
    <w:link w:val="af1"/>
    <w:uiPriority w:val="1"/>
    <w:qFormat/>
    <w:rsid w:val="00E231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">
    <w:name w:val="Знак Знак7"/>
    <w:rsid w:val="00E23137"/>
    <w:rPr>
      <w:rFonts w:ascii="Times New Roman" w:hAnsi="Times New Roman"/>
      <w:i/>
      <w:iCs/>
      <w:sz w:val="24"/>
      <w:szCs w:val="24"/>
    </w:rPr>
  </w:style>
  <w:style w:type="paragraph" w:styleId="af2">
    <w:name w:val="Subtitle"/>
    <w:basedOn w:val="a0"/>
    <w:link w:val="af3"/>
    <w:qFormat/>
    <w:rsid w:val="00E23137"/>
    <w:pPr>
      <w:widowControl w:val="0"/>
      <w:autoSpaceDE w:val="0"/>
      <w:autoSpaceDN w:val="0"/>
      <w:adjustRightInd w:val="0"/>
      <w:spacing w:before="220" w:after="0" w:line="240" w:lineRule="auto"/>
      <w:ind w:left="280"/>
      <w:jc w:val="center"/>
    </w:pPr>
    <w:rPr>
      <w:rFonts w:ascii="Times New Roman" w:eastAsia="Times New Roman" w:hAnsi="Times New Roman" w:cs="Times New Roman"/>
      <w:b/>
      <w:bCs/>
      <w:sz w:val="28"/>
      <w:szCs w:val="20"/>
      <w:lang w:val="en-US" w:eastAsia="ru-RU"/>
    </w:rPr>
  </w:style>
  <w:style w:type="character" w:customStyle="1" w:styleId="af3">
    <w:name w:val="Подзаголовок Знак"/>
    <w:basedOn w:val="a2"/>
    <w:link w:val="af2"/>
    <w:rsid w:val="00E23137"/>
    <w:rPr>
      <w:rFonts w:ascii="Times New Roman" w:eastAsia="Times New Roman" w:hAnsi="Times New Roman" w:cs="Times New Roman"/>
      <w:b/>
      <w:bCs/>
      <w:sz w:val="28"/>
      <w:szCs w:val="20"/>
      <w:lang w:val="en-US" w:eastAsia="ru-RU"/>
    </w:rPr>
  </w:style>
  <w:style w:type="paragraph" w:customStyle="1" w:styleId="12">
    <w:name w:val="Основной текст с отступом1"/>
    <w:basedOn w:val="a0"/>
    <w:rsid w:val="00E23137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22">
    <w:name w:val="Body Text 2"/>
    <w:basedOn w:val="a0"/>
    <w:link w:val="23"/>
    <w:unhideWhenUsed/>
    <w:rsid w:val="00E23137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3">
    <w:name w:val="Основной текст 2 Знак"/>
    <w:basedOn w:val="a2"/>
    <w:link w:val="22"/>
    <w:rsid w:val="00E23137"/>
    <w:rPr>
      <w:rFonts w:ascii="Calibri" w:eastAsia="Times New Roman" w:hAnsi="Calibri" w:cs="Times New Roman"/>
      <w:lang w:eastAsia="ru-RU"/>
    </w:rPr>
  </w:style>
  <w:style w:type="paragraph" w:customStyle="1" w:styleId="Standard">
    <w:name w:val="Standard"/>
    <w:rsid w:val="00E23137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StrongEmphasis">
    <w:name w:val="Strong Emphasis"/>
    <w:rsid w:val="00E23137"/>
    <w:rPr>
      <w:b/>
      <w:bCs/>
    </w:rPr>
  </w:style>
  <w:style w:type="character" w:customStyle="1" w:styleId="31">
    <w:name w:val="Основной текст (3)_"/>
    <w:link w:val="32"/>
    <w:locked/>
    <w:rsid w:val="00E23137"/>
    <w:rPr>
      <w:sz w:val="14"/>
      <w:szCs w:val="14"/>
      <w:shd w:val="clear" w:color="auto" w:fill="FFFFFF"/>
    </w:rPr>
  </w:style>
  <w:style w:type="paragraph" w:customStyle="1" w:styleId="32">
    <w:name w:val="Основной текст (3)"/>
    <w:basedOn w:val="a0"/>
    <w:link w:val="31"/>
    <w:rsid w:val="00E23137"/>
    <w:pPr>
      <w:widowControl w:val="0"/>
      <w:shd w:val="clear" w:color="auto" w:fill="FFFFFF"/>
      <w:spacing w:after="120" w:line="0" w:lineRule="atLeast"/>
    </w:pPr>
    <w:rPr>
      <w:sz w:val="14"/>
      <w:szCs w:val="14"/>
      <w:shd w:val="clear" w:color="auto" w:fill="FFFFFF"/>
    </w:rPr>
  </w:style>
  <w:style w:type="character" w:customStyle="1" w:styleId="41">
    <w:name w:val="Основной текст (4)_"/>
    <w:link w:val="42"/>
    <w:locked/>
    <w:rsid w:val="00E23137"/>
    <w:rPr>
      <w:i/>
      <w:iCs/>
      <w:sz w:val="17"/>
      <w:szCs w:val="17"/>
      <w:shd w:val="clear" w:color="auto" w:fill="FFFFFF"/>
      <w:lang w:bidi="ru-RU"/>
    </w:rPr>
  </w:style>
  <w:style w:type="paragraph" w:customStyle="1" w:styleId="42">
    <w:name w:val="Основной текст (4)"/>
    <w:basedOn w:val="a0"/>
    <w:link w:val="41"/>
    <w:rsid w:val="00E23137"/>
    <w:pPr>
      <w:widowControl w:val="0"/>
      <w:shd w:val="clear" w:color="auto" w:fill="FFFFFF"/>
      <w:spacing w:before="120" w:after="0" w:line="185" w:lineRule="exact"/>
      <w:jc w:val="both"/>
    </w:pPr>
    <w:rPr>
      <w:i/>
      <w:iCs/>
      <w:sz w:val="17"/>
      <w:szCs w:val="17"/>
      <w:shd w:val="clear" w:color="auto" w:fill="FFFFFF"/>
      <w:lang w:bidi="ru-RU"/>
    </w:rPr>
  </w:style>
  <w:style w:type="character" w:customStyle="1" w:styleId="24">
    <w:name w:val="Основной текст (2)_"/>
    <w:link w:val="25"/>
    <w:locked/>
    <w:rsid w:val="00E23137"/>
    <w:rPr>
      <w:sz w:val="17"/>
      <w:szCs w:val="17"/>
      <w:shd w:val="clear" w:color="auto" w:fill="FFFFFF"/>
    </w:rPr>
  </w:style>
  <w:style w:type="paragraph" w:customStyle="1" w:styleId="25">
    <w:name w:val="Основной текст (2)"/>
    <w:basedOn w:val="a0"/>
    <w:link w:val="24"/>
    <w:rsid w:val="00E23137"/>
    <w:pPr>
      <w:widowControl w:val="0"/>
      <w:shd w:val="clear" w:color="auto" w:fill="FFFFFF"/>
      <w:spacing w:after="0" w:line="190" w:lineRule="exact"/>
      <w:jc w:val="both"/>
    </w:pPr>
    <w:rPr>
      <w:sz w:val="17"/>
      <w:szCs w:val="17"/>
      <w:shd w:val="clear" w:color="auto" w:fill="FFFFFF"/>
    </w:rPr>
  </w:style>
  <w:style w:type="character" w:customStyle="1" w:styleId="13">
    <w:name w:val="Заголовок №1_"/>
    <w:link w:val="14"/>
    <w:locked/>
    <w:rsid w:val="00E23137"/>
    <w:rPr>
      <w:b/>
      <w:bCs/>
      <w:i/>
      <w:iCs/>
      <w:sz w:val="18"/>
      <w:szCs w:val="18"/>
      <w:shd w:val="clear" w:color="auto" w:fill="FFFFFF"/>
      <w:lang w:bidi="ru-RU"/>
    </w:rPr>
  </w:style>
  <w:style w:type="paragraph" w:customStyle="1" w:styleId="14">
    <w:name w:val="Заголовок №1"/>
    <w:basedOn w:val="a0"/>
    <w:link w:val="13"/>
    <w:rsid w:val="00E23137"/>
    <w:pPr>
      <w:widowControl w:val="0"/>
      <w:shd w:val="clear" w:color="auto" w:fill="FFFFFF"/>
      <w:spacing w:after="120" w:line="0" w:lineRule="atLeast"/>
      <w:jc w:val="both"/>
      <w:outlineLvl w:val="0"/>
    </w:pPr>
    <w:rPr>
      <w:b/>
      <w:bCs/>
      <w:i/>
      <w:iCs/>
      <w:sz w:val="18"/>
      <w:szCs w:val="18"/>
      <w:shd w:val="clear" w:color="auto" w:fill="FFFFFF"/>
      <w:lang w:bidi="ru-RU"/>
    </w:rPr>
  </w:style>
  <w:style w:type="character" w:customStyle="1" w:styleId="120">
    <w:name w:val="Заголовок №1 (2)_"/>
    <w:link w:val="121"/>
    <w:locked/>
    <w:rsid w:val="00E23137"/>
    <w:rPr>
      <w:i/>
      <w:iCs/>
      <w:sz w:val="17"/>
      <w:szCs w:val="17"/>
      <w:shd w:val="clear" w:color="auto" w:fill="FFFFFF"/>
    </w:rPr>
  </w:style>
  <w:style w:type="paragraph" w:customStyle="1" w:styleId="121">
    <w:name w:val="Заголовок №1 (2)"/>
    <w:basedOn w:val="a0"/>
    <w:link w:val="120"/>
    <w:rsid w:val="00E23137"/>
    <w:pPr>
      <w:widowControl w:val="0"/>
      <w:shd w:val="clear" w:color="auto" w:fill="FFFFFF"/>
      <w:spacing w:before="120" w:after="0" w:line="201" w:lineRule="exact"/>
      <w:jc w:val="both"/>
      <w:outlineLvl w:val="0"/>
    </w:pPr>
    <w:rPr>
      <w:i/>
      <w:iCs/>
      <w:sz w:val="17"/>
      <w:szCs w:val="17"/>
      <w:shd w:val="clear" w:color="auto" w:fill="FFFFFF"/>
    </w:rPr>
  </w:style>
  <w:style w:type="character" w:customStyle="1" w:styleId="26">
    <w:name w:val="Основной текст (2) + Курсив"/>
    <w:rsid w:val="00E23137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122">
    <w:name w:val="Заголовок №1 (2) + Не курсив"/>
    <w:rsid w:val="00E23137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43">
    <w:name w:val="Основной текст (4) + Не курсив"/>
    <w:rsid w:val="00E23137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shd w:val="clear" w:color="auto" w:fill="FFFFFF"/>
      <w:lang w:val="en-US" w:eastAsia="en-US" w:bidi="en-US"/>
    </w:rPr>
  </w:style>
  <w:style w:type="character" w:customStyle="1" w:styleId="hilight">
    <w:name w:val="hilight"/>
    <w:basedOn w:val="a2"/>
    <w:rsid w:val="00E23137"/>
  </w:style>
  <w:style w:type="character" w:customStyle="1" w:styleId="apple-converted-space">
    <w:name w:val="apple-converted-space"/>
    <w:basedOn w:val="a2"/>
    <w:rsid w:val="00E23137"/>
  </w:style>
  <w:style w:type="character" w:styleId="af4">
    <w:name w:val="Emphasis"/>
    <w:uiPriority w:val="20"/>
    <w:qFormat/>
    <w:rsid w:val="00E23137"/>
    <w:rPr>
      <w:i/>
      <w:iCs/>
    </w:rPr>
  </w:style>
  <w:style w:type="character" w:customStyle="1" w:styleId="15">
    <w:name w:val="Основной шрифт абзаца1"/>
    <w:rsid w:val="00E23137"/>
  </w:style>
  <w:style w:type="character" w:customStyle="1" w:styleId="27">
    <w:name w:val="Основной текст с отступом 2 Знак"/>
    <w:rsid w:val="00E23137"/>
    <w:rPr>
      <w:rFonts w:cs="font325"/>
    </w:rPr>
  </w:style>
  <w:style w:type="character" w:customStyle="1" w:styleId="16">
    <w:name w:val="Текст выноски Знак1"/>
    <w:rsid w:val="00E23137"/>
    <w:rPr>
      <w:rFonts w:ascii="Tahoma" w:hAnsi="Tahoma" w:cs="Tahoma"/>
      <w:sz w:val="16"/>
      <w:szCs w:val="16"/>
    </w:rPr>
  </w:style>
  <w:style w:type="character" w:customStyle="1" w:styleId="12pt3">
    <w:name w:val="Основной текст + 12 pt3"/>
    <w:rsid w:val="00E23137"/>
    <w:rPr>
      <w:rFonts w:ascii="Times New Roman" w:hAnsi="Times New Roman" w:cs="Times New Roman"/>
      <w:i/>
      <w:iCs/>
      <w:spacing w:val="0"/>
      <w:sz w:val="24"/>
      <w:szCs w:val="24"/>
    </w:rPr>
  </w:style>
  <w:style w:type="character" w:customStyle="1" w:styleId="411pt1">
    <w:name w:val="Основной текст (4) + 11 pt1"/>
    <w:rsid w:val="00E23137"/>
    <w:rPr>
      <w:i/>
      <w:iCs/>
      <w:sz w:val="22"/>
      <w:szCs w:val="22"/>
      <w:lang w:eastAsia="ar-SA" w:bidi="ar-SA"/>
    </w:rPr>
  </w:style>
  <w:style w:type="character" w:customStyle="1" w:styleId="17">
    <w:name w:val="Номер страницы1"/>
    <w:basedOn w:val="15"/>
    <w:rsid w:val="00E23137"/>
  </w:style>
  <w:style w:type="character" w:customStyle="1" w:styleId="Heading3Char">
    <w:name w:val="Heading 3 Char"/>
    <w:rsid w:val="00E23137"/>
    <w:rPr>
      <w:rFonts w:eastAsia="SimSun" w:cs="Arial"/>
      <w:b/>
      <w:bCs/>
      <w:sz w:val="22"/>
      <w:szCs w:val="26"/>
      <w:lang w:val="ru-RU" w:eastAsia="ar-SA" w:bidi="ar-SA"/>
    </w:rPr>
  </w:style>
  <w:style w:type="character" w:customStyle="1" w:styleId="BodyTextChar">
    <w:name w:val="Body Text Char"/>
    <w:rsid w:val="00E23137"/>
    <w:rPr>
      <w:rFonts w:eastAsia="Calibri"/>
      <w:b/>
      <w:bCs/>
      <w:smallCaps/>
      <w:sz w:val="24"/>
      <w:szCs w:val="24"/>
      <w:lang w:val="ru-RU" w:eastAsia="ar-SA" w:bidi="ar-SA"/>
    </w:rPr>
  </w:style>
  <w:style w:type="character" w:customStyle="1" w:styleId="BodyTextIndentChar">
    <w:name w:val="Body Text Indent Char"/>
    <w:rsid w:val="00E23137"/>
    <w:rPr>
      <w:rFonts w:eastAsia="Calibri"/>
      <w:sz w:val="24"/>
      <w:szCs w:val="24"/>
      <w:lang w:val="ru-RU" w:eastAsia="ar-SA" w:bidi="ar-SA"/>
    </w:rPr>
  </w:style>
  <w:style w:type="character" w:customStyle="1" w:styleId="18">
    <w:name w:val="Просмотренная гиперссылка1"/>
    <w:rsid w:val="00E23137"/>
    <w:rPr>
      <w:color w:val="800080"/>
      <w:u w:val="single"/>
    </w:rPr>
  </w:style>
  <w:style w:type="character" w:customStyle="1" w:styleId="af5">
    <w:name w:val="Название Знак"/>
    <w:rsid w:val="00E23137"/>
    <w:rPr>
      <w:rFonts w:ascii="Times New Roman" w:eastAsia="Times New Roman" w:hAnsi="Times New Roman" w:cs="Times New Roman"/>
      <w:sz w:val="28"/>
      <w:szCs w:val="20"/>
    </w:rPr>
  </w:style>
  <w:style w:type="character" w:customStyle="1" w:styleId="19">
    <w:name w:val="Название книги1"/>
    <w:rsid w:val="00E23137"/>
    <w:rPr>
      <w:b/>
      <w:bCs/>
      <w:smallCaps/>
      <w:spacing w:val="5"/>
    </w:rPr>
  </w:style>
  <w:style w:type="character" w:customStyle="1" w:styleId="33">
    <w:name w:val="Заголовок №3_"/>
    <w:rsid w:val="00E23137"/>
    <w:rPr>
      <w:rFonts w:ascii="Times New Roman" w:eastAsia="Times New Roman" w:hAnsi="Times New Roman" w:cs="Times New Roman"/>
      <w:sz w:val="27"/>
      <w:szCs w:val="27"/>
    </w:rPr>
  </w:style>
  <w:style w:type="character" w:customStyle="1" w:styleId="af6">
    <w:name w:val="Основной текст_"/>
    <w:link w:val="44"/>
    <w:semiHidden/>
    <w:rsid w:val="00E23137"/>
    <w:rPr>
      <w:sz w:val="27"/>
      <w:szCs w:val="27"/>
      <w:shd w:val="clear" w:color="auto" w:fill="FFFFFF"/>
    </w:rPr>
  </w:style>
  <w:style w:type="character" w:customStyle="1" w:styleId="ListLabel1">
    <w:name w:val="ListLabel 1"/>
    <w:rsid w:val="00E23137"/>
    <w:rPr>
      <w:rFonts w:cs="Times New Roman"/>
    </w:rPr>
  </w:style>
  <w:style w:type="paragraph" w:styleId="af7">
    <w:name w:val="List"/>
    <w:basedOn w:val="a1"/>
    <w:rsid w:val="00E23137"/>
    <w:pPr>
      <w:suppressAutoHyphens/>
      <w:spacing w:line="100" w:lineRule="atLeast"/>
    </w:pPr>
    <w:rPr>
      <w:rFonts w:cs="Mangal"/>
      <w:lang w:eastAsia="ar-SA"/>
    </w:rPr>
  </w:style>
  <w:style w:type="paragraph" w:customStyle="1" w:styleId="1a">
    <w:name w:val="Название1"/>
    <w:basedOn w:val="a0"/>
    <w:rsid w:val="00E23137"/>
    <w:pPr>
      <w:suppressLineNumbers/>
      <w:suppressAutoHyphens/>
      <w:spacing w:before="120" w:after="120"/>
    </w:pPr>
    <w:rPr>
      <w:rFonts w:ascii="Calibri" w:eastAsia="SimSun" w:hAnsi="Calibri" w:cs="Mangal"/>
      <w:i/>
      <w:iCs/>
      <w:sz w:val="24"/>
      <w:szCs w:val="24"/>
      <w:lang w:eastAsia="ar-SA"/>
    </w:rPr>
  </w:style>
  <w:style w:type="paragraph" w:customStyle="1" w:styleId="1b">
    <w:name w:val="Указатель1"/>
    <w:basedOn w:val="a0"/>
    <w:rsid w:val="00E23137"/>
    <w:pPr>
      <w:suppressLineNumbers/>
      <w:suppressAutoHyphens/>
    </w:pPr>
    <w:rPr>
      <w:rFonts w:ascii="Calibri" w:eastAsia="SimSun" w:hAnsi="Calibri" w:cs="Mangal"/>
      <w:lang w:eastAsia="ar-SA"/>
    </w:rPr>
  </w:style>
  <w:style w:type="paragraph" w:customStyle="1" w:styleId="1c">
    <w:name w:val="Абзац списка1"/>
    <w:basedOn w:val="a0"/>
    <w:rsid w:val="00E23137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0">
    <w:name w:val="Основной текст с отступом 21"/>
    <w:basedOn w:val="a0"/>
    <w:rsid w:val="00E23137"/>
    <w:pPr>
      <w:suppressAutoHyphens/>
      <w:spacing w:after="120" w:line="480" w:lineRule="auto"/>
      <w:ind w:left="283"/>
    </w:pPr>
    <w:rPr>
      <w:rFonts w:ascii="Calibri" w:eastAsia="SimSun" w:hAnsi="Calibri" w:cs="font325"/>
      <w:lang w:eastAsia="ar-SA"/>
    </w:rPr>
  </w:style>
  <w:style w:type="paragraph" w:customStyle="1" w:styleId="1d">
    <w:name w:val="Текст выноски1"/>
    <w:basedOn w:val="a0"/>
    <w:rsid w:val="00E23137"/>
    <w:pPr>
      <w:suppressAutoHyphens/>
      <w:spacing w:after="0" w:line="100" w:lineRule="atLeast"/>
    </w:pPr>
    <w:rPr>
      <w:rFonts w:ascii="Tahoma" w:eastAsia="Times New Roman" w:hAnsi="Tahoma" w:cs="Times New Roman"/>
      <w:sz w:val="16"/>
      <w:szCs w:val="16"/>
      <w:lang w:eastAsia="ar-SA"/>
    </w:rPr>
  </w:style>
  <w:style w:type="paragraph" w:customStyle="1" w:styleId="1e">
    <w:name w:val="Обычный (веб)1"/>
    <w:basedOn w:val="a0"/>
    <w:rsid w:val="00E23137"/>
    <w:pPr>
      <w:suppressAutoHyphens/>
      <w:spacing w:before="100" w:after="100" w:line="100" w:lineRule="atLeast"/>
      <w:ind w:left="720" w:hanging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8">
    <w:name w:val="Абзац"/>
    <w:basedOn w:val="a0"/>
    <w:rsid w:val="00E23137"/>
    <w:pPr>
      <w:suppressAutoHyphens/>
      <w:spacing w:after="0" w:line="312" w:lineRule="auto"/>
      <w:ind w:firstLine="567"/>
      <w:jc w:val="both"/>
    </w:pPr>
    <w:rPr>
      <w:rFonts w:ascii="Times New Roman" w:eastAsia="Calibri" w:hAnsi="Times New Roman" w:cs="Times New Roman"/>
      <w:spacing w:val="-4"/>
      <w:sz w:val="24"/>
      <w:szCs w:val="20"/>
      <w:lang w:eastAsia="ar-SA"/>
    </w:rPr>
  </w:style>
  <w:style w:type="paragraph" w:customStyle="1" w:styleId="af9">
    <w:name w:val="дата"/>
    <w:basedOn w:val="a0"/>
    <w:rsid w:val="00E23137"/>
    <w:pPr>
      <w:tabs>
        <w:tab w:val="left" w:pos="1134"/>
        <w:tab w:val="left" w:pos="3402"/>
        <w:tab w:val="left" w:pos="5103"/>
      </w:tabs>
      <w:suppressAutoHyphens/>
      <w:spacing w:after="0" w:line="100" w:lineRule="atLeast"/>
    </w:pPr>
    <w:rPr>
      <w:rFonts w:ascii="Times New Roman" w:eastAsia="Calibri" w:hAnsi="Times New Roman" w:cs="Times New Roman"/>
      <w:b/>
      <w:bCs/>
      <w:sz w:val="24"/>
      <w:szCs w:val="24"/>
      <w:lang w:eastAsia="ar-SA"/>
    </w:rPr>
  </w:style>
  <w:style w:type="paragraph" w:customStyle="1" w:styleId="Default">
    <w:name w:val="Default"/>
    <w:rsid w:val="00E23137"/>
    <w:pPr>
      <w:suppressAutoHyphens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customStyle="1" w:styleId="Normal1">
    <w:name w:val="Normal1"/>
    <w:rsid w:val="00E23137"/>
    <w:pPr>
      <w:suppressAutoHyphens/>
      <w:spacing w:before="100" w:after="100" w:line="100" w:lineRule="atLeast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1f">
    <w:name w:val="Без интервала1"/>
    <w:rsid w:val="00E23137"/>
    <w:pPr>
      <w:suppressAutoHyphens/>
      <w:spacing w:after="0" w:line="100" w:lineRule="atLeast"/>
    </w:pPr>
    <w:rPr>
      <w:rFonts w:ascii="Calibri" w:eastAsia="Calibri" w:hAnsi="Calibri" w:cs="Times New Roman"/>
      <w:lang w:eastAsia="ar-SA"/>
    </w:rPr>
  </w:style>
  <w:style w:type="paragraph" w:customStyle="1" w:styleId="text">
    <w:name w:val="text"/>
    <w:basedOn w:val="a0"/>
    <w:rsid w:val="00E23137"/>
    <w:pPr>
      <w:suppressAutoHyphens/>
      <w:spacing w:before="100" w:after="100" w:line="100" w:lineRule="atLeast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BodyText22">
    <w:name w:val="Body Text 22"/>
    <w:basedOn w:val="a0"/>
    <w:rsid w:val="00E23137"/>
    <w:pPr>
      <w:widowControl w:val="0"/>
      <w:suppressAutoHyphens/>
      <w:spacing w:after="0" w:line="100" w:lineRule="atLeast"/>
      <w:ind w:firstLine="720"/>
    </w:pPr>
    <w:rPr>
      <w:rFonts w:ascii="Times New Roman" w:eastAsia="Calibri" w:hAnsi="Times New Roman" w:cs="Times New Roman"/>
      <w:sz w:val="28"/>
      <w:szCs w:val="20"/>
      <w:lang w:eastAsia="ar-SA"/>
    </w:rPr>
  </w:style>
  <w:style w:type="paragraph" w:customStyle="1" w:styleId="28">
    <w:name w:val="Без интервала2"/>
    <w:rsid w:val="00E23137"/>
    <w:pPr>
      <w:suppressAutoHyphens/>
      <w:spacing w:after="0" w:line="100" w:lineRule="atLeast"/>
    </w:pPr>
    <w:rPr>
      <w:rFonts w:ascii="Calibri" w:eastAsia="Times New Roman" w:hAnsi="Calibri" w:cs="Times New Roman"/>
      <w:lang w:eastAsia="ar-SA"/>
    </w:rPr>
  </w:style>
  <w:style w:type="paragraph" w:customStyle="1" w:styleId="msonormalcxspmiddle">
    <w:name w:val="msonormalcxspmiddle"/>
    <w:basedOn w:val="a0"/>
    <w:rsid w:val="00E23137"/>
    <w:pPr>
      <w:tabs>
        <w:tab w:val="left" w:pos="432"/>
      </w:tabs>
      <w:suppressAutoHyphens/>
      <w:spacing w:before="100" w:after="100" w:line="100" w:lineRule="atLeast"/>
      <w:ind w:left="432" w:hanging="432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fa">
    <w:name w:val="Title"/>
    <w:basedOn w:val="a0"/>
    <w:next w:val="af2"/>
    <w:link w:val="1f0"/>
    <w:qFormat/>
    <w:rsid w:val="00E23137"/>
    <w:pPr>
      <w:suppressAutoHyphens/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1f0">
    <w:name w:val="Название Знак1"/>
    <w:basedOn w:val="a2"/>
    <w:link w:val="afa"/>
    <w:rsid w:val="00E23137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paragraph" w:customStyle="1" w:styleId="FR1">
    <w:name w:val="FR1"/>
    <w:rsid w:val="00E23137"/>
    <w:pPr>
      <w:widowControl w:val="0"/>
      <w:suppressAutoHyphens/>
      <w:spacing w:after="0" w:line="100" w:lineRule="atLeast"/>
    </w:pPr>
    <w:rPr>
      <w:rFonts w:ascii="Arial" w:eastAsia="Times New Roman" w:hAnsi="Arial" w:cs="Arial"/>
      <w:sz w:val="12"/>
      <w:szCs w:val="12"/>
      <w:lang w:eastAsia="ar-SA"/>
    </w:rPr>
  </w:style>
  <w:style w:type="paragraph" w:customStyle="1" w:styleId="1f1">
    <w:name w:val="Цитата1"/>
    <w:basedOn w:val="a0"/>
    <w:rsid w:val="00E23137"/>
    <w:pPr>
      <w:suppressAutoHyphens/>
      <w:spacing w:after="0" w:line="100" w:lineRule="atLeast"/>
      <w:ind w:left="284" w:right="284"/>
      <w:jc w:val="both"/>
    </w:pPr>
    <w:rPr>
      <w:rFonts w:ascii="Times New Roman" w:eastAsia="Times New Roman" w:hAnsi="Times New Roman" w:cs="Times New Roman"/>
      <w:sz w:val="28"/>
      <w:szCs w:val="24"/>
      <w:lang w:val="de-DE" w:eastAsia="ar-SA"/>
    </w:rPr>
  </w:style>
  <w:style w:type="paragraph" w:customStyle="1" w:styleId="34">
    <w:name w:val="Заголовок №3"/>
    <w:basedOn w:val="a0"/>
    <w:rsid w:val="00E23137"/>
    <w:pPr>
      <w:shd w:val="clear" w:color="auto" w:fill="FFFFFF"/>
      <w:suppressAutoHyphens/>
      <w:spacing w:before="3060" w:after="1860" w:line="0" w:lineRule="atLeast"/>
      <w:ind w:hanging="1020"/>
      <w:jc w:val="center"/>
    </w:pPr>
    <w:rPr>
      <w:rFonts w:ascii="Times New Roman" w:eastAsia="Times New Roman" w:hAnsi="Times New Roman" w:cs="Times New Roman"/>
      <w:sz w:val="27"/>
      <w:szCs w:val="27"/>
      <w:lang w:eastAsia="ar-SA"/>
    </w:rPr>
  </w:style>
  <w:style w:type="paragraph" w:customStyle="1" w:styleId="8">
    <w:name w:val="Основной текст8"/>
    <w:basedOn w:val="a0"/>
    <w:rsid w:val="00E23137"/>
    <w:pPr>
      <w:shd w:val="clear" w:color="auto" w:fill="FFFFFF"/>
      <w:suppressAutoHyphens/>
      <w:spacing w:before="1860" w:after="5160" w:line="523" w:lineRule="exact"/>
      <w:ind w:hanging="1580"/>
      <w:jc w:val="center"/>
    </w:pPr>
    <w:rPr>
      <w:rFonts w:ascii="Times New Roman" w:eastAsia="Times New Roman" w:hAnsi="Times New Roman" w:cs="Times New Roman"/>
      <w:sz w:val="27"/>
      <w:szCs w:val="27"/>
      <w:lang w:eastAsia="ar-SA"/>
    </w:rPr>
  </w:style>
  <w:style w:type="paragraph" w:customStyle="1" w:styleId="170">
    <w:name w:val="Основной текст17"/>
    <w:basedOn w:val="a0"/>
    <w:rsid w:val="00E23137"/>
    <w:pPr>
      <w:shd w:val="clear" w:color="auto" w:fill="FFFFFF"/>
      <w:suppressAutoHyphens/>
      <w:spacing w:after="0" w:line="245" w:lineRule="exact"/>
      <w:ind w:hanging="4980"/>
    </w:pPr>
    <w:rPr>
      <w:rFonts w:ascii="Times New Roman" w:eastAsia="Times New Roman" w:hAnsi="Times New Roman" w:cs="Times New Roman"/>
      <w:sz w:val="19"/>
      <w:szCs w:val="19"/>
      <w:lang w:eastAsia="ar-SA"/>
    </w:rPr>
  </w:style>
  <w:style w:type="paragraph" w:customStyle="1" w:styleId="44">
    <w:name w:val="Основной текст4"/>
    <w:basedOn w:val="a0"/>
    <w:link w:val="af6"/>
    <w:semiHidden/>
    <w:rsid w:val="00E23137"/>
    <w:pPr>
      <w:shd w:val="clear" w:color="auto" w:fill="FFFFFF"/>
      <w:spacing w:after="0" w:line="254" w:lineRule="exact"/>
      <w:ind w:hanging="2980"/>
      <w:jc w:val="both"/>
    </w:pPr>
    <w:rPr>
      <w:sz w:val="27"/>
      <w:szCs w:val="27"/>
    </w:rPr>
  </w:style>
  <w:style w:type="character" w:customStyle="1" w:styleId="afb">
    <w:name w:val="Основной текст + Курсив"/>
    <w:rsid w:val="00E23137"/>
    <w:rPr>
      <w:rFonts w:ascii="Times New Roman" w:eastAsia="Times New Roman" w:hAnsi="Times New Roman" w:cs="Times New Roman"/>
      <w:i/>
      <w:iCs/>
      <w:spacing w:val="0"/>
      <w:sz w:val="20"/>
      <w:szCs w:val="20"/>
      <w:shd w:val="clear" w:color="auto" w:fill="FFFFFF"/>
      <w:lang w:val="en-US"/>
    </w:rPr>
  </w:style>
  <w:style w:type="character" w:styleId="afc">
    <w:name w:val="page number"/>
    <w:basedOn w:val="a2"/>
    <w:rsid w:val="00E23137"/>
  </w:style>
  <w:style w:type="paragraph" w:customStyle="1" w:styleId="TimesNewRoman">
    <w:name w:val="Обычный + Times New Roman"/>
    <w:aliases w:val="12 п"/>
    <w:basedOn w:val="a0"/>
    <w:rsid w:val="00E23137"/>
    <w:pPr>
      <w:numPr>
        <w:numId w:val="10"/>
      </w:numPr>
      <w:tabs>
        <w:tab w:val="clear" w:pos="720"/>
        <w:tab w:val="num" w:pos="284"/>
      </w:tabs>
      <w:spacing w:after="0" w:line="240" w:lineRule="auto"/>
      <w:ind w:left="284" w:hanging="284"/>
      <w:jc w:val="both"/>
    </w:pPr>
    <w:rPr>
      <w:rFonts w:ascii="Times New Roman" w:eastAsia="SimSun" w:hAnsi="Times New Roman" w:cs="font325"/>
      <w:sz w:val="24"/>
      <w:szCs w:val="24"/>
      <w:shd w:val="clear" w:color="auto" w:fill="F7F7F7"/>
      <w:lang w:eastAsia="ar-SA"/>
    </w:rPr>
  </w:style>
  <w:style w:type="character" w:customStyle="1" w:styleId="link-wrapper">
    <w:name w:val="link-wrapper"/>
    <w:rsid w:val="00E23137"/>
  </w:style>
  <w:style w:type="paragraph" w:customStyle="1" w:styleId="zetapy0p5">
    <w:name w:val="zeta py0p5"/>
    <w:basedOn w:val="a0"/>
    <w:rsid w:val="00E23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2"/>
    <w:link w:val="4"/>
    <w:uiPriority w:val="9"/>
    <w:semiHidden/>
    <w:rsid w:val="00A4351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omain">
    <w:name w:val="romain"/>
    <w:basedOn w:val="a2"/>
    <w:rsid w:val="0050775E"/>
  </w:style>
  <w:style w:type="character" w:customStyle="1" w:styleId="mw-headline">
    <w:name w:val="mw-headline"/>
    <w:basedOn w:val="a2"/>
    <w:rsid w:val="0050775E"/>
  </w:style>
  <w:style w:type="character" w:customStyle="1" w:styleId="nowrap">
    <w:name w:val="nowrap"/>
    <w:basedOn w:val="a2"/>
    <w:rsid w:val="0050775E"/>
  </w:style>
  <w:style w:type="character" w:customStyle="1" w:styleId="citation">
    <w:name w:val="citation"/>
    <w:basedOn w:val="a2"/>
    <w:rsid w:val="0050775E"/>
  </w:style>
  <w:style w:type="character" w:customStyle="1" w:styleId="value">
    <w:name w:val="value"/>
    <w:basedOn w:val="a2"/>
    <w:rsid w:val="002821EE"/>
  </w:style>
  <w:style w:type="paragraph" w:customStyle="1" w:styleId="29">
    <w:name w:val="Обычный (веб)2"/>
    <w:basedOn w:val="a0"/>
    <w:rsid w:val="00A97DF1"/>
    <w:pPr>
      <w:suppressAutoHyphens/>
      <w:spacing w:before="100" w:after="100" w:line="100" w:lineRule="atLeast"/>
      <w:ind w:left="720" w:hanging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fd">
    <w:name w:val="Table Grid"/>
    <w:basedOn w:val="a3"/>
    <w:uiPriority w:val="59"/>
    <w:rsid w:val="00A97D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Абзац списка Знак"/>
    <w:link w:val="af0"/>
    <w:uiPriority w:val="1"/>
    <w:locked/>
    <w:rsid w:val="00A97D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a">
    <w:name w:val="Основной текст2"/>
    <w:basedOn w:val="a0"/>
    <w:rsid w:val="00421FA2"/>
    <w:pPr>
      <w:shd w:val="clear" w:color="auto" w:fill="FFFFFF"/>
      <w:spacing w:after="0" w:line="326" w:lineRule="exact"/>
    </w:pPr>
    <w:rPr>
      <w:rFonts w:ascii="Times New Roman" w:eastAsia="Times New Roman" w:hAnsi="Times New Roman" w:cs="Times New Roman"/>
      <w:sz w:val="26"/>
      <w:szCs w:val="26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2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15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85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58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98845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117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70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468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69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90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21491">
                  <w:marLeft w:val="-345"/>
                  <w:marRight w:val="-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16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00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7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16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6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73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99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hghltd.yandex.net/yandbtm?fmode=envelope&amp;url=http%3A%2F%2Fedu.vgasu.vrn.ru%2FSiteDirectory%2FUOP%2FDocLib13%2F%25D0%2598%25D0%259D%25D0%259E%25D0%25A1%25D0%25A2%25D0%25A0%25D0%2590%25D0%259D%25D0%259D%25D0%25AB%25D0%2599%2520%25D0%25AF%25D0%2597%25D0%25AB%25D0%259A.pdf&amp;lr=48&amp;text=%D1%80%D0%B0%D0%B1%D0%BE%D1%87%D0%B0%D1%8F%20%D0%BF%D1%80%D0%BE%D0%B3%D1%80%D0%B0%D0%BC%D0%BC%D0%B0%20%20%D0%B4%D0%B8%D1%81%D1%86%D0%B8%D0%BF%D0%BB%D0%B8%D0%BD%D1%8B%20%22%D0%B8%D0%BD%D0%BE%D1%81%D1%82%D1%80%D0%B0%D0%BD%D0%BD%D1%8B%D0%B9%20%D1%8F%D0%B7%D1%8B%D0%BA%22%20%D0%B4%D0%BB%D1%8F%20%D0%B1%D0%B0%D0%BA%D0%B0%D0%BB%D0%B0%D0%B2%D1%80%D0%BE%D0%B2&amp;l10n=ru&amp;mime=pdf&amp;sign=4c62d3baa7f35e7474c11ed3705ce616&amp;keyno=0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cientificamerican.com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studygerman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chool.edu.ru/default.as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1</Pages>
  <Words>5091</Words>
  <Characters>29022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Матвей</dc:creator>
  <cp:keywords/>
  <dc:description/>
  <cp:lastModifiedBy>АМЕЛЬКОВА ИННА ГЕННАДЬЕВНА</cp:lastModifiedBy>
  <cp:revision>97</cp:revision>
  <cp:lastPrinted>2025-01-27T05:06:00Z</cp:lastPrinted>
  <dcterms:created xsi:type="dcterms:W3CDTF">2022-06-10T10:32:00Z</dcterms:created>
  <dcterms:modified xsi:type="dcterms:W3CDTF">2025-01-27T05:07:00Z</dcterms:modified>
</cp:coreProperties>
</file>