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Министерство науки и высшего образования Российской Федерации</w:t>
      </w:r>
    </w:p>
    <w:p w:rsidR="00765C07" w:rsidRPr="00015762" w:rsidRDefault="00765C07" w:rsidP="00765C07">
      <w:pPr>
        <w:spacing w:after="0" w:line="240" w:lineRule="auto"/>
        <w:jc w:val="center"/>
        <w:rPr>
          <w:rFonts w:ascii="Times New Roman" w:hAnsi="Times New Roman"/>
          <w:color w:val="000000"/>
          <w:sz w:val="28"/>
          <w:szCs w:val="28"/>
        </w:rPr>
      </w:pP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федеральное государственное бюджетное образовательное учреждение</w:t>
      </w: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высшего образования</w:t>
      </w: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«Курганский государственный университет»</w:t>
      </w: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(ФГБОУ ВО «КГУ»)</w:t>
      </w: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«Курганский государственный университет»</w:t>
      </w:r>
    </w:p>
    <w:p w:rsidR="00765C07" w:rsidRPr="00015762" w:rsidRDefault="00765C07" w:rsidP="00765C07">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(Лесниковский филиал ФГБОУ ВО «КГУ»)</w:t>
      </w: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p>
    <w:p w:rsidR="00765C07" w:rsidRDefault="00765C07" w:rsidP="00765C07">
      <w:pPr>
        <w:spacing w:after="0" w:line="240" w:lineRule="auto"/>
        <w:jc w:val="center"/>
        <w:rPr>
          <w:rFonts w:ascii="Times New Roman" w:eastAsia="Times New Roman" w:hAnsi="Times New Roman" w:cs="Times New Roman"/>
          <w:sz w:val="28"/>
          <w:szCs w:val="28"/>
          <w:lang w:eastAsia="ru-RU"/>
        </w:rPr>
      </w:pPr>
      <w:r w:rsidRPr="00E23137">
        <w:rPr>
          <w:rFonts w:ascii="Times New Roman" w:eastAsia="Times New Roman" w:hAnsi="Times New Roman" w:cs="Times New Roman"/>
          <w:sz w:val="28"/>
          <w:szCs w:val="28"/>
          <w:lang w:eastAsia="ru-RU"/>
        </w:rPr>
        <w:t>Кафедра «</w:t>
      </w:r>
      <w:r>
        <w:rPr>
          <w:rFonts w:ascii="Times New Roman" w:eastAsia="Times New Roman" w:hAnsi="Times New Roman" w:cs="Times New Roman"/>
          <w:sz w:val="28"/>
          <w:szCs w:val="28"/>
          <w:lang w:eastAsia="ru-RU"/>
        </w:rPr>
        <w:t xml:space="preserve">Зарубежная филология, лингвистика </w:t>
      </w: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преподавание иностранных языков</w:t>
      </w:r>
      <w:r w:rsidRPr="00E23137">
        <w:rPr>
          <w:rFonts w:ascii="Times New Roman" w:eastAsia="Times New Roman" w:hAnsi="Times New Roman" w:cs="Times New Roman"/>
          <w:sz w:val="28"/>
          <w:szCs w:val="28"/>
          <w:lang w:eastAsia="ru-RU"/>
        </w:rPr>
        <w:t>»</w:t>
      </w: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p>
    <w:p w:rsidR="00765C07" w:rsidRPr="00D7296B" w:rsidRDefault="00765C07" w:rsidP="00765C07">
      <w:pPr>
        <w:spacing w:after="0" w:line="240" w:lineRule="auto"/>
        <w:rPr>
          <w:rFonts w:ascii="Times New Roman" w:hAnsi="Times New Roman"/>
          <w:sz w:val="28"/>
          <w:szCs w:val="28"/>
        </w:rPr>
      </w:pPr>
    </w:p>
    <w:p w:rsidR="00F41F68" w:rsidRDefault="00F41F68" w:rsidP="00F41F68">
      <w:pPr>
        <w:spacing w:after="0" w:line="240" w:lineRule="auto"/>
        <w:jc w:val="right"/>
        <w:rPr>
          <w:rFonts w:ascii="Times New Roman" w:eastAsia="Times New Roman" w:hAnsi="Times New Roman" w:cs="Calibri"/>
          <w:sz w:val="28"/>
          <w:szCs w:val="28"/>
          <w:lang w:eastAsia="ru-RU"/>
        </w:rPr>
      </w:pPr>
      <w:r>
        <w:rPr>
          <w:rFonts w:ascii="Times New Roman" w:eastAsia="Times New Roman" w:hAnsi="Times New Roman" w:cs="Times New Roman"/>
          <w:sz w:val="28"/>
          <w:szCs w:val="28"/>
          <w:lang w:eastAsia="ru-RU"/>
        </w:rPr>
        <w:t>УТВЕРЖДАЮ:</w:t>
      </w:r>
    </w:p>
    <w:p w:rsidR="00F41F68" w:rsidRDefault="00F41F68" w:rsidP="00F41F6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Проректор по образовательной и</w:t>
      </w:r>
    </w:p>
    <w:p w:rsidR="00F41F68" w:rsidRDefault="00F41F68" w:rsidP="00F41F6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международной деятельности</w:t>
      </w:r>
    </w:p>
    <w:p w:rsidR="00F41F68" w:rsidRDefault="00F41F68" w:rsidP="00F41F6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 /А.А. Кирсанкин/</w:t>
      </w:r>
    </w:p>
    <w:p w:rsidR="00F41F68" w:rsidRDefault="00F41F68" w:rsidP="00F41F68">
      <w:pPr>
        <w:spacing w:after="0" w:line="240" w:lineRule="auto"/>
        <w:jc w:val="right"/>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«____»____________ 2025  г</w:t>
      </w:r>
    </w:p>
    <w:p w:rsidR="00765C07" w:rsidRPr="00E23137" w:rsidRDefault="00765C07" w:rsidP="00765C07">
      <w:pPr>
        <w:spacing w:after="0" w:line="240" w:lineRule="auto"/>
        <w:rPr>
          <w:rFonts w:ascii="Times New Roman" w:eastAsia="Times New Roman" w:hAnsi="Times New Roman" w:cs="Times New Roman"/>
          <w:color w:val="FF0000"/>
          <w:sz w:val="28"/>
          <w:szCs w:val="28"/>
          <w:lang w:eastAsia="ru-RU"/>
        </w:rPr>
      </w:pPr>
    </w:p>
    <w:p w:rsidR="00765C07" w:rsidRPr="00E23137" w:rsidRDefault="00765C07" w:rsidP="00765C07">
      <w:pPr>
        <w:spacing w:after="0" w:line="240" w:lineRule="auto"/>
        <w:rPr>
          <w:rFonts w:ascii="Times New Roman" w:eastAsia="Times New Roman" w:hAnsi="Times New Roman" w:cs="Times New Roman"/>
          <w:sz w:val="28"/>
          <w:szCs w:val="28"/>
          <w:lang w:eastAsia="ru-RU"/>
        </w:rPr>
      </w:pPr>
    </w:p>
    <w:p w:rsidR="00765C07" w:rsidRPr="008B3EFC" w:rsidRDefault="00765C07" w:rsidP="00765C07">
      <w:pPr>
        <w:spacing w:after="0" w:line="240" w:lineRule="auto"/>
        <w:jc w:val="center"/>
        <w:rPr>
          <w:rFonts w:ascii="Times New Roman" w:eastAsia="Times New Roman" w:hAnsi="Times New Roman" w:cs="Times New Roman"/>
          <w:sz w:val="28"/>
          <w:szCs w:val="28"/>
          <w:lang w:eastAsia="ru-RU"/>
        </w:rPr>
      </w:pPr>
      <w:r w:rsidRPr="008B3EFC">
        <w:rPr>
          <w:rFonts w:ascii="Times New Roman" w:eastAsia="Times New Roman" w:hAnsi="Times New Roman" w:cs="Times New Roman"/>
          <w:sz w:val="28"/>
          <w:szCs w:val="28"/>
          <w:lang w:eastAsia="ru-RU"/>
        </w:rPr>
        <w:t>Рабочая программа учебной дисциплины</w:t>
      </w:r>
    </w:p>
    <w:p w:rsidR="00765C07" w:rsidRPr="008B3EFC" w:rsidRDefault="00765C07" w:rsidP="00765C07">
      <w:pPr>
        <w:spacing w:after="0" w:line="240" w:lineRule="auto"/>
        <w:jc w:val="center"/>
        <w:rPr>
          <w:rFonts w:ascii="Times New Roman" w:eastAsia="Times New Roman" w:hAnsi="Times New Roman" w:cs="Times New Roman"/>
          <w:color w:val="FF0000"/>
          <w:sz w:val="28"/>
          <w:szCs w:val="28"/>
          <w:lang w:eastAsia="ru-RU"/>
        </w:rPr>
      </w:pPr>
    </w:p>
    <w:p w:rsidR="00765C07" w:rsidRPr="00E23137" w:rsidRDefault="00765C07" w:rsidP="00765C0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ДЕЛОВОЙ </w:t>
      </w:r>
      <w:r w:rsidRPr="00E23137">
        <w:rPr>
          <w:rFonts w:ascii="Times New Roman" w:eastAsia="Times New Roman" w:hAnsi="Times New Roman" w:cs="Times New Roman"/>
          <w:b/>
          <w:sz w:val="32"/>
          <w:szCs w:val="32"/>
          <w:lang w:eastAsia="ru-RU"/>
        </w:rPr>
        <w:t>ИНОСТРАННЫЙ ЯЗЫК</w:t>
      </w: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r w:rsidRPr="00E23137">
        <w:rPr>
          <w:rFonts w:ascii="Times New Roman" w:eastAsia="Times New Roman" w:hAnsi="Times New Roman" w:cs="Times New Roman"/>
          <w:sz w:val="28"/>
          <w:szCs w:val="28"/>
          <w:lang w:eastAsia="ru-RU"/>
        </w:rPr>
        <w:t xml:space="preserve">образовательной программы высшего образования – </w:t>
      </w: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r w:rsidRPr="00E23137">
        <w:rPr>
          <w:rFonts w:ascii="Times New Roman" w:eastAsia="Times New Roman" w:hAnsi="Times New Roman" w:cs="Times New Roman"/>
          <w:sz w:val="28"/>
          <w:szCs w:val="28"/>
          <w:lang w:eastAsia="ru-RU"/>
        </w:rPr>
        <w:t xml:space="preserve">программы </w:t>
      </w:r>
      <w:r>
        <w:rPr>
          <w:rFonts w:ascii="Times New Roman" w:eastAsia="Times New Roman" w:hAnsi="Times New Roman" w:cs="Times New Roman"/>
          <w:sz w:val="28"/>
          <w:szCs w:val="28"/>
          <w:lang w:eastAsia="ru-RU"/>
        </w:rPr>
        <w:t>магистратуры</w:t>
      </w:r>
      <w:r w:rsidRPr="00E23137">
        <w:rPr>
          <w:rFonts w:ascii="Times New Roman" w:eastAsia="Times New Roman" w:hAnsi="Times New Roman" w:cs="Times New Roman"/>
          <w:sz w:val="28"/>
          <w:szCs w:val="28"/>
          <w:lang w:eastAsia="ru-RU"/>
        </w:rPr>
        <w:t xml:space="preserve"> </w:t>
      </w:r>
    </w:p>
    <w:p w:rsidR="00765C07" w:rsidRPr="00E23137" w:rsidRDefault="00765C07" w:rsidP="00765C07">
      <w:pPr>
        <w:spacing w:after="0" w:line="240" w:lineRule="auto"/>
        <w:jc w:val="center"/>
        <w:rPr>
          <w:rFonts w:ascii="Times New Roman" w:eastAsia="Times New Roman" w:hAnsi="Times New Roman" w:cs="Times New Roman"/>
          <w:b/>
          <w:bCs/>
          <w:sz w:val="28"/>
          <w:szCs w:val="28"/>
          <w:lang w:eastAsia="ru-RU"/>
        </w:rPr>
      </w:pPr>
    </w:p>
    <w:p w:rsidR="00765C07" w:rsidRPr="00765C07" w:rsidRDefault="00765C07" w:rsidP="00765C07">
      <w:pPr>
        <w:spacing w:after="0" w:line="240" w:lineRule="auto"/>
        <w:jc w:val="center"/>
        <w:rPr>
          <w:rFonts w:ascii="Times New Roman" w:eastAsia="Times New Roman" w:hAnsi="Times New Roman" w:cs="Times New Roman"/>
          <w:b/>
          <w:bCs/>
          <w:sz w:val="28"/>
          <w:szCs w:val="28"/>
          <w:lang w:eastAsia="ru-RU"/>
        </w:rPr>
      </w:pPr>
      <w:r w:rsidRPr="00765C07">
        <w:rPr>
          <w:rFonts w:ascii="Times New Roman" w:eastAsia="Times New Roman" w:hAnsi="Times New Roman" w:cs="Times New Roman"/>
          <w:b/>
          <w:bCs/>
          <w:sz w:val="28"/>
          <w:szCs w:val="28"/>
          <w:lang w:eastAsia="ru-RU"/>
        </w:rPr>
        <w:t xml:space="preserve">08.04.01 – </w:t>
      </w:r>
      <w:r w:rsidRPr="00765C07">
        <w:rPr>
          <w:rFonts w:ascii="Times New Roman" w:eastAsia="Times New Roman" w:hAnsi="Times New Roman" w:cs="Times New Roman"/>
          <w:b/>
          <w:sz w:val="28"/>
          <w:szCs w:val="28"/>
          <w:lang w:eastAsia="ru-RU"/>
        </w:rPr>
        <w:t xml:space="preserve">Строительство </w:t>
      </w:r>
    </w:p>
    <w:p w:rsidR="00765C07" w:rsidRPr="00D33295" w:rsidRDefault="00765C07" w:rsidP="00765C07">
      <w:pPr>
        <w:spacing w:after="0" w:line="240" w:lineRule="auto"/>
        <w:jc w:val="center"/>
        <w:rPr>
          <w:rFonts w:ascii="Times New Roman" w:eastAsia="Times New Roman" w:hAnsi="Times New Roman" w:cs="Times New Roman"/>
          <w:sz w:val="28"/>
          <w:szCs w:val="28"/>
          <w:lang w:eastAsia="ru-RU"/>
        </w:rPr>
      </w:pPr>
    </w:p>
    <w:p w:rsidR="00765C07" w:rsidRPr="00D33295" w:rsidRDefault="00765C07" w:rsidP="00765C07">
      <w:pPr>
        <w:spacing w:after="0" w:line="240" w:lineRule="auto"/>
        <w:jc w:val="center"/>
        <w:rPr>
          <w:rFonts w:ascii="Times New Roman" w:eastAsia="Times New Roman" w:hAnsi="Times New Roman" w:cs="Times New Roman"/>
          <w:bCs/>
          <w:sz w:val="28"/>
          <w:szCs w:val="28"/>
          <w:lang w:eastAsia="ru-RU"/>
        </w:rPr>
      </w:pPr>
      <w:r w:rsidRPr="00D33295">
        <w:rPr>
          <w:rFonts w:ascii="Times New Roman" w:eastAsia="Times New Roman" w:hAnsi="Times New Roman" w:cs="Times New Roman"/>
          <w:bCs/>
          <w:sz w:val="28"/>
          <w:szCs w:val="28"/>
          <w:lang w:eastAsia="ru-RU"/>
        </w:rPr>
        <w:t xml:space="preserve">Программа магистратуры: </w:t>
      </w:r>
      <w:r w:rsidRPr="00765C07">
        <w:rPr>
          <w:rFonts w:ascii="Times New Roman" w:eastAsia="Times New Roman" w:hAnsi="Times New Roman" w:cs="Times New Roman"/>
          <w:b/>
          <w:bCs/>
          <w:sz w:val="28"/>
          <w:szCs w:val="28"/>
          <w:lang w:eastAsia="ru-RU"/>
        </w:rPr>
        <w:t>Промышленное и гражданское строительство</w:t>
      </w:r>
    </w:p>
    <w:p w:rsidR="00765C07" w:rsidRPr="00E23137" w:rsidRDefault="00765C07" w:rsidP="00765C07">
      <w:pPr>
        <w:spacing w:after="0" w:line="240" w:lineRule="auto"/>
        <w:jc w:val="center"/>
        <w:rPr>
          <w:rFonts w:ascii="Times New Roman" w:eastAsia="Times New Roman" w:hAnsi="Times New Roman" w:cs="Times New Roman"/>
          <w:b/>
          <w:bCs/>
          <w:sz w:val="28"/>
          <w:szCs w:val="28"/>
          <w:lang w:eastAsia="ru-RU"/>
        </w:rPr>
      </w:pP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r w:rsidRPr="00E23137">
        <w:rPr>
          <w:rFonts w:ascii="Times New Roman" w:eastAsia="Times New Roman" w:hAnsi="Times New Roman" w:cs="Times New Roman"/>
          <w:sz w:val="28"/>
          <w:szCs w:val="28"/>
          <w:lang w:eastAsia="ru-RU"/>
        </w:rPr>
        <w:t xml:space="preserve">Формы обучения: </w:t>
      </w:r>
      <w:r>
        <w:rPr>
          <w:rFonts w:ascii="Times New Roman" w:eastAsia="Times New Roman" w:hAnsi="Times New Roman" w:cs="Times New Roman"/>
          <w:sz w:val="28"/>
          <w:szCs w:val="28"/>
          <w:lang w:eastAsia="ru-RU"/>
        </w:rPr>
        <w:t>заочная</w:t>
      </w:r>
    </w:p>
    <w:p w:rsidR="00765C07" w:rsidRPr="00E23137" w:rsidRDefault="00765C07" w:rsidP="00765C07">
      <w:pPr>
        <w:spacing w:after="0" w:line="240" w:lineRule="auto"/>
        <w:rPr>
          <w:rFonts w:ascii="Times New Roman" w:eastAsia="Times New Roman" w:hAnsi="Times New Roman" w:cs="Times New Roman"/>
          <w:b/>
          <w:bCs/>
          <w:sz w:val="28"/>
          <w:szCs w:val="28"/>
          <w:lang w:eastAsia="ru-RU"/>
        </w:rPr>
      </w:pPr>
    </w:p>
    <w:p w:rsidR="00765C07" w:rsidRPr="00E23137" w:rsidRDefault="00765C07" w:rsidP="00765C07">
      <w:pPr>
        <w:spacing w:after="0" w:line="240" w:lineRule="auto"/>
        <w:jc w:val="both"/>
        <w:rPr>
          <w:rFonts w:ascii="Times New Roman" w:eastAsia="Times New Roman" w:hAnsi="Times New Roman" w:cs="Times New Roman"/>
          <w:sz w:val="28"/>
          <w:szCs w:val="28"/>
          <w:lang w:eastAsia="ru-RU"/>
        </w:rPr>
      </w:pPr>
    </w:p>
    <w:p w:rsidR="00765C07" w:rsidRPr="00E23137" w:rsidRDefault="00765C07" w:rsidP="00765C07">
      <w:pPr>
        <w:spacing w:after="0" w:line="240" w:lineRule="auto"/>
        <w:jc w:val="both"/>
        <w:rPr>
          <w:rFonts w:ascii="Times New Roman" w:eastAsia="Times New Roman" w:hAnsi="Times New Roman" w:cs="Times New Roman"/>
          <w:sz w:val="28"/>
          <w:szCs w:val="28"/>
          <w:lang w:eastAsia="ru-RU"/>
        </w:rPr>
      </w:pPr>
    </w:p>
    <w:p w:rsidR="00765C07" w:rsidRDefault="00765C07" w:rsidP="00765C07">
      <w:pPr>
        <w:spacing w:after="0" w:line="240" w:lineRule="auto"/>
        <w:jc w:val="both"/>
        <w:rPr>
          <w:rFonts w:ascii="Times New Roman" w:eastAsia="Times New Roman" w:hAnsi="Times New Roman" w:cs="Times New Roman"/>
          <w:sz w:val="28"/>
          <w:szCs w:val="28"/>
          <w:lang w:eastAsia="ru-RU"/>
        </w:rPr>
      </w:pPr>
    </w:p>
    <w:p w:rsidR="00765C07" w:rsidRDefault="00765C07" w:rsidP="00765C07">
      <w:pPr>
        <w:spacing w:after="0" w:line="240" w:lineRule="auto"/>
        <w:jc w:val="both"/>
        <w:rPr>
          <w:rFonts w:ascii="Times New Roman" w:eastAsia="Times New Roman" w:hAnsi="Times New Roman" w:cs="Times New Roman"/>
          <w:sz w:val="28"/>
          <w:szCs w:val="28"/>
          <w:lang w:eastAsia="ru-RU"/>
        </w:rPr>
      </w:pPr>
    </w:p>
    <w:p w:rsidR="00765C07" w:rsidRDefault="00765C07" w:rsidP="00765C07">
      <w:pPr>
        <w:spacing w:after="0" w:line="240" w:lineRule="auto"/>
        <w:jc w:val="both"/>
        <w:rPr>
          <w:rFonts w:ascii="Times New Roman" w:eastAsia="Times New Roman" w:hAnsi="Times New Roman" w:cs="Times New Roman"/>
          <w:sz w:val="28"/>
          <w:szCs w:val="28"/>
          <w:lang w:eastAsia="ru-RU"/>
        </w:rPr>
      </w:pPr>
    </w:p>
    <w:p w:rsidR="00765C07" w:rsidRPr="00E23137" w:rsidRDefault="00765C07" w:rsidP="00765C07">
      <w:pPr>
        <w:spacing w:after="0" w:line="240" w:lineRule="auto"/>
        <w:jc w:val="both"/>
        <w:rPr>
          <w:rFonts w:ascii="Times New Roman" w:eastAsia="Times New Roman" w:hAnsi="Times New Roman" w:cs="Times New Roman"/>
          <w:sz w:val="28"/>
          <w:szCs w:val="28"/>
          <w:lang w:eastAsia="ru-RU"/>
        </w:rPr>
      </w:pPr>
    </w:p>
    <w:p w:rsidR="00765C07" w:rsidRDefault="00765C07" w:rsidP="00765C07">
      <w:pPr>
        <w:spacing w:after="0" w:line="240" w:lineRule="auto"/>
        <w:jc w:val="center"/>
        <w:rPr>
          <w:rFonts w:ascii="Times New Roman" w:eastAsia="Times New Roman" w:hAnsi="Times New Roman" w:cs="Times New Roman"/>
          <w:sz w:val="28"/>
          <w:szCs w:val="28"/>
          <w:lang w:eastAsia="ru-RU"/>
        </w:rPr>
      </w:pPr>
    </w:p>
    <w:p w:rsidR="00765C07" w:rsidRPr="00E23137" w:rsidRDefault="00765C07" w:rsidP="00765C07">
      <w:pPr>
        <w:spacing w:after="0" w:line="240" w:lineRule="auto"/>
        <w:jc w:val="center"/>
        <w:rPr>
          <w:rFonts w:ascii="Times New Roman" w:eastAsia="Times New Roman" w:hAnsi="Times New Roman" w:cs="Times New Roman"/>
          <w:sz w:val="28"/>
          <w:szCs w:val="28"/>
          <w:lang w:eastAsia="ru-RU"/>
        </w:rPr>
      </w:pPr>
      <w:r w:rsidRPr="00E23137">
        <w:rPr>
          <w:rFonts w:ascii="Times New Roman" w:eastAsia="Times New Roman" w:hAnsi="Times New Roman" w:cs="Times New Roman"/>
          <w:sz w:val="28"/>
          <w:szCs w:val="28"/>
          <w:lang w:eastAsia="ru-RU"/>
        </w:rPr>
        <w:t>Курган 20</w:t>
      </w:r>
      <w:r w:rsidR="00F41F68">
        <w:rPr>
          <w:rFonts w:ascii="Times New Roman" w:eastAsia="Times New Roman" w:hAnsi="Times New Roman" w:cs="Times New Roman"/>
          <w:sz w:val="28"/>
          <w:szCs w:val="28"/>
          <w:lang w:eastAsia="ru-RU"/>
        </w:rPr>
        <w:t>25</w:t>
      </w:r>
    </w:p>
    <w:p w:rsidR="00765C07" w:rsidRPr="008C77F5" w:rsidRDefault="00765C07" w:rsidP="00765C07">
      <w:pPr>
        <w:spacing w:after="0" w:line="240" w:lineRule="auto"/>
        <w:ind w:firstLine="709"/>
        <w:jc w:val="both"/>
        <w:rPr>
          <w:rFonts w:ascii="Times New Roman" w:eastAsia="Times New Roman" w:hAnsi="Times New Roman" w:cs="Times New Roman"/>
          <w:b/>
          <w:bCs/>
          <w:sz w:val="28"/>
          <w:szCs w:val="28"/>
          <w:lang w:eastAsia="ru-RU"/>
        </w:rPr>
      </w:pPr>
      <w:r w:rsidRPr="00E23137">
        <w:rPr>
          <w:rFonts w:ascii="Times New Roman" w:eastAsia="Times New Roman" w:hAnsi="Times New Roman" w:cs="Times New Roman"/>
          <w:sz w:val="28"/>
          <w:szCs w:val="28"/>
          <w:lang w:eastAsia="ru-RU"/>
        </w:rPr>
        <w:br w:type="page"/>
      </w:r>
      <w:r w:rsidRPr="00B06620">
        <w:rPr>
          <w:rFonts w:ascii="Times New Roman" w:eastAsia="Times New Roman" w:hAnsi="Times New Roman" w:cs="Times New Roman"/>
          <w:sz w:val="28"/>
          <w:szCs w:val="28"/>
          <w:lang w:eastAsia="ru-RU"/>
        </w:rPr>
        <w:lastRenderedPageBreak/>
        <w:t>Рабочая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программа дисциплины «Деловой и</w:t>
      </w:r>
      <w:r w:rsidRPr="00B06620">
        <w:rPr>
          <w:rFonts w:ascii="Times New Roman" w:eastAsia="Times New Roman" w:hAnsi="Times New Roman" w:cs="Times New Roman"/>
          <w:color w:val="000000"/>
          <w:sz w:val="28"/>
          <w:szCs w:val="28"/>
          <w:lang w:eastAsia="ru-RU"/>
        </w:rPr>
        <w:t xml:space="preserve">ностранный язык» </w:t>
      </w:r>
      <w:r w:rsidRPr="00B06620">
        <w:rPr>
          <w:rFonts w:ascii="Times New Roman" w:eastAsia="Times New Roman" w:hAnsi="Times New Roman" w:cs="Times New Roman"/>
          <w:sz w:val="28"/>
          <w:szCs w:val="28"/>
          <w:lang w:eastAsia="ru-RU"/>
        </w:rPr>
        <w:t>сост</w:t>
      </w:r>
      <w:r>
        <w:rPr>
          <w:rFonts w:ascii="Times New Roman" w:eastAsia="Times New Roman" w:hAnsi="Times New Roman" w:cs="Times New Roman"/>
          <w:sz w:val="28"/>
          <w:szCs w:val="28"/>
          <w:lang w:eastAsia="ru-RU"/>
        </w:rPr>
        <w:t>авлена в соответствии с учебным планом</w:t>
      </w:r>
      <w:r w:rsidRPr="00B06620">
        <w:rPr>
          <w:rFonts w:ascii="Times New Roman" w:eastAsia="Times New Roman" w:hAnsi="Times New Roman" w:cs="Times New Roman"/>
          <w:sz w:val="28"/>
          <w:szCs w:val="28"/>
          <w:lang w:eastAsia="ru-RU"/>
        </w:rPr>
        <w:t xml:space="preserve"> по программе </w:t>
      </w:r>
      <w:r>
        <w:rPr>
          <w:rFonts w:ascii="Times New Roman" w:eastAsia="Times New Roman" w:hAnsi="Times New Roman" w:cs="Times New Roman"/>
          <w:sz w:val="28"/>
          <w:szCs w:val="28"/>
          <w:lang w:eastAsia="ru-RU"/>
        </w:rPr>
        <w:t>магистратуры</w:t>
      </w:r>
      <w:r w:rsidRPr="00B066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08.04.01</w:t>
      </w:r>
      <w:r w:rsidRPr="008C77F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Строительство (Промышленное и гражданское строительство)</w:t>
      </w:r>
      <w:r w:rsidR="00C33E57">
        <w:rPr>
          <w:rFonts w:ascii="Times New Roman" w:eastAsia="Times New Roman" w:hAnsi="Times New Roman" w:cs="Times New Roman"/>
          <w:color w:val="000000"/>
          <w:sz w:val="28"/>
          <w:szCs w:val="28"/>
          <w:lang w:eastAsia="ru-RU"/>
        </w:rPr>
        <w:t>, утвержденным</w:t>
      </w:r>
      <w:r w:rsidRPr="00B06620">
        <w:rPr>
          <w:rFonts w:ascii="Times New Roman" w:eastAsia="Times New Roman" w:hAnsi="Times New Roman" w:cs="Times New Roman"/>
          <w:color w:val="000000"/>
          <w:sz w:val="28"/>
          <w:szCs w:val="28"/>
          <w:lang w:eastAsia="ru-RU"/>
        </w:rPr>
        <w:t>:</w:t>
      </w:r>
    </w:p>
    <w:p w:rsidR="00765C07" w:rsidRPr="008B3EFC" w:rsidRDefault="00765C07" w:rsidP="00765C07">
      <w:pPr>
        <w:spacing w:after="0" w:line="240" w:lineRule="auto"/>
        <w:jc w:val="both"/>
        <w:rPr>
          <w:rFonts w:ascii="Times New Roman" w:eastAsia="Times New Roman" w:hAnsi="Times New Roman" w:cs="Times New Roman"/>
          <w:color w:val="000000"/>
          <w:sz w:val="28"/>
          <w:szCs w:val="28"/>
          <w:lang w:eastAsia="ru-RU"/>
        </w:rPr>
      </w:pPr>
    </w:p>
    <w:p w:rsidR="00765C07" w:rsidRDefault="00765C07" w:rsidP="00765C07">
      <w:pPr>
        <w:spacing w:after="0" w:line="240" w:lineRule="auto"/>
        <w:jc w:val="both"/>
        <w:rPr>
          <w:rFonts w:ascii="Times New Roman" w:eastAsia="Times New Roman" w:hAnsi="Times New Roman" w:cs="Times New Roman"/>
          <w:color w:val="000000"/>
          <w:sz w:val="28"/>
          <w:szCs w:val="28"/>
          <w:lang w:eastAsia="ru-RU"/>
        </w:rPr>
      </w:pPr>
      <w:r w:rsidRPr="008B3EFC">
        <w:rPr>
          <w:rFonts w:ascii="Times New Roman" w:eastAsia="Times New Roman" w:hAnsi="Times New Roman" w:cs="Times New Roman"/>
          <w:color w:val="000000"/>
          <w:sz w:val="28"/>
          <w:szCs w:val="28"/>
          <w:lang w:eastAsia="ru-RU"/>
        </w:rPr>
        <w:t xml:space="preserve">- для </w:t>
      </w:r>
      <w:r>
        <w:rPr>
          <w:rFonts w:ascii="Times New Roman" w:eastAsia="Times New Roman" w:hAnsi="Times New Roman" w:cs="Times New Roman"/>
          <w:color w:val="000000"/>
          <w:sz w:val="28"/>
          <w:szCs w:val="28"/>
          <w:lang w:eastAsia="ru-RU"/>
        </w:rPr>
        <w:t>за</w:t>
      </w:r>
      <w:r w:rsidRPr="008B3EFC">
        <w:rPr>
          <w:rFonts w:ascii="Times New Roman" w:eastAsia="Times New Roman" w:hAnsi="Times New Roman" w:cs="Times New Roman"/>
          <w:color w:val="000000"/>
          <w:sz w:val="28"/>
          <w:szCs w:val="28"/>
          <w:lang w:eastAsia="ru-RU"/>
        </w:rPr>
        <w:t xml:space="preserve">очной формы обучения </w:t>
      </w:r>
      <w:r w:rsidRPr="00B1132B">
        <w:rPr>
          <w:rFonts w:ascii="Times New Roman" w:eastAsia="Times New Roman" w:hAnsi="Times New Roman" w:cs="Times New Roman"/>
          <w:color w:val="000000"/>
          <w:sz w:val="28"/>
          <w:szCs w:val="28"/>
          <w:lang w:eastAsia="ru-RU"/>
        </w:rPr>
        <w:t>«</w:t>
      </w:r>
      <w:r w:rsidRPr="000B4DC1">
        <w:rPr>
          <w:rFonts w:ascii="Times New Roman" w:eastAsia="Times New Roman" w:hAnsi="Times New Roman" w:cs="Times New Roman"/>
          <w:color w:val="000000"/>
          <w:sz w:val="28"/>
          <w:szCs w:val="28"/>
          <w:u w:val="single"/>
          <w:lang w:eastAsia="ru-RU"/>
        </w:rPr>
        <w:softHyphen/>
      </w:r>
      <w:r w:rsidRPr="000B4DC1">
        <w:rPr>
          <w:rFonts w:ascii="Times New Roman" w:eastAsia="Times New Roman" w:hAnsi="Times New Roman" w:cs="Times New Roman"/>
          <w:color w:val="000000"/>
          <w:sz w:val="28"/>
          <w:szCs w:val="28"/>
          <w:u w:val="single"/>
          <w:lang w:eastAsia="ru-RU"/>
        </w:rPr>
        <w:softHyphen/>
      </w:r>
      <w:r w:rsidRPr="000B4DC1">
        <w:rPr>
          <w:rFonts w:ascii="Times New Roman" w:eastAsia="Times New Roman" w:hAnsi="Times New Roman" w:cs="Times New Roman"/>
          <w:color w:val="000000"/>
          <w:sz w:val="28"/>
          <w:szCs w:val="28"/>
          <w:u w:val="single"/>
          <w:lang w:eastAsia="ru-RU"/>
        </w:rPr>
        <w:softHyphen/>
      </w:r>
      <w:r w:rsidRPr="000B4DC1">
        <w:rPr>
          <w:rFonts w:ascii="Times New Roman" w:eastAsia="Times New Roman" w:hAnsi="Times New Roman" w:cs="Times New Roman"/>
          <w:color w:val="000000"/>
          <w:sz w:val="28"/>
          <w:szCs w:val="28"/>
          <w:u w:val="single"/>
          <w:lang w:eastAsia="ru-RU"/>
        </w:rPr>
        <w:softHyphen/>
      </w:r>
      <w:r w:rsidRPr="000B4DC1">
        <w:rPr>
          <w:rFonts w:ascii="Times New Roman" w:eastAsia="Times New Roman" w:hAnsi="Times New Roman" w:cs="Times New Roman"/>
          <w:color w:val="000000"/>
          <w:sz w:val="28"/>
          <w:szCs w:val="28"/>
          <w:u w:val="single"/>
          <w:lang w:eastAsia="ru-RU"/>
        </w:rPr>
        <w:softHyphen/>
        <w:t xml:space="preserve"> </w:t>
      </w:r>
      <w:r>
        <w:rPr>
          <w:rFonts w:ascii="Times New Roman" w:eastAsia="Times New Roman" w:hAnsi="Times New Roman" w:cs="Times New Roman"/>
          <w:color w:val="000000"/>
          <w:sz w:val="28"/>
          <w:szCs w:val="28"/>
          <w:u w:val="single"/>
          <w:lang w:eastAsia="ru-RU"/>
        </w:rPr>
        <w:t>2</w:t>
      </w:r>
      <w:r w:rsidR="00FC5339">
        <w:rPr>
          <w:rFonts w:ascii="Times New Roman" w:eastAsia="Times New Roman" w:hAnsi="Times New Roman" w:cs="Times New Roman"/>
          <w:color w:val="000000"/>
          <w:sz w:val="28"/>
          <w:szCs w:val="28"/>
          <w:u w:val="single"/>
          <w:lang w:eastAsia="ru-RU"/>
        </w:rPr>
        <w:t>7</w:t>
      </w:r>
      <w:r>
        <w:rPr>
          <w:rFonts w:ascii="Times New Roman" w:eastAsia="Times New Roman" w:hAnsi="Times New Roman" w:cs="Times New Roman"/>
          <w:color w:val="000000"/>
          <w:sz w:val="28"/>
          <w:szCs w:val="28"/>
          <w:lang w:eastAsia="ru-RU"/>
        </w:rPr>
        <w:t xml:space="preserve"> </w:t>
      </w:r>
      <w:r w:rsidRPr="00B1132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B4DC1">
        <w:rPr>
          <w:rFonts w:ascii="Times New Roman" w:eastAsia="Times New Roman" w:hAnsi="Times New Roman" w:cs="Times New Roman"/>
          <w:color w:val="000000"/>
          <w:sz w:val="28"/>
          <w:szCs w:val="28"/>
          <w:u w:val="single"/>
          <w:lang w:eastAsia="ru-RU"/>
        </w:rPr>
        <w:t xml:space="preserve">июня </w:t>
      </w:r>
      <w:r>
        <w:rPr>
          <w:rFonts w:ascii="Times New Roman" w:eastAsia="Times New Roman" w:hAnsi="Times New Roman" w:cs="Times New Roman"/>
          <w:color w:val="000000"/>
          <w:sz w:val="28"/>
          <w:szCs w:val="28"/>
          <w:lang w:eastAsia="ru-RU"/>
        </w:rPr>
        <w:t xml:space="preserve"> </w:t>
      </w:r>
      <w:r w:rsidRPr="00B1132B">
        <w:rPr>
          <w:rFonts w:ascii="Times New Roman" w:eastAsia="Times New Roman" w:hAnsi="Times New Roman" w:cs="Times New Roman"/>
          <w:color w:val="000000"/>
          <w:sz w:val="28"/>
          <w:szCs w:val="28"/>
          <w:lang w:eastAsia="ru-RU"/>
        </w:rPr>
        <w:t>20</w:t>
      </w:r>
      <w:r w:rsidR="00FC5339">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eastAsia="ru-RU"/>
        </w:rPr>
        <w:t xml:space="preserve"> </w:t>
      </w:r>
      <w:r w:rsidRPr="008B3EFC">
        <w:rPr>
          <w:rFonts w:ascii="Times New Roman" w:eastAsia="Times New Roman" w:hAnsi="Times New Roman" w:cs="Times New Roman"/>
          <w:color w:val="000000"/>
          <w:sz w:val="28"/>
          <w:szCs w:val="28"/>
          <w:lang w:eastAsia="ru-RU"/>
        </w:rPr>
        <w:t xml:space="preserve"> года</w:t>
      </w:r>
    </w:p>
    <w:p w:rsidR="00765C07" w:rsidRPr="008B3EFC" w:rsidRDefault="00765C07" w:rsidP="00765C07">
      <w:pPr>
        <w:spacing w:after="0" w:line="240" w:lineRule="auto"/>
        <w:jc w:val="both"/>
        <w:rPr>
          <w:rFonts w:ascii="Times New Roman" w:eastAsia="Times New Roman" w:hAnsi="Times New Roman" w:cs="Times New Roman"/>
          <w:color w:val="000000"/>
          <w:sz w:val="28"/>
          <w:szCs w:val="28"/>
          <w:lang w:eastAsia="ru-RU"/>
        </w:rPr>
      </w:pPr>
    </w:p>
    <w:p w:rsidR="00765C07" w:rsidRDefault="00765C07" w:rsidP="00765C07">
      <w:pPr>
        <w:spacing w:after="0" w:line="240" w:lineRule="auto"/>
        <w:ind w:firstLine="567"/>
        <w:jc w:val="both"/>
        <w:rPr>
          <w:rFonts w:ascii="Times New Roman" w:eastAsia="Times New Roman" w:hAnsi="Times New Roman" w:cs="Times New Roman"/>
          <w:color w:val="000000"/>
          <w:sz w:val="28"/>
          <w:szCs w:val="28"/>
          <w:lang w:eastAsia="ru-RU"/>
        </w:rPr>
      </w:pPr>
      <w:r w:rsidRPr="008B3EFC">
        <w:rPr>
          <w:rFonts w:ascii="Times New Roman" w:eastAsia="Times New Roman" w:hAnsi="Times New Roman" w:cs="Times New Roman"/>
          <w:color w:val="000000"/>
          <w:sz w:val="28"/>
          <w:szCs w:val="28"/>
          <w:lang w:eastAsia="ru-RU"/>
        </w:rPr>
        <w:t>Рабочая программа дисциплины одобрена на заседании кафедры «Зарубежная филология, лингвистика и преподавание иностранных языков»</w:t>
      </w:r>
    </w:p>
    <w:p w:rsidR="00765C07" w:rsidRPr="008B3EFC" w:rsidRDefault="00765C07" w:rsidP="00765C07">
      <w:pPr>
        <w:spacing w:after="0" w:line="240" w:lineRule="auto"/>
        <w:jc w:val="both"/>
        <w:rPr>
          <w:rFonts w:ascii="Times New Roman" w:eastAsia="Times New Roman" w:hAnsi="Times New Roman" w:cs="Times New Roman"/>
          <w:color w:val="000000"/>
          <w:sz w:val="28"/>
          <w:szCs w:val="28"/>
          <w:lang w:eastAsia="ru-RU"/>
        </w:rPr>
      </w:pPr>
      <w:r w:rsidRPr="008B3EFC">
        <w:rPr>
          <w:rFonts w:ascii="Times New Roman" w:eastAsia="Times New Roman" w:hAnsi="Times New Roman" w:cs="Times New Roman"/>
          <w:color w:val="000000"/>
          <w:sz w:val="28"/>
          <w:szCs w:val="28"/>
          <w:lang w:eastAsia="ru-RU"/>
        </w:rPr>
        <w:t xml:space="preserve"> « </w:t>
      </w:r>
      <w:r w:rsidR="00FC5339">
        <w:rPr>
          <w:rFonts w:ascii="Times New Roman" w:eastAsia="Times New Roman" w:hAnsi="Times New Roman" w:cs="Times New Roman"/>
          <w:color w:val="000000"/>
          <w:sz w:val="28"/>
          <w:szCs w:val="28"/>
          <w:u w:val="single"/>
          <w:lang w:eastAsia="ru-RU"/>
        </w:rPr>
        <w:t>29</w:t>
      </w:r>
      <w:r w:rsidRPr="008B3EFC">
        <w:rPr>
          <w:rFonts w:ascii="Times New Roman" w:eastAsia="Times New Roman" w:hAnsi="Times New Roman" w:cs="Times New Roman"/>
          <w:color w:val="000000"/>
          <w:sz w:val="28"/>
          <w:szCs w:val="28"/>
          <w:lang w:eastAsia="ru-RU"/>
        </w:rPr>
        <w:t xml:space="preserve"> » </w:t>
      </w:r>
      <w:r w:rsidRPr="000B4DC1">
        <w:rPr>
          <w:rFonts w:ascii="Times New Roman" w:eastAsia="Times New Roman" w:hAnsi="Times New Roman" w:cs="Times New Roman"/>
          <w:color w:val="000000"/>
          <w:sz w:val="28"/>
          <w:szCs w:val="28"/>
          <w:u w:val="single"/>
          <w:lang w:eastAsia="ru-RU"/>
        </w:rPr>
        <w:t>августа</w:t>
      </w:r>
      <w:r w:rsidRPr="008B3EFC">
        <w:rPr>
          <w:rFonts w:ascii="Times New Roman" w:eastAsia="Times New Roman" w:hAnsi="Times New Roman" w:cs="Times New Roman"/>
          <w:color w:val="000000"/>
          <w:sz w:val="28"/>
          <w:szCs w:val="28"/>
          <w:lang w:eastAsia="ru-RU"/>
        </w:rPr>
        <w:t xml:space="preserve"> 202</w:t>
      </w:r>
      <w:r w:rsidR="00FC5339">
        <w:rPr>
          <w:rFonts w:ascii="Times New Roman" w:eastAsia="Times New Roman" w:hAnsi="Times New Roman" w:cs="Times New Roman"/>
          <w:color w:val="000000"/>
          <w:sz w:val="28"/>
          <w:szCs w:val="28"/>
          <w:lang w:eastAsia="ru-RU"/>
        </w:rPr>
        <w:t>5</w:t>
      </w:r>
      <w:r w:rsidRPr="008B3EFC">
        <w:rPr>
          <w:rFonts w:ascii="Times New Roman" w:eastAsia="Times New Roman" w:hAnsi="Times New Roman" w:cs="Times New Roman"/>
          <w:color w:val="000000"/>
          <w:sz w:val="28"/>
          <w:szCs w:val="28"/>
          <w:lang w:eastAsia="ru-RU"/>
        </w:rPr>
        <w:t xml:space="preserve"> года, протокол № </w:t>
      </w:r>
      <w:r>
        <w:rPr>
          <w:rFonts w:ascii="Times New Roman" w:eastAsia="Times New Roman" w:hAnsi="Times New Roman" w:cs="Times New Roman"/>
          <w:color w:val="000000"/>
          <w:sz w:val="28"/>
          <w:szCs w:val="28"/>
          <w:lang w:eastAsia="ru-RU"/>
        </w:rPr>
        <w:t>1</w:t>
      </w:r>
    </w:p>
    <w:p w:rsidR="00765C07" w:rsidRPr="008B3EFC" w:rsidRDefault="00765C07" w:rsidP="00765C07">
      <w:pPr>
        <w:spacing w:after="0" w:line="240" w:lineRule="auto"/>
        <w:jc w:val="both"/>
        <w:rPr>
          <w:rFonts w:ascii="Times New Roman" w:eastAsia="Times New Roman" w:hAnsi="Times New Roman" w:cs="Times New Roman"/>
          <w:color w:val="000000"/>
          <w:sz w:val="28"/>
          <w:szCs w:val="28"/>
          <w:lang w:eastAsia="ru-RU"/>
        </w:rPr>
      </w:pPr>
    </w:p>
    <w:p w:rsidR="00765C07" w:rsidRPr="00E23137" w:rsidRDefault="00765C07" w:rsidP="00765C07">
      <w:pPr>
        <w:spacing w:after="0" w:line="240" w:lineRule="auto"/>
        <w:jc w:val="both"/>
        <w:rPr>
          <w:rFonts w:ascii="Times New Roman" w:eastAsia="Times New Roman" w:hAnsi="Times New Roman" w:cs="Times New Roman"/>
          <w:sz w:val="28"/>
          <w:szCs w:val="28"/>
          <w:lang w:eastAsia="ru-RU"/>
        </w:rPr>
      </w:pPr>
    </w:p>
    <w:p w:rsidR="00765C07" w:rsidRPr="00E23137" w:rsidRDefault="00765C07" w:rsidP="00765C07">
      <w:pPr>
        <w:spacing w:after="0" w:line="240" w:lineRule="auto"/>
        <w:jc w:val="both"/>
        <w:rPr>
          <w:rFonts w:ascii="Times New Roman" w:eastAsia="Times New Roman" w:hAnsi="Times New Roman" w:cs="Times New Roman"/>
          <w:sz w:val="28"/>
          <w:szCs w:val="28"/>
          <w:lang w:eastAsia="ru-RU"/>
        </w:rPr>
      </w:pPr>
    </w:p>
    <w:p w:rsidR="00765C07" w:rsidRDefault="00765C07" w:rsidP="00765C07">
      <w:pPr>
        <w:spacing w:after="0" w:line="240" w:lineRule="auto"/>
        <w:jc w:val="both"/>
        <w:rPr>
          <w:rFonts w:ascii="Times New Roman" w:hAnsi="Times New Roman"/>
          <w:sz w:val="28"/>
          <w:szCs w:val="28"/>
        </w:rPr>
      </w:pPr>
      <w:r>
        <w:rPr>
          <w:rFonts w:ascii="Times New Roman" w:hAnsi="Times New Roman"/>
          <w:sz w:val="28"/>
          <w:szCs w:val="28"/>
        </w:rPr>
        <w:t xml:space="preserve">Рабочую программу составил </w:t>
      </w:r>
    </w:p>
    <w:p w:rsidR="00765C07" w:rsidRDefault="00765C07" w:rsidP="00765C07">
      <w:pPr>
        <w:spacing w:after="0" w:line="240" w:lineRule="auto"/>
        <w:jc w:val="both"/>
        <w:rPr>
          <w:rFonts w:ascii="Times New Roman" w:eastAsia="Times New Roman" w:hAnsi="Times New Roman" w:cs="Times New Roman"/>
          <w:sz w:val="28"/>
          <w:szCs w:val="28"/>
          <w:lang w:eastAsia="ru-RU"/>
        </w:rPr>
      </w:pPr>
      <w:r>
        <w:rPr>
          <w:rFonts w:ascii="Times New Roman" w:hAnsi="Times New Roman"/>
          <w:sz w:val="28"/>
          <w:szCs w:val="28"/>
        </w:rPr>
        <w:t>ст. преподаватель</w:t>
      </w:r>
      <w:r w:rsidRPr="003A5AD3">
        <w:rPr>
          <w:rFonts w:ascii="Times New Roman" w:hAnsi="Times New Roman"/>
          <w:sz w:val="28"/>
          <w:szCs w:val="28"/>
        </w:rPr>
        <w:t xml:space="preserve"> </w:t>
      </w:r>
      <w:r>
        <w:rPr>
          <w:rFonts w:ascii="Times New Roman" w:eastAsia="Times New Roman" w:hAnsi="Times New Roman" w:cs="Times New Roman"/>
          <w:sz w:val="28"/>
          <w:szCs w:val="28"/>
          <w:lang w:eastAsia="ru-RU"/>
        </w:rPr>
        <w:t>кафедры</w:t>
      </w:r>
      <w:r w:rsidRPr="00E231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Зарубежная филология, </w:t>
      </w:r>
    </w:p>
    <w:p w:rsidR="00765C07" w:rsidRPr="003937C4" w:rsidRDefault="00765C07" w:rsidP="00765C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лингвистика и преподавание иностранных языков»                         </w:t>
      </w:r>
      <w:r>
        <w:rPr>
          <w:rFonts w:ascii="Times New Roman" w:hAnsi="Times New Roman"/>
          <w:sz w:val="28"/>
          <w:szCs w:val="28"/>
        </w:rPr>
        <w:t xml:space="preserve">Е.А.Зеленкова </w:t>
      </w:r>
    </w:p>
    <w:p w:rsidR="00765C07" w:rsidRDefault="00765C07" w:rsidP="00765C07">
      <w:pPr>
        <w:spacing w:after="0" w:line="240" w:lineRule="auto"/>
        <w:jc w:val="both"/>
        <w:rPr>
          <w:rFonts w:ascii="Times New Roman" w:hAnsi="Times New Roman"/>
          <w:sz w:val="28"/>
          <w:szCs w:val="28"/>
        </w:rPr>
      </w:pPr>
    </w:p>
    <w:p w:rsidR="00765C07" w:rsidRDefault="00765C07" w:rsidP="00765C07">
      <w:pPr>
        <w:spacing w:after="0" w:line="240" w:lineRule="auto"/>
        <w:jc w:val="both"/>
        <w:rPr>
          <w:rFonts w:ascii="Times New Roman" w:hAnsi="Times New Roman"/>
          <w:sz w:val="28"/>
          <w:szCs w:val="28"/>
        </w:rPr>
      </w:pPr>
    </w:p>
    <w:p w:rsidR="00765C07" w:rsidRDefault="00765C07" w:rsidP="00765C07">
      <w:pPr>
        <w:spacing w:after="0" w:line="240" w:lineRule="auto"/>
        <w:jc w:val="both"/>
        <w:rPr>
          <w:rFonts w:ascii="Times New Roman" w:hAnsi="Times New Roman"/>
          <w:sz w:val="28"/>
          <w:szCs w:val="28"/>
        </w:rPr>
      </w:pPr>
    </w:p>
    <w:p w:rsidR="00765C07" w:rsidRDefault="00765C07" w:rsidP="00765C07">
      <w:pPr>
        <w:spacing w:after="0" w:line="240" w:lineRule="auto"/>
        <w:jc w:val="both"/>
        <w:rPr>
          <w:rFonts w:ascii="Times New Roman" w:hAnsi="Times New Roman"/>
          <w:sz w:val="28"/>
          <w:szCs w:val="28"/>
        </w:rPr>
      </w:pPr>
      <w:r>
        <w:rPr>
          <w:rFonts w:ascii="Times New Roman" w:hAnsi="Times New Roman"/>
          <w:sz w:val="28"/>
          <w:szCs w:val="28"/>
        </w:rPr>
        <w:t>Согласовано:</w:t>
      </w:r>
    </w:p>
    <w:p w:rsidR="00765C07" w:rsidRDefault="00765C07" w:rsidP="00765C07">
      <w:pPr>
        <w:spacing w:after="0" w:line="240" w:lineRule="auto"/>
        <w:jc w:val="both"/>
        <w:rPr>
          <w:rFonts w:ascii="Times New Roman" w:hAnsi="Times New Roman"/>
          <w:sz w:val="28"/>
          <w:szCs w:val="28"/>
        </w:rPr>
      </w:pPr>
    </w:p>
    <w:p w:rsidR="00765C07" w:rsidRPr="003A5AD3" w:rsidRDefault="00765C07" w:rsidP="00765C07">
      <w:pPr>
        <w:spacing w:after="0" w:line="240" w:lineRule="auto"/>
        <w:jc w:val="both"/>
        <w:rPr>
          <w:rFonts w:ascii="Times New Roman" w:hAnsi="Times New Roman"/>
          <w:sz w:val="28"/>
          <w:szCs w:val="28"/>
        </w:rPr>
      </w:pPr>
      <w:r w:rsidRPr="003A5AD3">
        <w:rPr>
          <w:rFonts w:ascii="Times New Roman" w:hAnsi="Times New Roman"/>
          <w:sz w:val="28"/>
          <w:szCs w:val="28"/>
        </w:rPr>
        <w:t xml:space="preserve">Заведующий кафедрой </w:t>
      </w:r>
    </w:p>
    <w:p w:rsidR="00765C07" w:rsidRPr="003A5AD3" w:rsidRDefault="00765C07" w:rsidP="00765C07">
      <w:pPr>
        <w:spacing w:after="0" w:line="240" w:lineRule="auto"/>
        <w:jc w:val="both"/>
        <w:rPr>
          <w:rFonts w:ascii="Times New Roman" w:hAnsi="Times New Roman"/>
          <w:sz w:val="28"/>
          <w:szCs w:val="28"/>
        </w:rPr>
      </w:pPr>
      <w:r w:rsidRPr="003A5AD3">
        <w:rPr>
          <w:rFonts w:ascii="Times New Roman" w:hAnsi="Times New Roman"/>
          <w:sz w:val="28"/>
          <w:szCs w:val="28"/>
        </w:rPr>
        <w:t>«Зарубежная филология, лингвистика</w:t>
      </w:r>
    </w:p>
    <w:p w:rsidR="00765C07" w:rsidRPr="003A5AD3" w:rsidRDefault="00765C07" w:rsidP="00765C07">
      <w:pPr>
        <w:spacing w:after="0" w:line="240" w:lineRule="auto"/>
        <w:jc w:val="both"/>
        <w:rPr>
          <w:rFonts w:ascii="Times New Roman" w:hAnsi="Times New Roman"/>
          <w:sz w:val="28"/>
          <w:szCs w:val="28"/>
        </w:rPr>
      </w:pPr>
      <w:r w:rsidRPr="003A5AD3">
        <w:rPr>
          <w:rFonts w:ascii="Times New Roman" w:hAnsi="Times New Roman"/>
          <w:sz w:val="28"/>
          <w:szCs w:val="28"/>
        </w:rPr>
        <w:t xml:space="preserve">и преподавание иностранных языков»       </w:t>
      </w:r>
    </w:p>
    <w:p w:rsidR="00765C07" w:rsidRPr="003A5AD3" w:rsidRDefault="00765C07" w:rsidP="00765C07">
      <w:pPr>
        <w:spacing w:after="0" w:line="240" w:lineRule="auto"/>
        <w:jc w:val="both"/>
        <w:rPr>
          <w:rFonts w:ascii="Times New Roman" w:hAnsi="Times New Roman"/>
          <w:sz w:val="28"/>
          <w:szCs w:val="28"/>
        </w:rPr>
      </w:pPr>
      <w:r w:rsidRPr="003A5AD3">
        <w:rPr>
          <w:rFonts w:ascii="Times New Roman" w:hAnsi="Times New Roman"/>
          <w:sz w:val="28"/>
          <w:szCs w:val="28"/>
        </w:rPr>
        <w:t>к.п.н., доцент</w:t>
      </w:r>
      <w:r w:rsidRPr="003A5AD3">
        <w:rPr>
          <w:rFonts w:ascii="Times New Roman" w:hAnsi="Times New Roman"/>
          <w:sz w:val="28"/>
          <w:szCs w:val="28"/>
        </w:rPr>
        <w:tab/>
      </w:r>
      <w:r w:rsidRPr="003A5AD3">
        <w:rPr>
          <w:rFonts w:ascii="Times New Roman" w:hAnsi="Times New Roman"/>
          <w:sz w:val="28"/>
          <w:szCs w:val="28"/>
        </w:rPr>
        <w:tab/>
      </w:r>
      <w:r w:rsidRPr="003A5AD3">
        <w:rPr>
          <w:rFonts w:ascii="Times New Roman" w:hAnsi="Times New Roman"/>
          <w:sz w:val="28"/>
          <w:szCs w:val="28"/>
        </w:rPr>
        <w:tab/>
      </w:r>
      <w:r w:rsidRPr="003A5AD3">
        <w:rPr>
          <w:rFonts w:ascii="Times New Roman" w:hAnsi="Times New Roman"/>
          <w:sz w:val="28"/>
          <w:szCs w:val="28"/>
        </w:rPr>
        <w:tab/>
      </w:r>
      <w:r w:rsidRPr="003A5AD3">
        <w:rPr>
          <w:rFonts w:ascii="Times New Roman" w:hAnsi="Times New Roman"/>
          <w:sz w:val="28"/>
          <w:szCs w:val="28"/>
        </w:rPr>
        <w:tab/>
      </w:r>
      <w:r w:rsidRPr="003A5AD3">
        <w:rPr>
          <w:rFonts w:ascii="Times New Roman" w:hAnsi="Times New Roman"/>
          <w:sz w:val="28"/>
          <w:szCs w:val="28"/>
        </w:rPr>
        <w:tab/>
      </w:r>
      <w:r w:rsidRPr="003A5AD3">
        <w:rPr>
          <w:rFonts w:ascii="Times New Roman" w:hAnsi="Times New Roman"/>
          <w:sz w:val="28"/>
          <w:szCs w:val="28"/>
        </w:rPr>
        <w:tab/>
      </w:r>
      <w:r w:rsidRPr="003A5AD3">
        <w:rPr>
          <w:rFonts w:ascii="Times New Roman" w:hAnsi="Times New Roman"/>
          <w:sz w:val="28"/>
          <w:szCs w:val="28"/>
        </w:rPr>
        <w:tab/>
        <w:t xml:space="preserve">  </w:t>
      </w:r>
      <w:r>
        <w:rPr>
          <w:rFonts w:ascii="Times New Roman" w:hAnsi="Times New Roman"/>
          <w:sz w:val="28"/>
          <w:szCs w:val="28"/>
        </w:rPr>
        <w:t xml:space="preserve">     </w:t>
      </w:r>
      <w:r w:rsidRPr="003A5AD3">
        <w:rPr>
          <w:rFonts w:ascii="Times New Roman" w:hAnsi="Times New Roman"/>
          <w:sz w:val="28"/>
          <w:szCs w:val="28"/>
        </w:rPr>
        <w:t xml:space="preserve">  </w:t>
      </w:r>
      <w:r w:rsidR="00552194">
        <w:rPr>
          <w:rFonts w:ascii="Times New Roman" w:hAnsi="Times New Roman"/>
          <w:sz w:val="28"/>
          <w:szCs w:val="28"/>
        </w:rPr>
        <w:t xml:space="preserve"> </w:t>
      </w:r>
      <w:r w:rsidRPr="003A5AD3">
        <w:rPr>
          <w:rFonts w:ascii="Times New Roman" w:hAnsi="Times New Roman"/>
          <w:sz w:val="28"/>
          <w:szCs w:val="28"/>
        </w:rPr>
        <w:t xml:space="preserve"> О.А.</w:t>
      </w:r>
      <w:r>
        <w:rPr>
          <w:rFonts w:ascii="Times New Roman" w:hAnsi="Times New Roman"/>
          <w:sz w:val="28"/>
          <w:szCs w:val="28"/>
        </w:rPr>
        <w:t xml:space="preserve"> </w:t>
      </w:r>
      <w:r w:rsidRPr="003A5AD3">
        <w:rPr>
          <w:rFonts w:ascii="Times New Roman" w:hAnsi="Times New Roman"/>
          <w:sz w:val="28"/>
          <w:szCs w:val="28"/>
        </w:rPr>
        <w:t xml:space="preserve">Казенас </w:t>
      </w:r>
    </w:p>
    <w:p w:rsidR="00765C07" w:rsidRDefault="00765C07" w:rsidP="00765C07">
      <w:pPr>
        <w:spacing w:after="0" w:line="240" w:lineRule="auto"/>
        <w:jc w:val="both"/>
        <w:rPr>
          <w:rFonts w:ascii="Times New Roman" w:hAnsi="Times New Roman"/>
          <w:sz w:val="28"/>
          <w:szCs w:val="28"/>
        </w:rPr>
      </w:pPr>
    </w:p>
    <w:p w:rsidR="00765C07" w:rsidRDefault="00765C07" w:rsidP="00765C07">
      <w:pPr>
        <w:spacing w:after="0" w:line="240" w:lineRule="auto"/>
        <w:jc w:val="both"/>
        <w:rPr>
          <w:rFonts w:ascii="Times New Roman" w:hAnsi="Times New Roman"/>
          <w:sz w:val="28"/>
          <w:szCs w:val="28"/>
        </w:rPr>
      </w:pPr>
    </w:p>
    <w:p w:rsidR="00765C07" w:rsidRDefault="00765C07" w:rsidP="00765C07">
      <w:pPr>
        <w:spacing w:after="0" w:line="240" w:lineRule="auto"/>
        <w:jc w:val="both"/>
        <w:rPr>
          <w:rFonts w:ascii="Times New Roman" w:hAnsi="Times New Roman"/>
          <w:sz w:val="28"/>
          <w:szCs w:val="28"/>
        </w:rPr>
      </w:pPr>
      <w:r>
        <w:rPr>
          <w:rFonts w:ascii="Times New Roman" w:hAnsi="Times New Roman"/>
          <w:sz w:val="28"/>
          <w:szCs w:val="28"/>
        </w:rPr>
        <w:t>Руководитель программы магистратуры</w:t>
      </w:r>
    </w:p>
    <w:p w:rsidR="00765C07" w:rsidRDefault="00765C07" w:rsidP="00765C07">
      <w:pPr>
        <w:spacing w:after="0" w:line="240" w:lineRule="auto"/>
        <w:jc w:val="both"/>
        <w:rPr>
          <w:rFonts w:ascii="Times New Roman" w:hAnsi="Times New Roman"/>
          <w:sz w:val="28"/>
          <w:szCs w:val="28"/>
        </w:rPr>
      </w:pPr>
      <w:r>
        <w:rPr>
          <w:rFonts w:ascii="Times New Roman" w:hAnsi="Times New Roman"/>
          <w:sz w:val="28"/>
          <w:szCs w:val="28"/>
        </w:rPr>
        <w:t>к. тех</w:t>
      </w:r>
      <w:r w:rsidR="00552194">
        <w:rPr>
          <w:rFonts w:ascii="Times New Roman" w:hAnsi="Times New Roman"/>
          <w:sz w:val="28"/>
          <w:szCs w:val="28"/>
        </w:rPr>
        <w:t>н</w:t>
      </w:r>
      <w:r>
        <w:rPr>
          <w:rFonts w:ascii="Times New Roman" w:hAnsi="Times New Roman"/>
          <w:sz w:val="28"/>
          <w:szCs w:val="28"/>
        </w:rPr>
        <w:t>. н., доцент кафедры</w:t>
      </w:r>
    </w:p>
    <w:p w:rsidR="00765C07" w:rsidRPr="00B06620" w:rsidRDefault="00765C07" w:rsidP="00765C07">
      <w:pPr>
        <w:spacing w:after="0" w:line="240" w:lineRule="auto"/>
        <w:jc w:val="both"/>
        <w:rPr>
          <w:rFonts w:ascii="Times New Roman" w:hAnsi="Times New Roman"/>
          <w:b/>
          <w:color w:val="000000"/>
          <w:sz w:val="28"/>
          <w:szCs w:val="28"/>
          <w:u w:val="single"/>
        </w:rPr>
      </w:pPr>
      <w:r>
        <w:rPr>
          <w:rFonts w:ascii="Times New Roman" w:hAnsi="Times New Roman"/>
          <w:sz w:val="28"/>
          <w:szCs w:val="28"/>
        </w:rPr>
        <w:t xml:space="preserve">«Строительство и пожарная безопасность»                                   </w:t>
      </w:r>
      <w:r w:rsidR="00552194">
        <w:rPr>
          <w:rFonts w:ascii="Times New Roman" w:hAnsi="Times New Roman"/>
          <w:sz w:val="28"/>
          <w:szCs w:val="28"/>
        </w:rPr>
        <w:t xml:space="preserve">   </w:t>
      </w:r>
      <w:r>
        <w:rPr>
          <w:rFonts w:ascii="Times New Roman" w:hAnsi="Times New Roman"/>
          <w:sz w:val="28"/>
          <w:szCs w:val="28"/>
        </w:rPr>
        <w:t xml:space="preserve"> П.И. Грехов </w:t>
      </w:r>
    </w:p>
    <w:p w:rsidR="00765C07" w:rsidRDefault="00765C07" w:rsidP="00765C07">
      <w:pPr>
        <w:spacing w:after="0" w:line="240" w:lineRule="auto"/>
        <w:jc w:val="both"/>
        <w:rPr>
          <w:rFonts w:ascii="Times New Roman" w:hAnsi="Times New Roman"/>
          <w:sz w:val="28"/>
          <w:szCs w:val="28"/>
        </w:rPr>
      </w:pPr>
    </w:p>
    <w:p w:rsidR="00765C07" w:rsidRPr="0069440E" w:rsidRDefault="00765C07" w:rsidP="00765C07">
      <w:pPr>
        <w:spacing w:after="0" w:line="240" w:lineRule="auto"/>
        <w:jc w:val="both"/>
        <w:rPr>
          <w:rFonts w:ascii="Times New Roman" w:hAnsi="Times New Roman"/>
          <w:b/>
          <w:sz w:val="28"/>
          <w:szCs w:val="28"/>
        </w:rPr>
      </w:pPr>
      <w:r w:rsidRPr="0069440E">
        <w:rPr>
          <w:rFonts w:ascii="Times New Roman" w:hAnsi="Times New Roman"/>
          <w:b/>
          <w:sz w:val="28"/>
          <w:szCs w:val="28"/>
        </w:rPr>
        <w:t xml:space="preserve">                                                                              </w:t>
      </w:r>
    </w:p>
    <w:p w:rsidR="00765C07" w:rsidRDefault="00765C07" w:rsidP="00765C07">
      <w:pPr>
        <w:spacing w:after="0" w:line="240" w:lineRule="auto"/>
        <w:jc w:val="both"/>
        <w:rPr>
          <w:rFonts w:ascii="Times New Roman" w:hAnsi="Times New Roman"/>
          <w:sz w:val="28"/>
          <w:szCs w:val="28"/>
        </w:rPr>
      </w:pPr>
      <w:r>
        <w:rPr>
          <w:rFonts w:ascii="Times New Roman" w:hAnsi="Times New Roman"/>
          <w:sz w:val="28"/>
          <w:szCs w:val="28"/>
        </w:rPr>
        <w:t>Специалист по учебно-методической работе</w:t>
      </w:r>
    </w:p>
    <w:p w:rsidR="00765C07" w:rsidRDefault="00765C07" w:rsidP="00765C07">
      <w:pPr>
        <w:spacing w:after="0" w:line="240" w:lineRule="auto"/>
        <w:jc w:val="both"/>
        <w:rPr>
          <w:rFonts w:ascii="Times New Roman" w:hAnsi="Times New Roman"/>
          <w:sz w:val="28"/>
          <w:szCs w:val="28"/>
        </w:rPr>
      </w:pPr>
      <w:r>
        <w:rPr>
          <w:rFonts w:ascii="Times New Roman" w:hAnsi="Times New Roman"/>
          <w:sz w:val="28"/>
          <w:szCs w:val="28"/>
        </w:rPr>
        <w:t xml:space="preserve">1 категории                                                                                       </w:t>
      </w:r>
      <w:r w:rsidR="00552194">
        <w:rPr>
          <w:rFonts w:ascii="Times New Roman" w:hAnsi="Times New Roman"/>
          <w:sz w:val="28"/>
          <w:szCs w:val="28"/>
        </w:rPr>
        <w:t xml:space="preserve">    </w:t>
      </w:r>
      <w:r>
        <w:rPr>
          <w:rFonts w:ascii="Times New Roman" w:hAnsi="Times New Roman"/>
          <w:sz w:val="28"/>
          <w:szCs w:val="28"/>
        </w:rPr>
        <w:t xml:space="preserve">  М.В. Карпова</w:t>
      </w:r>
    </w:p>
    <w:p w:rsidR="00FC5339" w:rsidRDefault="00FC5339" w:rsidP="00765C07">
      <w:pPr>
        <w:spacing w:after="0" w:line="240" w:lineRule="auto"/>
        <w:jc w:val="both"/>
        <w:rPr>
          <w:rFonts w:ascii="Times New Roman" w:hAnsi="Times New Roman"/>
          <w:b/>
          <w:sz w:val="28"/>
          <w:szCs w:val="28"/>
        </w:rPr>
      </w:pPr>
    </w:p>
    <w:p w:rsidR="00765C07" w:rsidRPr="0069440E" w:rsidRDefault="00765C07" w:rsidP="00765C07">
      <w:pPr>
        <w:spacing w:after="0" w:line="240" w:lineRule="auto"/>
        <w:jc w:val="both"/>
        <w:rPr>
          <w:rFonts w:ascii="Times New Roman" w:hAnsi="Times New Roman"/>
          <w:b/>
          <w:sz w:val="28"/>
          <w:szCs w:val="28"/>
        </w:rPr>
      </w:pPr>
      <w:r w:rsidRPr="0069440E">
        <w:rPr>
          <w:rFonts w:ascii="Times New Roman" w:hAnsi="Times New Roman"/>
          <w:b/>
          <w:sz w:val="28"/>
          <w:szCs w:val="28"/>
        </w:rPr>
        <w:t xml:space="preserve">                                                                              </w:t>
      </w:r>
    </w:p>
    <w:p w:rsidR="00FC5339" w:rsidRDefault="00FC5339" w:rsidP="00FC5339">
      <w:pPr>
        <w:spacing w:after="0" w:line="240" w:lineRule="auto"/>
        <w:rPr>
          <w:rFonts w:ascii="Times New Roman" w:hAnsi="Times New Roman"/>
          <w:sz w:val="28"/>
          <w:szCs w:val="28"/>
        </w:rPr>
      </w:pPr>
      <w:r>
        <w:rPr>
          <w:rFonts w:ascii="Times New Roman" w:hAnsi="Times New Roman"/>
          <w:sz w:val="28"/>
          <w:szCs w:val="28"/>
        </w:rPr>
        <w:t>И. о. начальника учебно-методического отдела</w:t>
      </w:r>
    </w:p>
    <w:p w:rsidR="00FC5339" w:rsidRDefault="00FC5339" w:rsidP="00FC5339">
      <w:pPr>
        <w:spacing w:after="0" w:line="240" w:lineRule="auto"/>
        <w:rPr>
          <w:rFonts w:ascii="Times New Roman" w:hAnsi="Times New Roman"/>
          <w:sz w:val="28"/>
          <w:szCs w:val="28"/>
        </w:rPr>
      </w:pPr>
      <w:r>
        <w:rPr>
          <w:rFonts w:ascii="Times New Roman" w:hAnsi="Times New Roman"/>
          <w:sz w:val="28"/>
          <w:szCs w:val="28"/>
        </w:rPr>
        <w:t>Лесниковского филиала</w:t>
      </w:r>
    </w:p>
    <w:p w:rsidR="00FC5339" w:rsidRPr="00963715" w:rsidRDefault="00FC5339" w:rsidP="00FC5339">
      <w:pPr>
        <w:spacing w:after="0" w:line="240" w:lineRule="auto"/>
        <w:rPr>
          <w:rFonts w:ascii="Times New Roman" w:hAnsi="Times New Roman"/>
          <w:sz w:val="28"/>
          <w:szCs w:val="28"/>
        </w:rPr>
      </w:pPr>
      <w:r>
        <w:rPr>
          <w:rFonts w:ascii="Times New Roman" w:hAnsi="Times New Roman"/>
          <w:sz w:val="28"/>
          <w:szCs w:val="28"/>
        </w:rPr>
        <w:t xml:space="preserve">ФГБОУ ВО «КГУ»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Д.В. Палий</w:t>
      </w:r>
    </w:p>
    <w:p w:rsidR="00765C07" w:rsidRPr="0069440E" w:rsidRDefault="00765C07" w:rsidP="00765C07">
      <w:pPr>
        <w:spacing w:after="0" w:line="240" w:lineRule="auto"/>
        <w:jc w:val="both"/>
        <w:rPr>
          <w:rFonts w:ascii="Times New Roman" w:hAnsi="Times New Roman"/>
          <w:b/>
          <w:sz w:val="28"/>
          <w:szCs w:val="28"/>
        </w:rPr>
      </w:pPr>
    </w:p>
    <w:p w:rsidR="00E20B36" w:rsidRDefault="00E20B36" w:rsidP="00373545">
      <w:pPr>
        <w:tabs>
          <w:tab w:val="right" w:leader="underscore" w:pos="8505"/>
        </w:tabs>
        <w:spacing w:after="0" w:line="240" w:lineRule="auto"/>
        <w:jc w:val="both"/>
        <w:rPr>
          <w:rFonts w:ascii="Times New Roman" w:eastAsia="Times New Roman" w:hAnsi="Times New Roman" w:cs="Times New Roman"/>
          <w:sz w:val="28"/>
          <w:szCs w:val="28"/>
          <w:lang w:eastAsia="ru-RU"/>
        </w:rPr>
      </w:pPr>
    </w:p>
    <w:p w:rsidR="00614730" w:rsidRDefault="00614730" w:rsidP="00F4478D">
      <w:pPr>
        <w:tabs>
          <w:tab w:val="right" w:leader="underscore" w:pos="8505"/>
        </w:tabs>
        <w:spacing w:after="0" w:line="240" w:lineRule="auto"/>
        <w:rPr>
          <w:rFonts w:ascii="Times New Roman" w:eastAsia="Times New Roman" w:hAnsi="Times New Roman" w:cs="Times New Roman"/>
          <w:sz w:val="24"/>
          <w:szCs w:val="20"/>
          <w:vertAlign w:val="superscript"/>
          <w:lang w:eastAsia="ru-RU"/>
        </w:rPr>
      </w:pPr>
    </w:p>
    <w:p w:rsidR="00614730" w:rsidRDefault="00614730" w:rsidP="00F4478D">
      <w:pPr>
        <w:tabs>
          <w:tab w:val="right" w:leader="underscore" w:pos="8505"/>
        </w:tabs>
        <w:spacing w:after="0" w:line="240" w:lineRule="auto"/>
        <w:rPr>
          <w:rFonts w:ascii="Times New Roman" w:eastAsia="Times New Roman" w:hAnsi="Times New Roman" w:cs="Times New Roman"/>
          <w:sz w:val="24"/>
          <w:szCs w:val="20"/>
          <w:vertAlign w:val="superscript"/>
          <w:lang w:eastAsia="ru-RU"/>
        </w:rPr>
      </w:pPr>
    </w:p>
    <w:p w:rsidR="002B35CC" w:rsidRDefault="002B35CC" w:rsidP="00F4478D">
      <w:pPr>
        <w:tabs>
          <w:tab w:val="right" w:leader="underscore" w:pos="8505"/>
        </w:tabs>
        <w:spacing w:after="0" w:line="240" w:lineRule="auto"/>
        <w:rPr>
          <w:rFonts w:ascii="Times New Roman" w:eastAsia="Times New Roman" w:hAnsi="Times New Roman" w:cs="Times New Roman"/>
          <w:sz w:val="24"/>
          <w:szCs w:val="20"/>
          <w:vertAlign w:val="superscript"/>
          <w:lang w:eastAsia="ru-RU"/>
        </w:rPr>
      </w:pPr>
    </w:p>
    <w:p w:rsidR="002B35CC" w:rsidRDefault="002B35CC" w:rsidP="00F4478D">
      <w:pPr>
        <w:tabs>
          <w:tab w:val="right" w:leader="underscore" w:pos="8505"/>
        </w:tabs>
        <w:spacing w:after="0" w:line="240" w:lineRule="auto"/>
        <w:rPr>
          <w:rFonts w:ascii="Times New Roman" w:eastAsia="Times New Roman" w:hAnsi="Times New Roman" w:cs="Times New Roman"/>
          <w:sz w:val="24"/>
          <w:szCs w:val="20"/>
          <w:vertAlign w:val="superscript"/>
          <w:lang w:eastAsia="ru-RU"/>
        </w:rPr>
      </w:pPr>
    </w:p>
    <w:p w:rsidR="00077C82" w:rsidRDefault="00077C82" w:rsidP="00F4478D">
      <w:pPr>
        <w:tabs>
          <w:tab w:val="right" w:leader="underscore" w:pos="8505"/>
        </w:tabs>
        <w:spacing w:after="0" w:line="240" w:lineRule="auto"/>
        <w:rPr>
          <w:rFonts w:ascii="Times New Roman" w:eastAsia="Times New Roman" w:hAnsi="Times New Roman" w:cs="Times New Roman"/>
          <w:sz w:val="24"/>
          <w:szCs w:val="20"/>
          <w:vertAlign w:val="superscript"/>
          <w:lang w:eastAsia="ru-RU"/>
        </w:rPr>
      </w:pPr>
    </w:p>
    <w:p w:rsidR="00412203" w:rsidRPr="00765C07" w:rsidRDefault="00412203" w:rsidP="00765C07">
      <w:pPr>
        <w:tabs>
          <w:tab w:val="right" w:leader="underscore" w:pos="8505"/>
        </w:tabs>
        <w:spacing w:after="0" w:line="240" w:lineRule="auto"/>
        <w:rPr>
          <w:rFonts w:ascii="Times New Roman" w:eastAsia="Times New Roman" w:hAnsi="Times New Roman" w:cs="Times New Roman"/>
          <w:sz w:val="24"/>
          <w:szCs w:val="24"/>
          <w:vertAlign w:val="superscript"/>
          <w:lang w:eastAsia="ru-RU"/>
        </w:rPr>
      </w:pPr>
    </w:p>
    <w:p w:rsidR="00F4478D" w:rsidRPr="00765C07" w:rsidRDefault="00F4478D" w:rsidP="00765C07">
      <w:pPr>
        <w:numPr>
          <w:ilvl w:val="0"/>
          <w:numId w:val="27"/>
        </w:numPr>
        <w:spacing w:after="0" w:line="240" w:lineRule="auto"/>
        <w:ind w:left="0"/>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lastRenderedPageBreak/>
        <w:t>ОБЪЕМ ДИСЦИПЛИНЫ</w:t>
      </w: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037810">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xml:space="preserve">Всего: </w:t>
      </w:r>
      <w:r w:rsidR="00A1460C" w:rsidRPr="00765C07">
        <w:rPr>
          <w:rFonts w:ascii="Times New Roman" w:eastAsia="Times New Roman" w:hAnsi="Times New Roman" w:cs="Times New Roman"/>
          <w:sz w:val="24"/>
          <w:szCs w:val="24"/>
          <w:lang w:eastAsia="ru-RU"/>
        </w:rPr>
        <w:t>3</w:t>
      </w:r>
      <w:r w:rsidRPr="00765C07">
        <w:rPr>
          <w:rFonts w:ascii="Times New Roman" w:eastAsia="Times New Roman" w:hAnsi="Times New Roman" w:cs="Times New Roman"/>
          <w:sz w:val="24"/>
          <w:szCs w:val="24"/>
          <w:lang w:eastAsia="ru-RU"/>
        </w:rPr>
        <w:t xml:space="preserve"> зачетных единицы трудоемкости (</w:t>
      </w:r>
      <w:r w:rsidR="00A1460C" w:rsidRPr="00765C07">
        <w:rPr>
          <w:rFonts w:ascii="Times New Roman" w:eastAsia="Times New Roman" w:hAnsi="Times New Roman" w:cs="Times New Roman"/>
          <w:sz w:val="24"/>
          <w:szCs w:val="24"/>
          <w:lang w:eastAsia="ru-RU"/>
        </w:rPr>
        <w:t>108</w:t>
      </w:r>
      <w:r w:rsidRPr="00765C07">
        <w:rPr>
          <w:rFonts w:ascii="Times New Roman" w:eastAsia="Times New Roman" w:hAnsi="Times New Roman" w:cs="Times New Roman"/>
          <w:sz w:val="24"/>
          <w:szCs w:val="24"/>
          <w:lang w:eastAsia="ru-RU"/>
        </w:rPr>
        <w:t xml:space="preserve"> академических часа)</w:t>
      </w:r>
    </w:p>
    <w:p w:rsidR="00F4478D" w:rsidRPr="00765C07" w:rsidRDefault="00F4478D" w:rsidP="00765C07">
      <w:pPr>
        <w:spacing w:after="0" w:line="240" w:lineRule="auto"/>
        <w:rPr>
          <w:rFonts w:ascii="Times New Roman" w:eastAsia="Times New Roman" w:hAnsi="Times New Roman" w:cs="Times New Roman"/>
          <w:sz w:val="24"/>
          <w:szCs w:val="24"/>
          <w:lang w:eastAsia="ru-RU"/>
        </w:rPr>
      </w:pPr>
    </w:p>
    <w:p w:rsidR="00614730" w:rsidRPr="00765C07" w:rsidRDefault="00CB42D4"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З</w:t>
      </w:r>
      <w:r w:rsidR="00614730" w:rsidRPr="00765C07">
        <w:rPr>
          <w:rFonts w:ascii="Times New Roman" w:eastAsia="Times New Roman" w:hAnsi="Times New Roman" w:cs="Times New Roman"/>
          <w:b/>
          <w:sz w:val="24"/>
          <w:szCs w:val="24"/>
          <w:lang w:eastAsia="ru-RU"/>
        </w:rPr>
        <w:t xml:space="preserve">аочная форма обучения </w:t>
      </w:r>
    </w:p>
    <w:tbl>
      <w:tblPr>
        <w:tblW w:w="8892" w:type="dxa"/>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3"/>
        <w:gridCol w:w="1983"/>
        <w:gridCol w:w="1276"/>
      </w:tblGrid>
      <w:tr w:rsidR="00B148D1" w:rsidRPr="00765C07" w:rsidTr="00B148D1">
        <w:tc>
          <w:tcPr>
            <w:tcW w:w="5633" w:type="dxa"/>
            <w:vMerge w:val="restart"/>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Вид учебной работы</w:t>
            </w:r>
          </w:p>
        </w:tc>
        <w:tc>
          <w:tcPr>
            <w:tcW w:w="1983" w:type="dxa"/>
            <w:vMerge w:val="restart"/>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На всю дисциплину</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B148D1"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Семестр</w:t>
            </w:r>
          </w:p>
        </w:tc>
      </w:tr>
      <w:tr w:rsidR="00B148D1" w:rsidRPr="00765C07" w:rsidTr="00B148D1">
        <w:tc>
          <w:tcPr>
            <w:tcW w:w="5633" w:type="dxa"/>
            <w:vMerge/>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sz w:val="24"/>
                <w:szCs w:val="24"/>
                <w:lang w:eastAsia="ru-RU"/>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Аудиторные занятия (контактная работа с преподавателем), всего часов в том числе:</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4</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Лабораторные</w:t>
            </w:r>
            <w:r w:rsidR="00B148D1" w:rsidRPr="00765C07">
              <w:rPr>
                <w:rFonts w:ascii="Times New Roman" w:eastAsia="Times New Roman" w:hAnsi="Times New Roman" w:cs="Times New Roman"/>
                <w:sz w:val="24"/>
                <w:szCs w:val="24"/>
                <w:lang w:eastAsia="ru-RU"/>
              </w:rPr>
              <w:t xml:space="preserve"> занятия</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4</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Самостоятельная работа, всего часов</w:t>
            </w:r>
          </w:p>
          <w:p w:rsidR="00B148D1" w:rsidRPr="00765C07" w:rsidRDefault="00B148D1" w:rsidP="00765C07">
            <w:pPr>
              <w:spacing w:after="0" w:line="240" w:lineRule="auto"/>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в том числе:</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104</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104</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xml:space="preserve">Подготовка к </w:t>
            </w:r>
            <w:r w:rsidR="00A1460C" w:rsidRPr="00765C07">
              <w:rPr>
                <w:rFonts w:ascii="Times New Roman" w:eastAsia="Times New Roman" w:hAnsi="Times New Roman" w:cs="Times New Roman"/>
                <w:sz w:val="24"/>
                <w:szCs w:val="24"/>
                <w:lang w:eastAsia="ru-RU"/>
              </w:rPr>
              <w:t>зачету</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4</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Другие виды самостоятельной работы</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100</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Вид промежуточной аттестации</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Зачет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Зачет</w:t>
            </w:r>
          </w:p>
        </w:tc>
      </w:tr>
      <w:tr w:rsidR="00B148D1" w:rsidRPr="00765C07" w:rsidTr="00B148D1">
        <w:tc>
          <w:tcPr>
            <w:tcW w:w="563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B148D1" w:rsidP="00765C07">
            <w:pPr>
              <w:spacing w:after="0" w:line="240" w:lineRule="auto"/>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148D1"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108</w:t>
            </w:r>
          </w:p>
        </w:tc>
        <w:tc>
          <w:tcPr>
            <w:tcW w:w="1276" w:type="dxa"/>
            <w:tcBorders>
              <w:top w:val="single" w:sz="4" w:space="0" w:color="000000"/>
              <w:left w:val="single" w:sz="4" w:space="0" w:color="000000"/>
              <w:bottom w:val="single" w:sz="4" w:space="0" w:color="000000"/>
              <w:right w:val="single" w:sz="4" w:space="0" w:color="000000"/>
            </w:tcBorders>
            <w:vAlign w:val="center"/>
          </w:tcPr>
          <w:p w:rsidR="00B148D1" w:rsidRPr="00765C07" w:rsidRDefault="00B148D1"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108</w:t>
            </w:r>
          </w:p>
        </w:tc>
      </w:tr>
    </w:tbl>
    <w:p w:rsidR="00F4478D" w:rsidRPr="00765C07" w:rsidRDefault="00F4478D" w:rsidP="00765C07">
      <w:pPr>
        <w:spacing w:after="0" w:line="240" w:lineRule="auto"/>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2. МЕСТО ДИСЦИПЛИНЫ В СТРУКТУРЕ ОБРАЗОВАТЕЛЬНОЙ ПРОГРАММЫ</w:t>
      </w:r>
    </w:p>
    <w:p w:rsidR="00F4478D" w:rsidRPr="00765C07" w:rsidRDefault="00DC6FCD" w:rsidP="00765C07">
      <w:pPr>
        <w:spacing w:after="0" w:line="240" w:lineRule="auto"/>
        <w:ind w:firstLine="720"/>
        <w:contextualSpacing/>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Дисциплина «</w:t>
      </w:r>
      <w:r w:rsidR="00A1460C" w:rsidRPr="00765C07">
        <w:rPr>
          <w:rFonts w:ascii="Times New Roman" w:eastAsia="Times New Roman" w:hAnsi="Times New Roman" w:cs="Times New Roman"/>
          <w:sz w:val="24"/>
          <w:szCs w:val="24"/>
          <w:lang w:eastAsia="ru-RU"/>
        </w:rPr>
        <w:t>Деловой и</w:t>
      </w:r>
      <w:r w:rsidRPr="00765C07">
        <w:rPr>
          <w:rFonts w:ascii="Times New Roman" w:eastAsia="Times New Roman" w:hAnsi="Times New Roman" w:cs="Times New Roman"/>
          <w:sz w:val="24"/>
          <w:szCs w:val="24"/>
          <w:lang w:eastAsia="ru-RU"/>
        </w:rPr>
        <w:t>ностранный язык</w:t>
      </w:r>
      <w:r w:rsidR="00F4478D" w:rsidRPr="00765C07">
        <w:rPr>
          <w:rFonts w:ascii="Times New Roman" w:eastAsia="Times New Roman" w:hAnsi="Times New Roman" w:cs="Times New Roman"/>
          <w:sz w:val="24"/>
          <w:szCs w:val="24"/>
          <w:lang w:eastAsia="ru-RU"/>
        </w:rPr>
        <w:t xml:space="preserve">» относится к </w:t>
      </w:r>
      <w:r w:rsidR="006B2520" w:rsidRPr="00765C07">
        <w:rPr>
          <w:rFonts w:ascii="Times New Roman" w:eastAsia="Times New Roman" w:hAnsi="Times New Roman" w:cs="Times New Roman"/>
          <w:sz w:val="24"/>
          <w:szCs w:val="24"/>
          <w:lang w:eastAsia="ru-RU"/>
        </w:rPr>
        <w:t>обязательной</w:t>
      </w:r>
      <w:r w:rsidR="00F4478D" w:rsidRPr="00765C07">
        <w:rPr>
          <w:rFonts w:ascii="Times New Roman" w:eastAsia="Times New Roman" w:hAnsi="Times New Roman" w:cs="Times New Roman"/>
          <w:sz w:val="24"/>
          <w:szCs w:val="24"/>
          <w:lang w:eastAsia="ru-RU"/>
        </w:rPr>
        <w:t xml:space="preserve"> части </w:t>
      </w:r>
      <w:r w:rsidR="006B2520" w:rsidRPr="00765C07">
        <w:rPr>
          <w:rFonts w:ascii="Times New Roman" w:eastAsia="Times New Roman" w:hAnsi="Times New Roman" w:cs="Times New Roman"/>
          <w:sz w:val="24"/>
          <w:szCs w:val="24"/>
          <w:lang w:eastAsia="ru-RU"/>
        </w:rPr>
        <w:t xml:space="preserve">блока </w:t>
      </w:r>
      <w:r w:rsidR="00F4478D" w:rsidRPr="00765C07">
        <w:rPr>
          <w:rFonts w:ascii="Times New Roman" w:eastAsia="Times New Roman" w:hAnsi="Times New Roman" w:cs="Times New Roman"/>
          <w:sz w:val="24"/>
          <w:szCs w:val="24"/>
          <w:lang w:eastAsia="ru-RU"/>
        </w:rPr>
        <w:t>Б1</w:t>
      </w:r>
      <w:r w:rsidR="006B2520" w:rsidRPr="00765C07">
        <w:rPr>
          <w:rFonts w:ascii="Times New Roman" w:eastAsia="Times New Roman" w:hAnsi="Times New Roman" w:cs="Times New Roman"/>
          <w:sz w:val="24"/>
          <w:szCs w:val="24"/>
          <w:lang w:eastAsia="ru-RU"/>
        </w:rPr>
        <w:t>.</w:t>
      </w:r>
    </w:p>
    <w:p w:rsidR="00F4478D" w:rsidRPr="00765C07" w:rsidRDefault="00DC6FCD" w:rsidP="00765C07">
      <w:pPr>
        <w:spacing w:after="0" w:line="240" w:lineRule="auto"/>
        <w:ind w:firstLine="720"/>
        <w:contextualSpacing/>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Дисциплина «</w:t>
      </w:r>
      <w:r w:rsidR="00A1460C" w:rsidRPr="00765C07">
        <w:rPr>
          <w:rFonts w:ascii="Times New Roman" w:eastAsia="Times New Roman" w:hAnsi="Times New Roman" w:cs="Times New Roman"/>
          <w:sz w:val="24"/>
          <w:szCs w:val="24"/>
          <w:lang w:eastAsia="ru-RU"/>
        </w:rPr>
        <w:t>Деловой иностранный язык</w:t>
      </w:r>
      <w:r w:rsidR="00F4478D" w:rsidRPr="00765C07">
        <w:rPr>
          <w:rFonts w:ascii="Times New Roman" w:eastAsia="Times New Roman" w:hAnsi="Times New Roman" w:cs="Times New Roman"/>
          <w:sz w:val="24"/>
          <w:szCs w:val="24"/>
          <w:lang w:eastAsia="ru-RU"/>
        </w:rPr>
        <w:t>» базируется на знаниях, умениях, навыках, приобретенных обучающимися в средней школе и в вузе.</w:t>
      </w:r>
    </w:p>
    <w:p w:rsidR="00F4478D" w:rsidRPr="00765C07" w:rsidRDefault="00F4478D" w:rsidP="00765C07">
      <w:pPr>
        <w:spacing w:after="0" w:line="240" w:lineRule="auto"/>
        <w:ind w:firstLine="720"/>
        <w:contextualSpacing/>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i/>
          <w:sz w:val="24"/>
          <w:szCs w:val="24"/>
          <w:lang w:eastAsia="ru-RU"/>
        </w:rPr>
        <w:t>Краткое содержание дисциплины:</w:t>
      </w:r>
      <w:r w:rsidRPr="00765C07">
        <w:rPr>
          <w:rFonts w:ascii="Times New Roman" w:eastAsia="Times New Roman" w:hAnsi="Times New Roman" w:cs="Times New Roman"/>
          <w:sz w:val="24"/>
          <w:szCs w:val="24"/>
          <w:lang w:eastAsia="ru-RU"/>
        </w:rPr>
        <w:t xml:space="preserve"> Устная и письменная речь по различной тематике с учетом особенностей профессиональной сферы. Перевод, аннотирование и реферирование текстов по специальности. </w:t>
      </w:r>
      <w:r w:rsidR="00675DA9" w:rsidRPr="00765C07">
        <w:rPr>
          <w:rFonts w:ascii="Times New Roman" w:eastAsia="Times New Roman" w:hAnsi="Times New Roman" w:cs="Times New Roman"/>
          <w:sz w:val="24"/>
          <w:szCs w:val="24"/>
          <w:lang w:eastAsia="ru-RU"/>
        </w:rPr>
        <w:t>П</w:t>
      </w:r>
      <w:r w:rsidRPr="00765C07">
        <w:rPr>
          <w:rFonts w:ascii="Times New Roman" w:eastAsia="Times New Roman" w:hAnsi="Times New Roman" w:cs="Times New Roman"/>
          <w:sz w:val="24"/>
          <w:szCs w:val="24"/>
          <w:lang w:eastAsia="ru-RU"/>
        </w:rPr>
        <w:t>одготовка презентации.</w:t>
      </w:r>
    </w:p>
    <w:p w:rsidR="00675DA9" w:rsidRPr="00765C07" w:rsidRDefault="00F4478D" w:rsidP="00765C07">
      <w:pPr>
        <w:spacing w:after="0" w:line="240" w:lineRule="auto"/>
        <w:ind w:firstLine="720"/>
        <w:contextualSpacing/>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Знания, умения и навыки, полученные при освоении дисциплины «</w:t>
      </w:r>
      <w:r w:rsidR="00A1460C" w:rsidRPr="00765C07">
        <w:rPr>
          <w:rFonts w:ascii="Times New Roman" w:eastAsia="Times New Roman" w:hAnsi="Times New Roman" w:cs="Times New Roman"/>
          <w:sz w:val="24"/>
          <w:szCs w:val="24"/>
          <w:lang w:eastAsia="ru-RU"/>
        </w:rPr>
        <w:t>Деловой иностранный язык</w:t>
      </w:r>
      <w:r w:rsidRPr="00765C07">
        <w:rPr>
          <w:rFonts w:ascii="Times New Roman" w:eastAsia="Times New Roman" w:hAnsi="Times New Roman" w:cs="Times New Roman"/>
          <w:sz w:val="24"/>
          <w:szCs w:val="24"/>
          <w:lang w:eastAsia="ru-RU"/>
        </w:rPr>
        <w:t>» являются необходимыми для получения дополнительной углубленной информации по специ</w:t>
      </w:r>
      <w:r w:rsidR="00675DA9" w:rsidRPr="00765C07">
        <w:rPr>
          <w:rFonts w:ascii="Times New Roman" w:eastAsia="Times New Roman" w:hAnsi="Times New Roman" w:cs="Times New Roman"/>
          <w:sz w:val="24"/>
          <w:szCs w:val="24"/>
          <w:lang w:eastAsia="ru-RU"/>
        </w:rPr>
        <w:t xml:space="preserve">альности. </w:t>
      </w:r>
      <w:r w:rsidRPr="00765C07">
        <w:rPr>
          <w:rFonts w:ascii="Times New Roman" w:eastAsia="Times New Roman" w:hAnsi="Times New Roman" w:cs="Times New Roman"/>
          <w:sz w:val="24"/>
          <w:szCs w:val="24"/>
          <w:lang w:eastAsia="ru-RU"/>
        </w:rPr>
        <w:t xml:space="preserve"> </w:t>
      </w:r>
      <w:r w:rsidR="00675DA9" w:rsidRPr="00765C07">
        <w:rPr>
          <w:rFonts w:ascii="Times New Roman" w:eastAsia="Times New Roman" w:hAnsi="Times New Roman" w:cs="Times New Roman"/>
          <w:sz w:val="24"/>
          <w:szCs w:val="24"/>
          <w:lang w:eastAsia="ru-RU"/>
        </w:rPr>
        <w:t>Д</w:t>
      </w:r>
      <w:r w:rsidRPr="00765C07">
        <w:rPr>
          <w:rFonts w:ascii="Times New Roman" w:eastAsia="Times New Roman" w:hAnsi="Times New Roman" w:cs="Times New Roman"/>
          <w:sz w:val="24"/>
          <w:szCs w:val="24"/>
          <w:lang w:eastAsia="ru-RU"/>
        </w:rPr>
        <w:t>ля ведения диалога с носителями изучаемого иностранного языка по профессиональным вопросам, для аргументации своей позиции и понимания других различных точек зрения.</w:t>
      </w:r>
    </w:p>
    <w:p w:rsidR="00A33435" w:rsidRPr="00765C07" w:rsidRDefault="00A33435"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3. ПЛАНИРУЕМЫЕ РЕЗУЛЬТАТЫ ОБУЧЕНИЯ</w:t>
      </w:r>
    </w:p>
    <w:p w:rsidR="00B34296" w:rsidRPr="00037810" w:rsidRDefault="00F4478D" w:rsidP="00037810">
      <w:pPr>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u w:val="single"/>
          <w:lang w:eastAsia="ru-RU"/>
        </w:rPr>
        <w:t>Целью</w:t>
      </w:r>
      <w:r w:rsidRPr="00765C07">
        <w:rPr>
          <w:rFonts w:ascii="Times New Roman" w:eastAsia="Times New Roman" w:hAnsi="Times New Roman" w:cs="Times New Roman"/>
          <w:b/>
          <w:sz w:val="24"/>
          <w:szCs w:val="24"/>
          <w:lang w:eastAsia="ru-RU"/>
        </w:rPr>
        <w:t xml:space="preserve"> изучения дисциплины является </w:t>
      </w:r>
      <w:r w:rsidR="00B94654" w:rsidRPr="00765C07">
        <w:rPr>
          <w:rFonts w:ascii="Times New Roman" w:hAnsi="Times New Roman" w:cs="Times New Roman"/>
          <w:sz w:val="24"/>
          <w:szCs w:val="24"/>
        </w:rPr>
        <w:t>овладение магистрантами необходимым и достаточным уровнем коммуникативной компетенции, которая позволит пользоваться иностранным языком в различных областях профессиональной деятельности, в научной и практической работе, в общении с зарубежными партнерами, работодателями и коллегами, для самообразовательных и других целей.</w:t>
      </w:r>
    </w:p>
    <w:p w:rsidR="00F4478D" w:rsidRPr="00765C07" w:rsidRDefault="00F4478D" w:rsidP="00765C07">
      <w:pPr>
        <w:spacing w:after="0" w:line="240" w:lineRule="auto"/>
        <w:ind w:firstLine="851"/>
        <w:jc w:val="both"/>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u w:val="single"/>
          <w:lang w:eastAsia="ru-RU"/>
        </w:rPr>
        <w:t>Задачами</w:t>
      </w:r>
      <w:r w:rsidRPr="00765C07">
        <w:rPr>
          <w:rFonts w:ascii="Times New Roman" w:eastAsia="Times New Roman" w:hAnsi="Times New Roman" w:cs="Times New Roman"/>
          <w:b/>
          <w:sz w:val="24"/>
          <w:szCs w:val="24"/>
          <w:lang w:eastAsia="ru-RU"/>
        </w:rPr>
        <w:t xml:space="preserve"> освоения дисциплины являются:</w:t>
      </w:r>
    </w:p>
    <w:p w:rsidR="00B94654" w:rsidRPr="00765C07" w:rsidRDefault="00B94654" w:rsidP="00765C07">
      <w:pPr>
        <w:pStyle w:val="Default"/>
        <w:ind w:firstLine="709"/>
        <w:jc w:val="both"/>
      </w:pPr>
      <w:r w:rsidRPr="00765C07">
        <w:t xml:space="preserve">- формирование языковых навыков необходимых для ведения профессиональной деятельности на иностранном языке; </w:t>
      </w:r>
    </w:p>
    <w:p w:rsidR="00B94654" w:rsidRPr="00765C07" w:rsidRDefault="00B94654" w:rsidP="00765C07">
      <w:pPr>
        <w:pStyle w:val="Default"/>
        <w:ind w:firstLine="709"/>
        <w:jc w:val="both"/>
      </w:pPr>
      <w:r w:rsidRPr="00765C07">
        <w:t>- формирование языковых навыков необходимых для составления и работы с документацией профессиональной направленности на иностранном языке в устной и письменной форме.</w:t>
      </w:r>
    </w:p>
    <w:p w:rsidR="00037810" w:rsidRPr="00406246" w:rsidRDefault="00037810" w:rsidP="00037810">
      <w:pPr>
        <w:spacing w:after="0" w:line="240" w:lineRule="auto"/>
        <w:ind w:firstLine="567"/>
        <w:jc w:val="both"/>
        <w:rPr>
          <w:rFonts w:ascii="Times New Roman" w:eastAsia="Times New Roman" w:hAnsi="Times New Roman" w:cs="Times New Roman"/>
          <w:sz w:val="24"/>
          <w:szCs w:val="24"/>
          <w:lang w:eastAsia="ru-RU"/>
        </w:rPr>
      </w:pPr>
      <w:r w:rsidRPr="00406246">
        <w:rPr>
          <w:rFonts w:ascii="Times New Roman" w:eastAsia="Times New Roman" w:hAnsi="Times New Roman" w:cs="Times New Roman"/>
          <w:sz w:val="24"/>
          <w:szCs w:val="24"/>
          <w:lang w:eastAsia="ru-RU"/>
        </w:rPr>
        <w:t>Компетенции, формируемые в результате освоения дисциплины:</w:t>
      </w:r>
    </w:p>
    <w:p w:rsidR="00037810" w:rsidRPr="00AB4345" w:rsidRDefault="00037810" w:rsidP="00037810">
      <w:pPr>
        <w:spacing w:after="0" w:line="240" w:lineRule="auto"/>
        <w:ind w:firstLine="567"/>
        <w:jc w:val="both"/>
        <w:rPr>
          <w:rFonts w:ascii="Times New Roman" w:eastAsia="Times New Roman" w:hAnsi="Times New Roman" w:cs="Times New Roman"/>
          <w:sz w:val="24"/>
          <w:szCs w:val="24"/>
          <w:lang w:eastAsia="ru-RU"/>
        </w:rPr>
      </w:pPr>
      <w:r w:rsidRPr="00AB4345">
        <w:rPr>
          <w:rFonts w:ascii="Times New Roman" w:eastAsia="Times New Roman" w:hAnsi="Times New Roman" w:cs="Times New Roman"/>
          <w:sz w:val="24"/>
          <w:szCs w:val="24"/>
          <w:lang w:eastAsia="ru-RU"/>
        </w:rPr>
        <w:t>-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 (УК-4).</w:t>
      </w:r>
    </w:p>
    <w:p w:rsidR="00037810" w:rsidRPr="00406246" w:rsidRDefault="00037810" w:rsidP="00037810">
      <w:pPr>
        <w:spacing w:after="0" w:line="240" w:lineRule="auto"/>
        <w:ind w:firstLine="709"/>
        <w:jc w:val="both"/>
        <w:rPr>
          <w:rFonts w:ascii="Times New Roman" w:eastAsia="Times New Roman" w:hAnsi="Times New Roman" w:cs="Times New Roman"/>
          <w:sz w:val="24"/>
          <w:szCs w:val="24"/>
          <w:lang w:eastAsia="ru-RU"/>
        </w:rPr>
      </w:pPr>
      <w:r w:rsidRPr="00406246">
        <w:rPr>
          <w:rFonts w:ascii="Times New Roman" w:eastAsia="Times New Roman" w:hAnsi="Times New Roman" w:cs="Times New Roman"/>
          <w:sz w:val="24"/>
          <w:szCs w:val="24"/>
          <w:lang w:eastAsia="ru-RU"/>
        </w:rPr>
        <w:t>В результате изучения дисциплины обучающийся должен:</w:t>
      </w:r>
    </w:p>
    <w:p w:rsidR="00037810" w:rsidRPr="00406246" w:rsidRDefault="00037810" w:rsidP="00037810">
      <w:pPr>
        <w:spacing w:after="0" w:line="240" w:lineRule="auto"/>
        <w:ind w:firstLine="567"/>
        <w:jc w:val="both"/>
        <w:rPr>
          <w:rFonts w:ascii="Times New Roman" w:eastAsia="Times New Roman" w:hAnsi="Times New Roman" w:cs="Times New Roman"/>
          <w:sz w:val="24"/>
          <w:szCs w:val="24"/>
          <w:lang w:eastAsia="ru-RU"/>
        </w:rPr>
      </w:pPr>
      <w:r w:rsidRPr="00406246">
        <w:rPr>
          <w:rFonts w:ascii="Times New Roman" w:hAnsi="Times New Roman"/>
          <w:sz w:val="24"/>
          <w:szCs w:val="24"/>
        </w:rPr>
        <w:t xml:space="preserve">- знать </w:t>
      </w:r>
      <w:r w:rsidRPr="00AB4345">
        <w:rPr>
          <w:rFonts w:ascii="Times New Roman" w:eastAsia="Times New Roman" w:hAnsi="Times New Roman" w:cs="Times New Roman"/>
          <w:sz w:val="24"/>
          <w:szCs w:val="24"/>
          <w:lang w:eastAsia="ru-RU"/>
        </w:rPr>
        <w:t>современные коммуникативные технологии на иностранном(ых) языке(ах) для академического и профессионального взаимодействия</w:t>
      </w:r>
      <w:r w:rsidRPr="00406246">
        <w:rPr>
          <w:rFonts w:ascii="Times New Roman" w:eastAsia="Times New Roman" w:hAnsi="Times New Roman" w:cs="Times New Roman"/>
          <w:sz w:val="24"/>
          <w:szCs w:val="24"/>
          <w:lang w:eastAsia="ru-RU"/>
        </w:rPr>
        <w:t>;</w:t>
      </w:r>
    </w:p>
    <w:p w:rsidR="00037810" w:rsidRPr="00406246" w:rsidRDefault="00037810" w:rsidP="00037810">
      <w:pPr>
        <w:spacing w:after="0" w:line="240" w:lineRule="auto"/>
        <w:ind w:firstLine="567"/>
        <w:jc w:val="both"/>
        <w:rPr>
          <w:rFonts w:ascii="Times New Roman" w:eastAsia="Times New Roman" w:hAnsi="Times New Roman" w:cs="Times New Roman"/>
          <w:sz w:val="24"/>
          <w:szCs w:val="24"/>
          <w:lang w:eastAsia="ru-RU"/>
        </w:rPr>
      </w:pPr>
      <w:r w:rsidRPr="00406246">
        <w:rPr>
          <w:rFonts w:ascii="Times New Roman" w:eastAsia="Times New Roman" w:hAnsi="Times New Roman" w:cs="Times New Roman"/>
          <w:sz w:val="24"/>
          <w:szCs w:val="24"/>
          <w:lang w:eastAsia="ru-RU"/>
        </w:rPr>
        <w:t xml:space="preserve">- уметь </w:t>
      </w:r>
      <w:r w:rsidRPr="00AB4345">
        <w:rPr>
          <w:rFonts w:ascii="Times New Roman" w:eastAsia="Times New Roman" w:hAnsi="Times New Roman" w:cs="Times New Roman"/>
          <w:sz w:val="24"/>
          <w:szCs w:val="24"/>
          <w:lang w:eastAsia="ru-RU"/>
        </w:rPr>
        <w:t>применять современные коммуникативные технологии на иностранном(ых) языке(ах) для академического и профессионального взаимодействия</w:t>
      </w:r>
      <w:r w:rsidRPr="00406246">
        <w:rPr>
          <w:rFonts w:ascii="Times New Roman" w:eastAsia="Times New Roman" w:hAnsi="Times New Roman" w:cs="Times New Roman"/>
          <w:sz w:val="24"/>
          <w:szCs w:val="24"/>
          <w:lang w:eastAsia="ru-RU"/>
        </w:rPr>
        <w:t>;</w:t>
      </w:r>
    </w:p>
    <w:p w:rsidR="00037810" w:rsidRPr="00406246" w:rsidRDefault="00037810" w:rsidP="00037810">
      <w:pPr>
        <w:spacing w:after="0" w:line="240" w:lineRule="auto"/>
        <w:ind w:firstLine="567"/>
        <w:jc w:val="both"/>
        <w:rPr>
          <w:rFonts w:ascii="Times New Roman" w:eastAsia="Times New Roman" w:hAnsi="Times New Roman" w:cs="Times New Roman"/>
          <w:sz w:val="24"/>
          <w:szCs w:val="24"/>
          <w:lang w:eastAsia="ru-RU"/>
        </w:rPr>
      </w:pPr>
      <w:r w:rsidRPr="00406246">
        <w:rPr>
          <w:rFonts w:ascii="Times New Roman" w:eastAsia="Times New Roman" w:hAnsi="Times New Roman" w:cs="Times New Roman"/>
          <w:sz w:val="24"/>
          <w:szCs w:val="24"/>
          <w:lang w:eastAsia="ru-RU"/>
        </w:rPr>
        <w:lastRenderedPageBreak/>
        <w:t xml:space="preserve">- владеть </w:t>
      </w:r>
      <w:r>
        <w:rPr>
          <w:rFonts w:ascii="Times New Roman" w:eastAsia="Times New Roman" w:hAnsi="Times New Roman" w:cs="Times New Roman"/>
          <w:sz w:val="24"/>
          <w:szCs w:val="24"/>
          <w:lang w:eastAsia="ru-RU"/>
        </w:rPr>
        <w:t>современными коммуникативными технологиями</w:t>
      </w:r>
      <w:r w:rsidRPr="00AB4345">
        <w:rPr>
          <w:rFonts w:ascii="Times New Roman" w:eastAsia="Times New Roman" w:hAnsi="Times New Roman" w:cs="Times New Roman"/>
          <w:sz w:val="24"/>
          <w:szCs w:val="24"/>
          <w:lang w:eastAsia="ru-RU"/>
        </w:rPr>
        <w:t xml:space="preserve"> на иностранном(ых) языке(ах) для академического и профессионального взаимодействия</w:t>
      </w:r>
      <w:r w:rsidRPr="00406246">
        <w:rPr>
          <w:rFonts w:ascii="Times New Roman" w:eastAsia="Times New Roman" w:hAnsi="Times New Roman" w:cs="Times New Roman"/>
          <w:sz w:val="24"/>
          <w:szCs w:val="24"/>
          <w:lang w:eastAsia="ru-RU"/>
        </w:rPr>
        <w:t>.</w:t>
      </w:r>
    </w:p>
    <w:p w:rsidR="00037810" w:rsidRPr="00406246" w:rsidRDefault="00037810" w:rsidP="00037810">
      <w:pPr>
        <w:pStyle w:val="ConsPlusNormal"/>
        <w:ind w:firstLine="709"/>
        <w:jc w:val="both"/>
        <w:rPr>
          <w:rFonts w:ascii="Times New Roman" w:hAnsi="Times New Roman"/>
          <w:sz w:val="24"/>
          <w:szCs w:val="24"/>
        </w:rPr>
      </w:pPr>
      <w:r w:rsidRPr="00406246">
        <w:rPr>
          <w:rFonts w:ascii="Times New Roman" w:hAnsi="Times New Roman"/>
          <w:sz w:val="24"/>
          <w:szCs w:val="24"/>
        </w:rPr>
        <w:t>Индикаторы и дескрипторы части, соответствующей компетенции, формируемой в процессе изучения дисциплины «</w:t>
      </w:r>
      <w:r>
        <w:rPr>
          <w:rFonts w:ascii="Times New Roman" w:hAnsi="Times New Roman"/>
          <w:sz w:val="24"/>
          <w:szCs w:val="24"/>
        </w:rPr>
        <w:t>Деловой и</w:t>
      </w:r>
      <w:r w:rsidRPr="00406246">
        <w:rPr>
          <w:rFonts w:ascii="Times New Roman" w:hAnsi="Times New Roman"/>
          <w:sz w:val="24"/>
          <w:szCs w:val="24"/>
        </w:rPr>
        <w:t>ностранный язык» оцениваются при помощи оценочных средств.</w:t>
      </w:r>
    </w:p>
    <w:p w:rsidR="00037810" w:rsidRPr="00406246" w:rsidRDefault="00037810" w:rsidP="00037810">
      <w:pPr>
        <w:pStyle w:val="ConsPlusNormal"/>
        <w:ind w:firstLine="709"/>
        <w:jc w:val="both"/>
        <w:rPr>
          <w:rFonts w:ascii="Times New Roman" w:hAnsi="Times New Roman"/>
          <w:sz w:val="24"/>
          <w:szCs w:val="24"/>
        </w:rPr>
      </w:pPr>
      <w:r w:rsidRPr="00406246">
        <w:rPr>
          <w:rFonts w:ascii="Times New Roman" w:hAnsi="Times New Roman"/>
          <w:sz w:val="24"/>
          <w:szCs w:val="24"/>
        </w:rPr>
        <w:t>Планируемые результаты обучения по дисциплине «</w:t>
      </w:r>
      <w:r>
        <w:rPr>
          <w:rFonts w:ascii="Times New Roman" w:hAnsi="Times New Roman"/>
          <w:sz w:val="24"/>
          <w:szCs w:val="24"/>
        </w:rPr>
        <w:t>Деловой и</w:t>
      </w:r>
      <w:r w:rsidRPr="00406246">
        <w:rPr>
          <w:rFonts w:ascii="Times New Roman" w:hAnsi="Times New Roman"/>
          <w:sz w:val="24"/>
          <w:szCs w:val="24"/>
        </w:rPr>
        <w:t xml:space="preserve">ностранный язык», индикаторы достижения компетенции УК-4, перечень оценочных средств </w:t>
      </w:r>
    </w:p>
    <w:p w:rsidR="00037810" w:rsidRPr="00406246" w:rsidRDefault="00037810" w:rsidP="00037810">
      <w:pPr>
        <w:pStyle w:val="ConsPlusNormal"/>
        <w:ind w:firstLine="709"/>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1565"/>
        <w:gridCol w:w="2273"/>
        <w:gridCol w:w="1665"/>
        <w:gridCol w:w="2286"/>
        <w:gridCol w:w="1715"/>
      </w:tblGrid>
      <w:tr w:rsidR="00037810" w:rsidRPr="00406246" w:rsidTr="00061C06">
        <w:trPr>
          <w:tblHeader/>
        </w:trPr>
        <w:tc>
          <w:tcPr>
            <w:tcW w:w="537" w:type="dxa"/>
            <w:shd w:val="clear" w:color="auto" w:fill="auto"/>
            <w:vAlign w:val="center"/>
          </w:tcPr>
          <w:p w:rsidR="00037810" w:rsidRPr="00406246" w:rsidRDefault="00037810" w:rsidP="00061C06">
            <w:pPr>
              <w:spacing w:after="0" w:line="240" w:lineRule="auto"/>
              <w:jc w:val="center"/>
              <w:rPr>
                <w:rFonts w:ascii="Times New Roman" w:hAnsi="Times New Roman" w:cs="Times New Roman"/>
                <w:sz w:val="24"/>
                <w:szCs w:val="24"/>
              </w:rPr>
            </w:pPr>
            <w:r w:rsidRPr="00406246">
              <w:rPr>
                <w:rFonts w:ascii="Times New Roman" w:hAnsi="Times New Roman" w:cs="Times New Roman"/>
                <w:sz w:val="24"/>
                <w:szCs w:val="24"/>
              </w:rPr>
              <w:t>№ п/п</w:t>
            </w:r>
          </w:p>
        </w:tc>
        <w:tc>
          <w:tcPr>
            <w:tcW w:w="1551" w:type="dxa"/>
            <w:shd w:val="clear" w:color="auto" w:fill="auto"/>
            <w:vAlign w:val="center"/>
          </w:tcPr>
          <w:p w:rsidR="00037810" w:rsidRPr="00406246" w:rsidRDefault="00037810" w:rsidP="00061C06">
            <w:pPr>
              <w:spacing w:after="0" w:line="240" w:lineRule="auto"/>
              <w:jc w:val="center"/>
              <w:rPr>
                <w:rFonts w:ascii="Times New Roman" w:hAnsi="Times New Roman" w:cs="Times New Roman"/>
                <w:sz w:val="24"/>
                <w:szCs w:val="24"/>
              </w:rPr>
            </w:pPr>
            <w:r w:rsidRPr="00406246">
              <w:rPr>
                <w:rFonts w:ascii="Times New Roman" w:hAnsi="Times New Roman" w:cs="Times New Roman"/>
                <w:sz w:val="24"/>
                <w:szCs w:val="24"/>
              </w:rPr>
              <w:t>Код индикатора достижения компетенции</w:t>
            </w:r>
          </w:p>
        </w:tc>
        <w:tc>
          <w:tcPr>
            <w:tcW w:w="2130" w:type="dxa"/>
            <w:shd w:val="clear" w:color="auto" w:fill="auto"/>
            <w:vAlign w:val="center"/>
          </w:tcPr>
          <w:p w:rsidR="00037810" w:rsidRPr="00406246" w:rsidRDefault="00037810" w:rsidP="00061C06">
            <w:pPr>
              <w:spacing w:after="0" w:line="240" w:lineRule="auto"/>
              <w:jc w:val="center"/>
              <w:rPr>
                <w:rFonts w:ascii="Times New Roman" w:hAnsi="Times New Roman" w:cs="Times New Roman"/>
                <w:sz w:val="24"/>
                <w:szCs w:val="24"/>
              </w:rPr>
            </w:pPr>
            <w:r w:rsidRPr="00406246">
              <w:rPr>
                <w:rFonts w:ascii="Times New Roman" w:hAnsi="Times New Roman" w:cs="Times New Roman"/>
                <w:sz w:val="24"/>
                <w:szCs w:val="24"/>
              </w:rPr>
              <w:t>Наименование индикатора достижения компетенции</w:t>
            </w:r>
          </w:p>
        </w:tc>
        <w:tc>
          <w:tcPr>
            <w:tcW w:w="1650" w:type="dxa"/>
            <w:shd w:val="clear" w:color="auto" w:fill="auto"/>
            <w:vAlign w:val="center"/>
          </w:tcPr>
          <w:p w:rsidR="00037810" w:rsidRPr="00406246" w:rsidRDefault="00037810" w:rsidP="00061C06">
            <w:pPr>
              <w:spacing w:after="0" w:line="240" w:lineRule="auto"/>
              <w:jc w:val="center"/>
              <w:rPr>
                <w:rFonts w:ascii="Times New Roman" w:hAnsi="Times New Roman" w:cs="Times New Roman"/>
                <w:sz w:val="24"/>
                <w:szCs w:val="24"/>
              </w:rPr>
            </w:pPr>
            <w:r w:rsidRPr="00406246">
              <w:rPr>
                <w:rFonts w:ascii="Times New Roman" w:hAnsi="Times New Roman" w:cs="Times New Roman"/>
                <w:sz w:val="24"/>
                <w:szCs w:val="24"/>
              </w:rPr>
              <w:t>Код планируемого результата обучения</w:t>
            </w:r>
          </w:p>
        </w:tc>
        <w:tc>
          <w:tcPr>
            <w:tcW w:w="2286" w:type="dxa"/>
            <w:shd w:val="clear" w:color="auto" w:fill="auto"/>
            <w:vAlign w:val="center"/>
          </w:tcPr>
          <w:p w:rsidR="00037810" w:rsidRPr="00406246" w:rsidRDefault="00037810" w:rsidP="00061C06">
            <w:pPr>
              <w:spacing w:after="0" w:line="240" w:lineRule="auto"/>
              <w:jc w:val="center"/>
              <w:rPr>
                <w:rFonts w:ascii="Times New Roman" w:hAnsi="Times New Roman" w:cs="Times New Roman"/>
                <w:sz w:val="24"/>
                <w:szCs w:val="24"/>
              </w:rPr>
            </w:pPr>
            <w:r w:rsidRPr="00406246">
              <w:rPr>
                <w:rFonts w:ascii="Times New Roman" w:hAnsi="Times New Roman" w:cs="Times New Roman"/>
                <w:sz w:val="24"/>
                <w:szCs w:val="24"/>
              </w:rPr>
              <w:t>Планируемые результаты обучения</w:t>
            </w:r>
          </w:p>
        </w:tc>
        <w:tc>
          <w:tcPr>
            <w:tcW w:w="1699" w:type="dxa"/>
            <w:shd w:val="clear" w:color="auto" w:fill="auto"/>
            <w:vAlign w:val="center"/>
          </w:tcPr>
          <w:p w:rsidR="00037810" w:rsidRPr="00406246" w:rsidRDefault="00037810" w:rsidP="00061C06">
            <w:pPr>
              <w:spacing w:after="0" w:line="240" w:lineRule="auto"/>
              <w:jc w:val="center"/>
              <w:rPr>
                <w:rFonts w:ascii="Times New Roman" w:hAnsi="Times New Roman" w:cs="Times New Roman"/>
                <w:sz w:val="24"/>
                <w:szCs w:val="24"/>
              </w:rPr>
            </w:pPr>
            <w:r w:rsidRPr="00406246">
              <w:rPr>
                <w:rFonts w:ascii="Times New Roman" w:hAnsi="Times New Roman" w:cs="Times New Roman"/>
                <w:sz w:val="24"/>
                <w:szCs w:val="24"/>
              </w:rPr>
              <w:t>Наименование оценочных средств</w:t>
            </w:r>
          </w:p>
        </w:tc>
      </w:tr>
      <w:tr w:rsidR="00037810" w:rsidRPr="00406246" w:rsidTr="00061C06">
        <w:tc>
          <w:tcPr>
            <w:tcW w:w="537" w:type="dxa"/>
            <w:shd w:val="clear" w:color="auto" w:fill="auto"/>
          </w:tcPr>
          <w:p w:rsidR="00037810" w:rsidRPr="00406246" w:rsidRDefault="00037810" w:rsidP="00061C06">
            <w:pPr>
              <w:numPr>
                <w:ilvl w:val="0"/>
                <w:numId w:val="46"/>
              </w:numPr>
              <w:spacing w:after="0" w:line="240" w:lineRule="auto"/>
              <w:ind w:left="0" w:firstLine="0"/>
              <w:rPr>
                <w:rFonts w:ascii="Times New Roman" w:hAnsi="Times New Roman" w:cs="Times New Roman"/>
                <w:sz w:val="24"/>
                <w:szCs w:val="24"/>
              </w:rPr>
            </w:pPr>
          </w:p>
        </w:tc>
        <w:tc>
          <w:tcPr>
            <w:tcW w:w="1551" w:type="dxa"/>
            <w:shd w:val="clear" w:color="auto" w:fill="auto"/>
          </w:tcPr>
          <w:p w:rsidR="00037810" w:rsidRPr="00406246" w:rsidRDefault="00037810" w:rsidP="00061C06">
            <w:pPr>
              <w:spacing w:after="0" w:line="240" w:lineRule="auto"/>
              <w:rPr>
                <w:rFonts w:ascii="Times New Roman" w:hAnsi="Times New Roman" w:cs="Times New Roman"/>
                <w:sz w:val="24"/>
                <w:szCs w:val="24"/>
                <w:vertAlign w:val="subscript"/>
              </w:rPr>
            </w:pPr>
            <w:r w:rsidRPr="00406246">
              <w:rPr>
                <w:rFonts w:ascii="Times New Roman" w:hAnsi="Times New Roman" w:cs="Times New Roman"/>
                <w:sz w:val="24"/>
                <w:szCs w:val="24"/>
              </w:rPr>
              <w:t>ИД-1</w:t>
            </w:r>
            <w:r w:rsidRPr="00406246">
              <w:rPr>
                <w:rFonts w:ascii="Times New Roman" w:hAnsi="Times New Roman" w:cs="Times New Roman"/>
                <w:sz w:val="24"/>
                <w:szCs w:val="24"/>
                <w:vertAlign w:val="subscript"/>
              </w:rPr>
              <w:t>УК-4</w:t>
            </w:r>
          </w:p>
        </w:tc>
        <w:tc>
          <w:tcPr>
            <w:tcW w:w="2130"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sz w:val="24"/>
                <w:szCs w:val="24"/>
              </w:rPr>
              <w:t xml:space="preserve">знать </w:t>
            </w:r>
            <w:r w:rsidRPr="00AB4345">
              <w:rPr>
                <w:rFonts w:ascii="Times New Roman" w:eastAsia="Times New Roman" w:hAnsi="Times New Roman" w:cs="Times New Roman"/>
                <w:sz w:val="24"/>
                <w:szCs w:val="24"/>
                <w:lang w:eastAsia="ru-RU"/>
              </w:rPr>
              <w:t>современные коммуникативные технологии на иностранном(ых) языке(ах) для академического и профессионального взаимодействия</w:t>
            </w:r>
          </w:p>
        </w:tc>
        <w:tc>
          <w:tcPr>
            <w:tcW w:w="1650"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cs="Times New Roman"/>
                <w:sz w:val="24"/>
                <w:szCs w:val="24"/>
              </w:rPr>
              <w:t>З (ИД-1</w:t>
            </w:r>
            <w:r w:rsidRPr="00406246">
              <w:rPr>
                <w:rFonts w:ascii="Times New Roman" w:hAnsi="Times New Roman" w:cs="Times New Roman"/>
                <w:sz w:val="24"/>
                <w:szCs w:val="24"/>
                <w:vertAlign w:val="subscript"/>
              </w:rPr>
              <w:t>УК-4</w:t>
            </w:r>
            <w:r w:rsidRPr="00406246">
              <w:rPr>
                <w:rFonts w:ascii="Times New Roman" w:hAnsi="Times New Roman" w:cs="Times New Roman"/>
                <w:sz w:val="24"/>
                <w:szCs w:val="24"/>
              </w:rPr>
              <w:t>)</w:t>
            </w:r>
          </w:p>
        </w:tc>
        <w:tc>
          <w:tcPr>
            <w:tcW w:w="2286" w:type="dxa"/>
            <w:shd w:val="clear" w:color="auto" w:fill="auto"/>
          </w:tcPr>
          <w:p w:rsidR="00037810" w:rsidRPr="00406246" w:rsidRDefault="00037810" w:rsidP="00061C06">
            <w:pPr>
              <w:pStyle w:val="ConsPlusNormal"/>
              <w:ind w:firstLine="0"/>
              <w:rPr>
                <w:rFonts w:ascii="Times New Roman" w:hAnsi="Times New Roman"/>
                <w:sz w:val="24"/>
                <w:szCs w:val="24"/>
              </w:rPr>
            </w:pPr>
            <w:r w:rsidRPr="00406246">
              <w:rPr>
                <w:rFonts w:ascii="Times New Roman" w:hAnsi="Times New Roman"/>
                <w:sz w:val="24"/>
                <w:szCs w:val="24"/>
              </w:rPr>
              <w:t>Знает:</w:t>
            </w:r>
          </w:p>
          <w:p w:rsidR="00037810" w:rsidRPr="00406246" w:rsidRDefault="00037810" w:rsidP="00061C06">
            <w:pPr>
              <w:pStyle w:val="ConsPlusNormal"/>
              <w:ind w:firstLine="0"/>
              <w:rPr>
                <w:rFonts w:ascii="Times New Roman" w:hAnsi="Times New Roman" w:cs="Times New Roman"/>
                <w:sz w:val="24"/>
                <w:szCs w:val="24"/>
              </w:rPr>
            </w:pPr>
            <w:r w:rsidRPr="00D33295">
              <w:rPr>
                <w:rFonts w:ascii="Times New Roman" w:hAnsi="Times New Roman" w:cs="Times New Roman"/>
                <w:sz w:val="24"/>
                <w:szCs w:val="24"/>
              </w:rPr>
              <w:t>основные лексические единицы и грамматические явления, обслуживающие устное и письменное иноязычное общение в деловой и профессиональной деятельности</w:t>
            </w:r>
          </w:p>
        </w:tc>
        <w:tc>
          <w:tcPr>
            <w:tcW w:w="1699" w:type="dxa"/>
            <w:shd w:val="clear" w:color="auto" w:fill="auto"/>
          </w:tcPr>
          <w:p w:rsidR="00037810" w:rsidRPr="00406246" w:rsidRDefault="00C47EF5" w:rsidP="00061C06">
            <w:pPr>
              <w:spacing w:after="0" w:line="240" w:lineRule="auto"/>
              <w:rPr>
                <w:rFonts w:ascii="Times New Roman" w:hAnsi="Times New Roman" w:cs="Times New Roman"/>
                <w:sz w:val="24"/>
                <w:szCs w:val="24"/>
              </w:rPr>
            </w:pPr>
            <w:r>
              <w:rPr>
                <w:rFonts w:ascii="Times New Roman" w:hAnsi="Times New Roman" w:cs="Times New Roman"/>
                <w:sz w:val="24"/>
                <w:szCs w:val="24"/>
              </w:rPr>
              <w:t>Задания для зачета, презентация</w:t>
            </w:r>
          </w:p>
        </w:tc>
      </w:tr>
      <w:tr w:rsidR="00037810" w:rsidRPr="00406246" w:rsidTr="00061C06">
        <w:tc>
          <w:tcPr>
            <w:tcW w:w="537" w:type="dxa"/>
            <w:shd w:val="clear" w:color="auto" w:fill="auto"/>
          </w:tcPr>
          <w:p w:rsidR="00037810" w:rsidRPr="00406246" w:rsidRDefault="00037810" w:rsidP="00061C06">
            <w:pPr>
              <w:numPr>
                <w:ilvl w:val="0"/>
                <w:numId w:val="46"/>
              </w:numPr>
              <w:spacing w:after="0" w:line="240" w:lineRule="auto"/>
              <w:ind w:left="0" w:firstLine="0"/>
              <w:rPr>
                <w:rFonts w:ascii="Times New Roman" w:hAnsi="Times New Roman" w:cs="Times New Roman"/>
                <w:sz w:val="24"/>
                <w:szCs w:val="24"/>
              </w:rPr>
            </w:pPr>
          </w:p>
        </w:tc>
        <w:tc>
          <w:tcPr>
            <w:tcW w:w="1551"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cs="Times New Roman"/>
                <w:sz w:val="24"/>
                <w:szCs w:val="24"/>
              </w:rPr>
              <w:t>ИД-2</w:t>
            </w:r>
            <w:r w:rsidRPr="00406246">
              <w:rPr>
                <w:rFonts w:ascii="Times New Roman" w:hAnsi="Times New Roman" w:cs="Times New Roman"/>
                <w:sz w:val="24"/>
                <w:szCs w:val="24"/>
                <w:vertAlign w:val="subscript"/>
              </w:rPr>
              <w:t>УК-4</w:t>
            </w:r>
          </w:p>
        </w:tc>
        <w:tc>
          <w:tcPr>
            <w:tcW w:w="2130"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eastAsia="Times New Roman" w:hAnsi="Times New Roman" w:cs="Times New Roman"/>
                <w:sz w:val="24"/>
                <w:szCs w:val="24"/>
                <w:lang w:eastAsia="ru-RU"/>
              </w:rPr>
              <w:t xml:space="preserve">уметь </w:t>
            </w:r>
            <w:r w:rsidRPr="00AB4345">
              <w:rPr>
                <w:rFonts w:ascii="Times New Roman" w:eastAsia="Times New Roman" w:hAnsi="Times New Roman" w:cs="Times New Roman"/>
                <w:sz w:val="24"/>
                <w:szCs w:val="24"/>
                <w:lang w:eastAsia="ru-RU"/>
              </w:rPr>
              <w:t>применять современные коммуникативные технологии на иностранном(ых) языке(ах) для академического и профессионального взаимодействия</w:t>
            </w:r>
          </w:p>
        </w:tc>
        <w:tc>
          <w:tcPr>
            <w:tcW w:w="1650"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cs="Times New Roman"/>
                <w:sz w:val="24"/>
                <w:szCs w:val="24"/>
              </w:rPr>
              <w:t>У (ИД-2</w:t>
            </w:r>
            <w:r w:rsidRPr="00406246">
              <w:rPr>
                <w:rFonts w:ascii="Times New Roman" w:hAnsi="Times New Roman" w:cs="Times New Roman"/>
                <w:sz w:val="24"/>
                <w:szCs w:val="24"/>
                <w:vertAlign w:val="subscript"/>
              </w:rPr>
              <w:t>УК-4</w:t>
            </w:r>
            <w:r w:rsidRPr="00406246">
              <w:rPr>
                <w:rFonts w:ascii="Times New Roman" w:hAnsi="Times New Roman" w:cs="Times New Roman"/>
                <w:sz w:val="24"/>
                <w:szCs w:val="24"/>
              </w:rPr>
              <w:t>)</w:t>
            </w:r>
          </w:p>
        </w:tc>
        <w:tc>
          <w:tcPr>
            <w:tcW w:w="2286" w:type="dxa"/>
            <w:shd w:val="clear" w:color="auto" w:fill="auto"/>
          </w:tcPr>
          <w:p w:rsidR="00037810" w:rsidRPr="00406246" w:rsidRDefault="00037810" w:rsidP="00061C06">
            <w:pPr>
              <w:pStyle w:val="ConsPlusNormal"/>
              <w:ind w:firstLine="0"/>
              <w:rPr>
                <w:rFonts w:ascii="Times New Roman" w:hAnsi="Times New Roman" w:cs="Times New Roman"/>
                <w:sz w:val="24"/>
                <w:szCs w:val="24"/>
              </w:rPr>
            </w:pPr>
            <w:r w:rsidRPr="00406246">
              <w:rPr>
                <w:rFonts w:ascii="Times New Roman" w:hAnsi="Times New Roman" w:cs="Times New Roman"/>
                <w:sz w:val="24"/>
                <w:szCs w:val="24"/>
              </w:rPr>
              <w:t>Умеет:</w:t>
            </w:r>
          </w:p>
          <w:p w:rsidR="00037810" w:rsidRDefault="00037810" w:rsidP="00061C06">
            <w:pPr>
              <w:pStyle w:val="ConsPlusNormal"/>
              <w:ind w:firstLine="0"/>
              <w:rPr>
                <w:rFonts w:ascii="Times New Roman" w:hAnsi="Times New Roman" w:cs="Times New Roman"/>
                <w:sz w:val="24"/>
                <w:szCs w:val="24"/>
              </w:rPr>
            </w:pPr>
            <w:r w:rsidRPr="00D33295">
              <w:rPr>
                <w:rFonts w:ascii="Times New Roman" w:hAnsi="Times New Roman" w:cs="Times New Roman"/>
                <w:sz w:val="24"/>
                <w:szCs w:val="24"/>
              </w:rPr>
              <w:t>- выражать и письменно реализовывать коммуникативные намерения в предложенной ситуации</w:t>
            </w:r>
          </w:p>
          <w:p w:rsidR="00037810" w:rsidRPr="00406246" w:rsidRDefault="00037810" w:rsidP="00061C0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D33295">
              <w:rPr>
                <w:rFonts w:ascii="Times New Roman" w:hAnsi="Times New Roman" w:cs="Times New Roman"/>
                <w:sz w:val="24"/>
                <w:szCs w:val="24"/>
              </w:rPr>
              <w:t>письменно реализовывать коммуникативные намерения (запрос, информирование, предложение, побуждение к действию, выражение просьбы, (не) согласие, отказ, извинение, благодарность)</w:t>
            </w:r>
          </w:p>
        </w:tc>
        <w:tc>
          <w:tcPr>
            <w:tcW w:w="1699" w:type="dxa"/>
            <w:shd w:val="clear" w:color="auto" w:fill="auto"/>
          </w:tcPr>
          <w:p w:rsidR="00037810" w:rsidRPr="00406246" w:rsidRDefault="00C47EF5" w:rsidP="00061C06">
            <w:pPr>
              <w:spacing w:after="0" w:line="240" w:lineRule="auto"/>
              <w:rPr>
                <w:rFonts w:ascii="Times New Roman" w:hAnsi="Times New Roman" w:cs="Times New Roman"/>
                <w:sz w:val="24"/>
                <w:szCs w:val="24"/>
              </w:rPr>
            </w:pPr>
            <w:r>
              <w:rPr>
                <w:rFonts w:ascii="Times New Roman" w:hAnsi="Times New Roman" w:cs="Times New Roman"/>
                <w:sz w:val="24"/>
                <w:szCs w:val="24"/>
              </w:rPr>
              <w:t>Задания для зачета, презентация</w:t>
            </w:r>
          </w:p>
        </w:tc>
      </w:tr>
      <w:tr w:rsidR="00037810" w:rsidRPr="00406246" w:rsidTr="00061C06">
        <w:tc>
          <w:tcPr>
            <w:tcW w:w="537" w:type="dxa"/>
            <w:shd w:val="clear" w:color="auto" w:fill="auto"/>
          </w:tcPr>
          <w:p w:rsidR="00037810" w:rsidRPr="00406246" w:rsidRDefault="00037810" w:rsidP="00061C06">
            <w:pPr>
              <w:numPr>
                <w:ilvl w:val="0"/>
                <w:numId w:val="46"/>
              </w:numPr>
              <w:spacing w:after="0" w:line="240" w:lineRule="auto"/>
              <w:ind w:left="0" w:firstLine="0"/>
              <w:rPr>
                <w:rFonts w:ascii="Times New Roman" w:hAnsi="Times New Roman" w:cs="Times New Roman"/>
                <w:sz w:val="24"/>
                <w:szCs w:val="24"/>
              </w:rPr>
            </w:pPr>
          </w:p>
        </w:tc>
        <w:tc>
          <w:tcPr>
            <w:tcW w:w="1551"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cs="Times New Roman"/>
                <w:sz w:val="24"/>
                <w:szCs w:val="24"/>
              </w:rPr>
              <w:t>ИД-3</w:t>
            </w:r>
            <w:r w:rsidRPr="00406246">
              <w:rPr>
                <w:rFonts w:ascii="Times New Roman" w:hAnsi="Times New Roman" w:cs="Times New Roman"/>
                <w:sz w:val="24"/>
                <w:szCs w:val="24"/>
                <w:vertAlign w:val="subscript"/>
              </w:rPr>
              <w:t>УК-4</w:t>
            </w:r>
          </w:p>
        </w:tc>
        <w:tc>
          <w:tcPr>
            <w:tcW w:w="2130"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eastAsia="Times New Roman" w:hAnsi="Times New Roman" w:cs="Times New Roman"/>
                <w:sz w:val="24"/>
                <w:szCs w:val="24"/>
                <w:lang w:eastAsia="ru-RU"/>
              </w:rPr>
              <w:t xml:space="preserve">владеть </w:t>
            </w:r>
            <w:r>
              <w:rPr>
                <w:rFonts w:ascii="Times New Roman" w:eastAsia="Times New Roman" w:hAnsi="Times New Roman" w:cs="Times New Roman"/>
                <w:sz w:val="24"/>
                <w:szCs w:val="24"/>
                <w:lang w:eastAsia="ru-RU"/>
              </w:rPr>
              <w:t>современными коммуникативными технологиями</w:t>
            </w:r>
            <w:r w:rsidRPr="00AB4345">
              <w:rPr>
                <w:rFonts w:ascii="Times New Roman" w:eastAsia="Times New Roman" w:hAnsi="Times New Roman" w:cs="Times New Roman"/>
                <w:sz w:val="24"/>
                <w:szCs w:val="24"/>
                <w:lang w:eastAsia="ru-RU"/>
              </w:rPr>
              <w:t xml:space="preserve"> на иностранном(ых) </w:t>
            </w:r>
            <w:r w:rsidRPr="00AB4345">
              <w:rPr>
                <w:rFonts w:ascii="Times New Roman" w:eastAsia="Times New Roman" w:hAnsi="Times New Roman" w:cs="Times New Roman"/>
                <w:sz w:val="24"/>
                <w:szCs w:val="24"/>
                <w:lang w:eastAsia="ru-RU"/>
              </w:rPr>
              <w:lastRenderedPageBreak/>
              <w:t>языке(ах) для академического и профессионального взаимодействия</w:t>
            </w:r>
          </w:p>
        </w:tc>
        <w:tc>
          <w:tcPr>
            <w:tcW w:w="1650" w:type="dxa"/>
            <w:shd w:val="clear" w:color="auto" w:fill="auto"/>
          </w:tcPr>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cs="Times New Roman"/>
                <w:sz w:val="24"/>
                <w:szCs w:val="24"/>
              </w:rPr>
              <w:lastRenderedPageBreak/>
              <w:t>В (ИД-3</w:t>
            </w:r>
            <w:r w:rsidRPr="00406246">
              <w:rPr>
                <w:rFonts w:ascii="Times New Roman" w:hAnsi="Times New Roman" w:cs="Times New Roman"/>
                <w:sz w:val="24"/>
                <w:szCs w:val="24"/>
                <w:vertAlign w:val="subscript"/>
              </w:rPr>
              <w:t>УК-4</w:t>
            </w:r>
            <w:r w:rsidRPr="00406246">
              <w:rPr>
                <w:rFonts w:ascii="Times New Roman" w:hAnsi="Times New Roman" w:cs="Times New Roman"/>
                <w:sz w:val="24"/>
                <w:szCs w:val="24"/>
              </w:rPr>
              <w:t>)</w:t>
            </w:r>
          </w:p>
        </w:tc>
        <w:tc>
          <w:tcPr>
            <w:tcW w:w="2286" w:type="dxa"/>
            <w:shd w:val="clear" w:color="auto" w:fill="auto"/>
          </w:tcPr>
          <w:p w:rsidR="00037810" w:rsidRDefault="00037810" w:rsidP="00061C06">
            <w:pPr>
              <w:spacing w:after="0" w:line="240" w:lineRule="auto"/>
              <w:rPr>
                <w:rFonts w:ascii="Times New Roman" w:hAnsi="Times New Roman"/>
                <w:sz w:val="24"/>
                <w:szCs w:val="24"/>
              </w:rPr>
            </w:pPr>
            <w:r w:rsidRPr="00406246">
              <w:rPr>
                <w:rFonts w:ascii="Times New Roman" w:hAnsi="Times New Roman"/>
                <w:sz w:val="24"/>
                <w:szCs w:val="24"/>
              </w:rPr>
              <w:t>Владеет:</w:t>
            </w:r>
          </w:p>
          <w:p w:rsidR="00037810" w:rsidRPr="00406246" w:rsidRDefault="00037810" w:rsidP="00061C06">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Pr="00D33295">
              <w:rPr>
                <w:rFonts w:ascii="Times New Roman" w:hAnsi="Times New Roman" w:cs="Times New Roman"/>
                <w:sz w:val="24"/>
                <w:szCs w:val="24"/>
              </w:rPr>
              <w:t xml:space="preserve">основами публичной речи, деловой переписки, ведения </w:t>
            </w:r>
            <w:r w:rsidRPr="00D33295">
              <w:rPr>
                <w:rFonts w:ascii="Times New Roman" w:hAnsi="Times New Roman" w:cs="Times New Roman"/>
                <w:sz w:val="24"/>
                <w:szCs w:val="24"/>
              </w:rPr>
              <w:lastRenderedPageBreak/>
              <w:t>документации, приемами аннотирования, реферирования, перевода литературы по специальности</w:t>
            </w:r>
          </w:p>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sz w:val="24"/>
                <w:szCs w:val="24"/>
              </w:rPr>
              <w:t xml:space="preserve">- </w:t>
            </w:r>
            <w:r w:rsidRPr="00406246">
              <w:rPr>
                <w:rFonts w:ascii="Times New Roman" w:hAnsi="Times New Roman" w:cs="Times New Roman"/>
                <w:sz w:val="24"/>
                <w:szCs w:val="24"/>
              </w:rPr>
              <w:t>навыками выражения своих мыслей и мнения в межличностном и деловом общении на иностранном языке;</w:t>
            </w:r>
          </w:p>
          <w:p w:rsidR="00037810" w:rsidRPr="00406246" w:rsidRDefault="00037810" w:rsidP="00061C06">
            <w:pPr>
              <w:spacing w:after="0" w:line="240" w:lineRule="auto"/>
              <w:rPr>
                <w:rFonts w:ascii="Times New Roman" w:hAnsi="Times New Roman" w:cs="Times New Roman"/>
                <w:sz w:val="24"/>
                <w:szCs w:val="24"/>
              </w:rPr>
            </w:pPr>
            <w:r w:rsidRPr="00406246">
              <w:rPr>
                <w:rFonts w:ascii="Times New Roman" w:hAnsi="Times New Roman" w:cs="Times New Roman"/>
                <w:sz w:val="24"/>
                <w:szCs w:val="24"/>
              </w:rPr>
              <w:t>- навыками извлечения необходимой информации из оригинального текста на иностранном языке</w:t>
            </w:r>
            <w:r w:rsidRPr="00406246">
              <w:rPr>
                <w:rFonts w:ascii="Times New Roman" w:hAnsi="Times New Roman"/>
                <w:sz w:val="24"/>
                <w:szCs w:val="24"/>
              </w:rPr>
              <w:t>.</w:t>
            </w:r>
          </w:p>
        </w:tc>
        <w:tc>
          <w:tcPr>
            <w:tcW w:w="1699" w:type="dxa"/>
            <w:shd w:val="clear" w:color="auto" w:fill="auto"/>
          </w:tcPr>
          <w:p w:rsidR="00037810" w:rsidRPr="00406246" w:rsidRDefault="00C47EF5" w:rsidP="00061C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Задания для зачета, презентация</w:t>
            </w:r>
          </w:p>
        </w:tc>
      </w:tr>
    </w:tbl>
    <w:p w:rsidR="00037810" w:rsidRPr="00D33295" w:rsidRDefault="00037810" w:rsidP="00037810">
      <w:pPr>
        <w:spacing w:after="0" w:line="240" w:lineRule="auto"/>
        <w:jc w:val="center"/>
        <w:rPr>
          <w:sz w:val="24"/>
          <w:szCs w:val="24"/>
        </w:rPr>
      </w:pPr>
    </w:p>
    <w:p w:rsidR="00D25273" w:rsidRPr="00765C07" w:rsidRDefault="00D25273" w:rsidP="00765C07">
      <w:pPr>
        <w:spacing w:after="0" w:line="240" w:lineRule="auto"/>
        <w:jc w:val="center"/>
        <w:rPr>
          <w:sz w:val="24"/>
          <w:szCs w:val="24"/>
        </w:rPr>
      </w:pPr>
    </w:p>
    <w:p w:rsidR="00F4478D" w:rsidRPr="00765C07" w:rsidRDefault="00F4478D" w:rsidP="00765C07">
      <w:pPr>
        <w:spacing w:after="0" w:line="240" w:lineRule="auto"/>
        <w:jc w:val="center"/>
        <w:rPr>
          <w:rFonts w:ascii="Times New Roman" w:eastAsia="Times New Roman" w:hAnsi="Times New Roman" w:cs="Times New Roman"/>
          <w:i/>
          <w:color w:val="FF0000"/>
          <w:sz w:val="24"/>
          <w:szCs w:val="24"/>
          <w:lang w:eastAsia="ru-RU"/>
        </w:rPr>
      </w:pPr>
      <w:r w:rsidRPr="00765C07">
        <w:rPr>
          <w:rFonts w:ascii="Times New Roman" w:eastAsia="Times New Roman" w:hAnsi="Times New Roman" w:cs="Times New Roman"/>
          <w:b/>
          <w:sz w:val="24"/>
          <w:szCs w:val="24"/>
          <w:lang w:eastAsia="ru-RU"/>
        </w:rPr>
        <w:t>4. СОДЕРЖАНИЕ ДИСЦИПЛИНЫ</w:t>
      </w:r>
    </w:p>
    <w:p w:rsidR="00A33435" w:rsidRPr="00765C07" w:rsidRDefault="00A33435" w:rsidP="00765C07">
      <w:pPr>
        <w:spacing w:after="0" w:line="240" w:lineRule="auto"/>
        <w:jc w:val="center"/>
        <w:rPr>
          <w:rFonts w:ascii="Times New Roman" w:eastAsia="Times New Roman" w:hAnsi="Times New Roman" w:cs="Times New Roman"/>
          <w:b/>
          <w:sz w:val="24"/>
          <w:szCs w:val="24"/>
          <w:lang w:eastAsia="ru-RU"/>
        </w:rPr>
      </w:pPr>
    </w:p>
    <w:p w:rsidR="009A319E" w:rsidRDefault="009A319E"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4.1. Учебно-тематический план</w:t>
      </w:r>
      <w:r w:rsidR="00A33435" w:rsidRPr="00765C07">
        <w:rPr>
          <w:rFonts w:ascii="Times New Roman" w:eastAsia="Times New Roman" w:hAnsi="Times New Roman" w:cs="Times New Roman"/>
          <w:b/>
          <w:sz w:val="24"/>
          <w:szCs w:val="24"/>
          <w:lang w:eastAsia="ru-RU"/>
        </w:rPr>
        <w:t xml:space="preserve"> </w:t>
      </w:r>
      <w:r w:rsidR="00A1460C" w:rsidRPr="00765C07">
        <w:rPr>
          <w:rFonts w:ascii="Times New Roman" w:eastAsia="Times New Roman" w:hAnsi="Times New Roman" w:cs="Times New Roman"/>
          <w:b/>
          <w:sz w:val="24"/>
          <w:szCs w:val="24"/>
          <w:lang w:eastAsia="ru-RU"/>
        </w:rPr>
        <w:t>лабораторных</w:t>
      </w:r>
      <w:r w:rsidR="00A33435" w:rsidRPr="00765C07">
        <w:rPr>
          <w:rFonts w:ascii="Times New Roman" w:eastAsia="Times New Roman" w:hAnsi="Times New Roman" w:cs="Times New Roman"/>
          <w:b/>
          <w:sz w:val="24"/>
          <w:szCs w:val="24"/>
          <w:lang w:eastAsia="ru-RU"/>
        </w:rPr>
        <w:t xml:space="preserve"> занятий</w:t>
      </w:r>
    </w:p>
    <w:p w:rsidR="00DD44E3" w:rsidRPr="00765C07" w:rsidRDefault="00DD44E3" w:rsidP="00765C07">
      <w:pPr>
        <w:spacing w:after="0" w:line="240" w:lineRule="auto"/>
        <w:jc w:val="center"/>
        <w:rPr>
          <w:rFonts w:ascii="Times New Roman" w:eastAsia="Times New Roman" w:hAnsi="Times New Roman" w:cs="Times New Roman"/>
          <w:b/>
          <w:sz w:val="24"/>
          <w:szCs w:val="24"/>
          <w:lang w:eastAsia="ru-RU"/>
        </w:rPr>
      </w:pPr>
    </w:p>
    <w:tbl>
      <w:tblPr>
        <w:tblW w:w="8525" w:type="dxa"/>
        <w:tblInd w:w="5" w:type="dxa"/>
        <w:tblLayout w:type="fixed"/>
        <w:tblCellMar>
          <w:left w:w="0" w:type="dxa"/>
          <w:right w:w="0" w:type="dxa"/>
        </w:tblCellMar>
        <w:tblLook w:val="0000"/>
      </w:tblPr>
      <w:tblGrid>
        <w:gridCol w:w="1134"/>
        <w:gridCol w:w="4388"/>
        <w:gridCol w:w="2953"/>
        <w:gridCol w:w="25"/>
        <w:gridCol w:w="25"/>
      </w:tblGrid>
      <w:tr w:rsidR="008D56DA" w:rsidRPr="00765C07" w:rsidTr="008D56DA">
        <w:trPr>
          <w:trHeight w:val="345"/>
        </w:trPr>
        <w:tc>
          <w:tcPr>
            <w:tcW w:w="1134" w:type="dxa"/>
            <w:vMerge w:val="restart"/>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Номер раздела, темы</w:t>
            </w:r>
          </w:p>
        </w:tc>
        <w:tc>
          <w:tcPr>
            <w:tcW w:w="4388" w:type="dxa"/>
            <w:vMerge w:val="restart"/>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Наименование раздела,</w:t>
            </w:r>
          </w:p>
          <w:p w:rsidR="008D56DA" w:rsidRPr="00765C07" w:rsidRDefault="008D56DA"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Темы</w:t>
            </w: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56DA" w:rsidRPr="00765C07" w:rsidRDefault="008D56DA" w:rsidP="00765C07">
            <w:pPr>
              <w:spacing w:after="0" w:line="240" w:lineRule="auto"/>
              <w:jc w:val="center"/>
              <w:rPr>
                <w:rFonts w:ascii="Times New Roman" w:hAnsi="Times New Roman"/>
                <w:sz w:val="24"/>
                <w:szCs w:val="24"/>
              </w:rPr>
            </w:pPr>
            <w:r w:rsidRPr="00765C07">
              <w:rPr>
                <w:rFonts w:ascii="Times New Roman" w:hAnsi="Times New Roman"/>
                <w:b/>
                <w:sz w:val="24"/>
                <w:szCs w:val="24"/>
              </w:rPr>
              <w:t>Количество часов контактной работы с преподавателем</w:t>
            </w:r>
          </w:p>
        </w:tc>
        <w:tc>
          <w:tcPr>
            <w:tcW w:w="25" w:type="dxa"/>
            <w:tcBorders>
              <w:left w:val="single" w:sz="4" w:space="0" w:color="000000"/>
            </w:tcBorders>
            <w:shd w:val="clear" w:color="auto" w:fill="auto"/>
          </w:tcPr>
          <w:p w:rsidR="008D56DA" w:rsidRPr="00765C07" w:rsidRDefault="008D56DA" w:rsidP="00765C07">
            <w:pPr>
              <w:snapToGrid w:val="0"/>
              <w:spacing w:after="0" w:line="240" w:lineRule="auto"/>
              <w:jc w:val="both"/>
              <w:rPr>
                <w:rFonts w:ascii="Times New Roman" w:hAnsi="Times New Roman"/>
                <w:sz w:val="24"/>
                <w:szCs w:val="24"/>
              </w:rPr>
            </w:pPr>
          </w:p>
        </w:tc>
      </w:tr>
      <w:tr w:rsidR="008D56DA" w:rsidRPr="00765C07" w:rsidTr="008D56DA">
        <w:tblPrEx>
          <w:tblCellMar>
            <w:left w:w="108" w:type="dxa"/>
            <w:right w:w="108" w:type="dxa"/>
          </w:tblCellMar>
        </w:tblPrEx>
        <w:trPr>
          <w:gridAfter w:val="1"/>
          <w:wAfter w:w="25" w:type="dxa"/>
          <w:trHeight w:val="300"/>
        </w:trPr>
        <w:tc>
          <w:tcPr>
            <w:tcW w:w="1134" w:type="dxa"/>
            <w:vMerge/>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napToGrid w:val="0"/>
              <w:spacing w:after="0" w:line="240" w:lineRule="auto"/>
              <w:jc w:val="both"/>
              <w:rPr>
                <w:rFonts w:ascii="Times New Roman" w:hAnsi="Times New Roman"/>
                <w:b/>
                <w:sz w:val="24"/>
                <w:szCs w:val="24"/>
              </w:rPr>
            </w:pPr>
          </w:p>
        </w:tc>
        <w:tc>
          <w:tcPr>
            <w:tcW w:w="4388" w:type="dxa"/>
            <w:vMerge/>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napToGrid w:val="0"/>
              <w:spacing w:after="0" w:line="240" w:lineRule="auto"/>
              <w:jc w:val="both"/>
              <w:rPr>
                <w:rFonts w:ascii="Times New Roman" w:hAnsi="Times New Roman"/>
                <w:b/>
                <w:sz w:val="24"/>
                <w:szCs w:val="24"/>
              </w:rPr>
            </w:pP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56DA" w:rsidRPr="00765C07" w:rsidRDefault="008D56DA"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Заочная форма обучения</w:t>
            </w:r>
          </w:p>
        </w:tc>
      </w:tr>
      <w:tr w:rsidR="008D56DA" w:rsidRPr="00765C07" w:rsidTr="008D56DA">
        <w:tblPrEx>
          <w:tblCellMar>
            <w:left w:w="108" w:type="dxa"/>
            <w:right w:w="108" w:type="dxa"/>
          </w:tblCellMar>
        </w:tblPrEx>
        <w:trPr>
          <w:gridAfter w:val="1"/>
          <w:wAfter w:w="25" w:type="dxa"/>
          <w:trHeight w:val="325"/>
        </w:trPr>
        <w:tc>
          <w:tcPr>
            <w:tcW w:w="1134" w:type="dxa"/>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napToGrid w:val="0"/>
              <w:spacing w:after="0" w:line="240" w:lineRule="auto"/>
              <w:jc w:val="both"/>
              <w:rPr>
                <w:rFonts w:ascii="Times New Roman" w:hAnsi="Times New Roman"/>
                <w:sz w:val="24"/>
                <w:szCs w:val="24"/>
              </w:rPr>
            </w:pPr>
          </w:p>
        </w:tc>
        <w:tc>
          <w:tcPr>
            <w:tcW w:w="4388" w:type="dxa"/>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center"/>
              <w:rPr>
                <w:rFonts w:ascii="Times New Roman" w:hAnsi="Times New Roman"/>
                <w:sz w:val="24"/>
                <w:szCs w:val="24"/>
              </w:rPr>
            </w:pP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56DA" w:rsidRPr="00765C07" w:rsidRDefault="008D56DA" w:rsidP="00765C07">
            <w:pPr>
              <w:snapToGrid w:val="0"/>
              <w:spacing w:after="0" w:line="240" w:lineRule="auto"/>
              <w:jc w:val="center"/>
              <w:rPr>
                <w:rFonts w:ascii="Times New Roman" w:hAnsi="Times New Roman"/>
                <w:b/>
                <w:sz w:val="24"/>
                <w:szCs w:val="24"/>
              </w:rPr>
            </w:pPr>
            <w:r w:rsidRPr="00765C07">
              <w:rPr>
                <w:rFonts w:ascii="Times New Roman" w:hAnsi="Times New Roman"/>
                <w:b/>
                <w:sz w:val="24"/>
                <w:szCs w:val="24"/>
              </w:rPr>
              <w:t>1 семестр</w:t>
            </w:r>
          </w:p>
        </w:tc>
      </w:tr>
      <w:tr w:rsidR="008D56DA" w:rsidRPr="00765C07" w:rsidTr="008D56DA">
        <w:tblPrEx>
          <w:tblCellMar>
            <w:left w:w="108" w:type="dxa"/>
            <w:right w:w="108" w:type="dxa"/>
          </w:tblCellMar>
        </w:tblPrEx>
        <w:trPr>
          <w:gridAfter w:val="1"/>
          <w:wAfter w:w="25" w:type="dxa"/>
          <w:trHeight w:val="325"/>
        </w:trPr>
        <w:tc>
          <w:tcPr>
            <w:tcW w:w="1134" w:type="dxa"/>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center"/>
              <w:rPr>
                <w:rFonts w:ascii="Times New Roman" w:hAnsi="Times New Roman"/>
                <w:color w:val="000000"/>
                <w:sz w:val="24"/>
                <w:szCs w:val="24"/>
              </w:rPr>
            </w:pPr>
            <w:r w:rsidRPr="00765C07">
              <w:rPr>
                <w:rFonts w:ascii="Times New Roman" w:hAnsi="Times New Roman"/>
                <w:sz w:val="24"/>
                <w:szCs w:val="24"/>
              </w:rPr>
              <w:t>1</w:t>
            </w:r>
          </w:p>
        </w:tc>
        <w:tc>
          <w:tcPr>
            <w:tcW w:w="4388" w:type="dxa"/>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both"/>
              <w:rPr>
                <w:rFonts w:ascii="Times New Roman" w:hAnsi="Times New Roman"/>
                <w:sz w:val="24"/>
                <w:szCs w:val="24"/>
              </w:rPr>
            </w:pPr>
            <w:r w:rsidRPr="00765C07">
              <w:rPr>
                <w:rFonts w:ascii="Times New Roman" w:eastAsia="Times New Roman" w:hAnsi="Times New Roman" w:cs="Times New Roman"/>
                <w:sz w:val="24"/>
                <w:szCs w:val="24"/>
              </w:rPr>
              <w:t>Строительство дома</w:t>
            </w:r>
            <w:r w:rsidRPr="00765C07">
              <w:rPr>
                <w:rFonts w:ascii="Times New Roman" w:hAnsi="Times New Roman"/>
                <w:sz w:val="24"/>
                <w:szCs w:val="24"/>
              </w:rPr>
              <w:t>.</w:t>
            </w: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56DA" w:rsidRPr="00765C07" w:rsidRDefault="008D56DA" w:rsidP="00765C07">
            <w:pPr>
              <w:spacing w:after="0" w:line="240" w:lineRule="auto"/>
              <w:jc w:val="center"/>
              <w:rPr>
                <w:rFonts w:ascii="Times New Roman" w:hAnsi="Times New Roman"/>
                <w:sz w:val="24"/>
                <w:szCs w:val="24"/>
              </w:rPr>
            </w:pPr>
            <w:r w:rsidRPr="00765C07">
              <w:rPr>
                <w:rFonts w:ascii="Times New Roman" w:hAnsi="Times New Roman"/>
                <w:sz w:val="24"/>
                <w:szCs w:val="24"/>
              </w:rPr>
              <w:t>2</w:t>
            </w:r>
          </w:p>
        </w:tc>
      </w:tr>
      <w:tr w:rsidR="008D56DA" w:rsidRPr="00765C07" w:rsidTr="008D56DA">
        <w:tblPrEx>
          <w:tblCellMar>
            <w:left w:w="108" w:type="dxa"/>
            <w:right w:w="108" w:type="dxa"/>
          </w:tblCellMar>
        </w:tblPrEx>
        <w:trPr>
          <w:gridAfter w:val="1"/>
          <w:wAfter w:w="25" w:type="dxa"/>
          <w:trHeight w:val="148"/>
        </w:trPr>
        <w:tc>
          <w:tcPr>
            <w:tcW w:w="1134" w:type="dxa"/>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center"/>
              <w:rPr>
                <w:rFonts w:ascii="Times New Roman" w:hAnsi="Times New Roman"/>
                <w:sz w:val="24"/>
                <w:szCs w:val="24"/>
              </w:rPr>
            </w:pPr>
            <w:r w:rsidRPr="00765C07">
              <w:rPr>
                <w:rFonts w:ascii="Times New Roman" w:hAnsi="Times New Roman"/>
                <w:sz w:val="24"/>
                <w:szCs w:val="24"/>
              </w:rPr>
              <w:t>2</w:t>
            </w:r>
          </w:p>
        </w:tc>
        <w:tc>
          <w:tcPr>
            <w:tcW w:w="4388" w:type="dxa"/>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Жилые и производственные здания</w:t>
            </w:r>
            <w:r w:rsidRPr="00765C07">
              <w:rPr>
                <w:rFonts w:ascii="Times New Roman" w:hAnsi="Times New Roman"/>
                <w:sz w:val="24"/>
                <w:szCs w:val="24"/>
              </w:rPr>
              <w:t>.</w:t>
            </w:r>
          </w:p>
        </w:tc>
        <w:tc>
          <w:tcPr>
            <w:tcW w:w="297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D56DA" w:rsidRPr="00765C07" w:rsidRDefault="008D56DA" w:rsidP="00765C07">
            <w:pPr>
              <w:spacing w:after="0" w:line="240" w:lineRule="auto"/>
              <w:jc w:val="center"/>
              <w:rPr>
                <w:rFonts w:ascii="Times New Roman" w:hAnsi="Times New Roman"/>
                <w:sz w:val="24"/>
                <w:szCs w:val="24"/>
              </w:rPr>
            </w:pPr>
            <w:r w:rsidRPr="00765C07">
              <w:rPr>
                <w:rFonts w:ascii="Times New Roman" w:hAnsi="Times New Roman"/>
                <w:sz w:val="24"/>
                <w:szCs w:val="24"/>
              </w:rPr>
              <w:t>2</w:t>
            </w:r>
          </w:p>
        </w:tc>
      </w:tr>
      <w:tr w:rsidR="008D56DA" w:rsidRPr="00765C07" w:rsidTr="00BF11FB">
        <w:trPr>
          <w:gridAfter w:val="1"/>
          <w:wAfter w:w="25" w:type="dxa"/>
        </w:trPr>
        <w:tc>
          <w:tcPr>
            <w:tcW w:w="5522" w:type="dxa"/>
            <w:gridSpan w:val="2"/>
            <w:tcBorders>
              <w:top w:val="single" w:sz="4" w:space="0" w:color="000000"/>
              <w:left w:val="single" w:sz="4" w:space="0" w:color="000000"/>
              <w:bottom w:val="single" w:sz="4" w:space="0" w:color="000000"/>
            </w:tcBorders>
            <w:shd w:val="clear" w:color="auto" w:fill="auto"/>
            <w:vAlign w:val="center"/>
          </w:tcPr>
          <w:p w:rsidR="008D56DA" w:rsidRPr="00765C07" w:rsidRDefault="008D56DA" w:rsidP="00765C07">
            <w:pPr>
              <w:spacing w:after="0" w:line="240" w:lineRule="auto"/>
              <w:rPr>
                <w:rFonts w:ascii="Times New Roman" w:hAnsi="Times New Roman"/>
                <w:b/>
                <w:sz w:val="24"/>
                <w:szCs w:val="24"/>
              </w:rPr>
            </w:pPr>
            <w:r w:rsidRPr="00765C07">
              <w:rPr>
                <w:rFonts w:ascii="Times New Roman" w:hAnsi="Times New Roman"/>
                <w:b/>
                <w:sz w:val="24"/>
                <w:szCs w:val="24"/>
              </w:rPr>
              <w:t>Итого:</w:t>
            </w:r>
          </w:p>
        </w:tc>
        <w:tc>
          <w:tcPr>
            <w:tcW w:w="2953" w:type="dxa"/>
            <w:tcBorders>
              <w:top w:val="single" w:sz="4" w:space="0" w:color="000000"/>
              <w:left w:val="single" w:sz="4" w:space="0" w:color="000000"/>
              <w:bottom w:val="single" w:sz="4" w:space="0" w:color="000000"/>
              <w:right w:val="single" w:sz="4" w:space="0" w:color="auto"/>
            </w:tcBorders>
            <w:shd w:val="clear" w:color="auto" w:fill="auto"/>
            <w:vAlign w:val="center"/>
          </w:tcPr>
          <w:p w:rsidR="008D56DA" w:rsidRPr="00765C07" w:rsidRDefault="008D56DA"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4</w:t>
            </w:r>
          </w:p>
        </w:tc>
        <w:tc>
          <w:tcPr>
            <w:tcW w:w="25" w:type="dxa"/>
            <w:tcBorders>
              <w:left w:val="single" w:sz="4" w:space="0" w:color="auto"/>
            </w:tcBorders>
            <w:shd w:val="clear" w:color="auto" w:fill="auto"/>
            <w:vAlign w:val="center"/>
          </w:tcPr>
          <w:p w:rsidR="008D56DA" w:rsidRPr="00765C07" w:rsidRDefault="008D56DA" w:rsidP="00765C07">
            <w:pPr>
              <w:snapToGrid w:val="0"/>
              <w:spacing w:after="0" w:line="240" w:lineRule="auto"/>
              <w:jc w:val="center"/>
              <w:rPr>
                <w:rFonts w:ascii="Times New Roman" w:hAnsi="Times New Roman"/>
                <w:sz w:val="24"/>
                <w:szCs w:val="24"/>
              </w:rPr>
            </w:pPr>
          </w:p>
        </w:tc>
      </w:tr>
    </w:tbl>
    <w:p w:rsidR="00FF73DE" w:rsidRPr="00765C07" w:rsidRDefault="00FF73DE"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lastRenderedPageBreak/>
        <w:t xml:space="preserve">4.2. Содержание </w:t>
      </w:r>
      <w:r w:rsidR="00A1460C" w:rsidRPr="00765C07">
        <w:rPr>
          <w:rFonts w:ascii="Times New Roman" w:eastAsia="Times New Roman" w:hAnsi="Times New Roman" w:cs="Times New Roman"/>
          <w:b/>
          <w:sz w:val="24"/>
          <w:szCs w:val="24"/>
          <w:lang w:eastAsia="ru-RU"/>
        </w:rPr>
        <w:t xml:space="preserve">лабораторных </w:t>
      </w:r>
      <w:r w:rsidRPr="00765C07">
        <w:rPr>
          <w:rFonts w:ascii="Times New Roman" w:eastAsia="Times New Roman" w:hAnsi="Times New Roman" w:cs="Times New Roman"/>
          <w:b/>
          <w:sz w:val="24"/>
          <w:szCs w:val="24"/>
          <w:lang w:eastAsia="ru-RU"/>
        </w:rPr>
        <w:t xml:space="preserve">занятий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3"/>
        <w:gridCol w:w="2493"/>
        <w:gridCol w:w="4033"/>
        <w:gridCol w:w="2127"/>
      </w:tblGrid>
      <w:tr w:rsidR="0001404A" w:rsidRPr="00765C07" w:rsidTr="0001404A">
        <w:trPr>
          <w:cantSplit/>
          <w:trHeight w:val="507"/>
        </w:trPr>
        <w:tc>
          <w:tcPr>
            <w:tcW w:w="953" w:type="dxa"/>
            <w:vMerge w:val="restart"/>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Номер раздела, темы</w:t>
            </w:r>
          </w:p>
        </w:tc>
        <w:tc>
          <w:tcPr>
            <w:tcW w:w="2493" w:type="dxa"/>
            <w:vMerge w:val="restart"/>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Наименование раздела,</w:t>
            </w:r>
          </w:p>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темы</w:t>
            </w:r>
          </w:p>
        </w:tc>
        <w:tc>
          <w:tcPr>
            <w:tcW w:w="4033" w:type="dxa"/>
            <w:vMerge w:val="restart"/>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Содержание практического занятия</w:t>
            </w:r>
          </w:p>
        </w:tc>
        <w:tc>
          <w:tcPr>
            <w:tcW w:w="2127" w:type="dxa"/>
            <w:tcBorders>
              <w:top w:val="single" w:sz="4" w:space="0" w:color="000000"/>
              <w:left w:val="single" w:sz="4" w:space="0" w:color="000000"/>
              <w:bottom w:val="single" w:sz="4" w:space="0" w:color="auto"/>
              <w:right w:val="single" w:sz="4" w:space="0" w:color="auto"/>
            </w:tcBorders>
            <w:vAlign w:val="center"/>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Норматив времени, час.</w:t>
            </w:r>
          </w:p>
        </w:tc>
      </w:tr>
      <w:tr w:rsidR="0001404A" w:rsidRPr="00765C07" w:rsidTr="0001404A">
        <w:trPr>
          <w:cantSplit/>
          <w:trHeight w:val="315"/>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lang w:eastAsia="ru-RU"/>
              </w:rPr>
            </w:pPr>
          </w:p>
        </w:tc>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lang w:eastAsia="ru-RU"/>
              </w:rPr>
            </w:pPr>
          </w:p>
        </w:tc>
        <w:tc>
          <w:tcPr>
            <w:tcW w:w="4033" w:type="dxa"/>
            <w:vMerge/>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000000"/>
              <w:bottom w:val="single" w:sz="4" w:space="0" w:color="auto"/>
              <w:right w:val="single" w:sz="4" w:space="0" w:color="auto"/>
            </w:tcBorders>
            <w:vAlign w:val="center"/>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форма обучения</w:t>
            </w:r>
          </w:p>
        </w:tc>
      </w:tr>
      <w:tr w:rsidR="0001404A" w:rsidRPr="00765C07" w:rsidTr="0001404A">
        <w:trPr>
          <w:cantSplit/>
          <w:trHeight w:val="315"/>
        </w:trPr>
        <w:tc>
          <w:tcPr>
            <w:tcW w:w="953" w:type="dxa"/>
            <w:vMerge/>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lang w:eastAsia="ru-RU"/>
              </w:rPr>
            </w:pPr>
          </w:p>
        </w:tc>
        <w:tc>
          <w:tcPr>
            <w:tcW w:w="2493" w:type="dxa"/>
            <w:vMerge/>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lang w:eastAsia="ru-RU"/>
              </w:rPr>
            </w:pPr>
          </w:p>
        </w:tc>
        <w:tc>
          <w:tcPr>
            <w:tcW w:w="4033" w:type="dxa"/>
            <w:vMerge/>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000000"/>
              <w:left w:val="single" w:sz="4" w:space="0" w:color="000000"/>
              <w:bottom w:val="single" w:sz="4" w:space="0" w:color="auto"/>
              <w:right w:val="single" w:sz="4" w:space="0" w:color="auto"/>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заочная</w:t>
            </w:r>
          </w:p>
        </w:tc>
      </w:tr>
      <w:tr w:rsidR="0001404A" w:rsidRPr="00765C07" w:rsidTr="0001404A">
        <w:trPr>
          <w:cantSplit/>
          <w:trHeight w:val="461"/>
        </w:trPr>
        <w:tc>
          <w:tcPr>
            <w:tcW w:w="7479" w:type="dxa"/>
            <w:gridSpan w:val="3"/>
            <w:tcBorders>
              <w:top w:val="single" w:sz="4" w:space="0" w:color="000000"/>
              <w:left w:val="single" w:sz="4" w:space="0" w:color="000000"/>
              <w:bottom w:val="single" w:sz="4" w:space="0" w:color="000000"/>
              <w:right w:val="single" w:sz="4" w:space="0" w:color="auto"/>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auto"/>
            </w:tcBorders>
            <w:vAlign w:val="center"/>
          </w:tcPr>
          <w:p w:rsidR="0001404A" w:rsidRPr="00765C07" w:rsidRDefault="00DD44E3" w:rsidP="00765C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F2496" w:rsidRPr="00765C07">
              <w:rPr>
                <w:rFonts w:ascii="Times New Roman" w:eastAsia="Times New Roman" w:hAnsi="Times New Roman" w:cs="Times New Roman"/>
                <w:sz w:val="24"/>
                <w:szCs w:val="24"/>
                <w:lang w:eastAsia="ru-RU"/>
              </w:rPr>
              <w:t xml:space="preserve"> семестр</w:t>
            </w:r>
          </w:p>
        </w:tc>
      </w:tr>
      <w:tr w:rsidR="0001404A" w:rsidRPr="00765C07" w:rsidTr="0001404A">
        <w:trPr>
          <w:cantSplit/>
          <w:trHeight w:val="461"/>
        </w:trPr>
        <w:tc>
          <w:tcPr>
            <w:tcW w:w="953" w:type="dxa"/>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w:t>
            </w:r>
          </w:p>
        </w:tc>
        <w:tc>
          <w:tcPr>
            <w:tcW w:w="2493" w:type="dxa"/>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A1460C" w:rsidP="00765C07">
            <w:pPr>
              <w:tabs>
                <w:tab w:val="left" w:pos="708"/>
              </w:tabs>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rPr>
              <w:t>Строительство дома</w:t>
            </w:r>
            <w:r w:rsidRPr="00765C07">
              <w:rPr>
                <w:rFonts w:ascii="Times New Roman" w:hAnsi="Times New Roman"/>
                <w:sz w:val="24"/>
                <w:szCs w:val="24"/>
              </w:rPr>
              <w:t>.</w:t>
            </w:r>
          </w:p>
        </w:tc>
        <w:tc>
          <w:tcPr>
            <w:tcW w:w="4033" w:type="dxa"/>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u w:val="single"/>
                <w:lang w:eastAsia="ru-RU"/>
              </w:rPr>
            </w:pPr>
            <w:r w:rsidRPr="00765C07">
              <w:rPr>
                <w:rFonts w:ascii="Times New Roman" w:eastAsia="Times New Roman" w:hAnsi="Times New Roman" w:cs="Times New Roman"/>
                <w:sz w:val="24"/>
                <w:szCs w:val="24"/>
                <w:u w:val="single"/>
                <w:lang w:eastAsia="ru-RU"/>
              </w:rPr>
              <w:t>Тематика:</w:t>
            </w:r>
          </w:p>
          <w:p w:rsidR="0001404A" w:rsidRPr="00765C07" w:rsidRDefault="0001404A"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работа с текстом по специальности (чтение, перевод);</w:t>
            </w:r>
          </w:p>
          <w:p w:rsidR="0001404A" w:rsidRPr="00765C07" w:rsidRDefault="0001404A"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реферирование текста на русском языке устно.</w:t>
            </w:r>
          </w:p>
          <w:p w:rsidR="0001404A" w:rsidRPr="00765C07" w:rsidRDefault="0001404A" w:rsidP="00765C07">
            <w:pPr>
              <w:spacing w:after="0" w:line="240" w:lineRule="auto"/>
              <w:rPr>
                <w:rFonts w:ascii="Times New Roman" w:eastAsia="Times New Roman" w:hAnsi="Times New Roman" w:cs="Times New Roman"/>
                <w:sz w:val="24"/>
                <w:szCs w:val="24"/>
                <w:u w:val="single"/>
                <w:lang w:eastAsia="ru-RU"/>
              </w:rPr>
            </w:pPr>
            <w:r w:rsidRPr="00765C07">
              <w:rPr>
                <w:rFonts w:ascii="Times New Roman" w:eastAsia="Times New Roman" w:hAnsi="Times New Roman" w:cs="Times New Roman"/>
                <w:sz w:val="24"/>
                <w:szCs w:val="24"/>
                <w:u w:val="single"/>
                <w:lang w:eastAsia="ru-RU"/>
              </w:rPr>
              <w:t>Грамматика:</w:t>
            </w:r>
          </w:p>
          <w:p w:rsidR="0001404A" w:rsidRPr="00765C07" w:rsidRDefault="0001404A" w:rsidP="00765C07">
            <w:pPr>
              <w:spacing w:after="0" w:line="240" w:lineRule="auto"/>
              <w:rPr>
                <w:rFonts w:ascii="Times New Roman" w:hAnsi="Times New Roman"/>
                <w:sz w:val="24"/>
                <w:szCs w:val="24"/>
              </w:rPr>
            </w:pPr>
            <w:r w:rsidRPr="00765C07">
              <w:rPr>
                <w:rFonts w:ascii="Times New Roman" w:hAnsi="Times New Roman"/>
                <w:sz w:val="24"/>
                <w:szCs w:val="24"/>
              </w:rPr>
              <w:t>- употребление личных форм глагола в активном и пассивном залогах.</w:t>
            </w:r>
          </w:p>
        </w:tc>
        <w:tc>
          <w:tcPr>
            <w:tcW w:w="2127" w:type="dxa"/>
            <w:tcBorders>
              <w:top w:val="single" w:sz="4" w:space="0" w:color="000000"/>
              <w:left w:val="single" w:sz="4" w:space="0" w:color="000000"/>
              <w:bottom w:val="single" w:sz="4" w:space="0" w:color="000000"/>
              <w:right w:val="single" w:sz="4" w:space="0" w:color="auto"/>
            </w:tcBorders>
            <w:vAlign w:val="center"/>
            <w:hideMark/>
          </w:tcPr>
          <w:p w:rsidR="0001404A"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2</w:t>
            </w:r>
          </w:p>
        </w:tc>
      </w:tr>
      <w:tr w:rsidR="0001404A" w:rsidRPr="00765C07" w:rsidTr="0001404A">
        <w:trPr>
          <w:cantSplit/>
          <w:trHeight w:val="461"/>
        </w:trPr>
        <w:tc>
          <w:tcPr>
            <w:tcW w:w="953" w:type="dxa"/>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2</w:t>
            </w:r>
          </w:p>
        </w:tc>
        <w:tc>
          <w:tcPr>
            <w:tcW w:w="2493" w:type="dxa"/>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A1460C" w:rsidP="00765C07">
            <w:pPr>
              <w:tabs>
                <w:tab w:val="left" w:pos="708"/>
              </w:tabs>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rPr>
              <w:t>Жилые и производственные здания</w:t>
            </w:r>
            <w:r w:rsidRPr="00765C07">
              <w:rPr>
                <w:rFonts w:ascii="Times New Roman" w:hAnsi="Times New Roman"/>
                <w:sz w:val="24"/>
                <w:szCs w:val="24"/>
              </w:rPr>
              <w:t>.</w:t>
            </w:r>
          </w:p>
        </w:tc>
        <w:tc>
          <w:tcPr>
            <w:tcW w:w="4033" w:type="dxa"/>
            <w:tcBorders>
              <w:top w:val="single" w:sz="4" w:space="0" w:color="000000"/>
              <w:left w:val="single" w:sz="4" w:space="0" w:color="000000"/>
              <w:bottom w:val="single" w:sz="4" w:space="0" w:color="000000"/>
              <w:right w:val="single" w:sz="4" w:space="0" w:color="000000"/>
            </w:tcBorders>
            <w:vAlign w:val="center"/>
            <w:hideMark/>
          </w:tcPr>
          <w:p w:rsidR="0001404A" w:rsidRPr="00765C07" w:rsidRDefault="0001404A" w:rsidP="00765C07">
            <w:pPr>
              <w:spacing w:after="0" w:line="240" w:lineRule="auto"/>
              <w:rPr>
                <w:rFonts w:ascii="Times New Roman" w:eastAsia="Times New Roman" w:hAnsi="Times New Roman" w:cs="Times New Roman"/>
                <w:sz w:val="24"/>
                <w:szCs w:val="24"/>
                <w:u w:val="single"/>
                <w:lang w:eastAsia="ru-RU"/>
              </w:rPr>
            </w:pPr>
            <w:r w:rsidRPr="00765C07">
              <w:rPr>
                <w:rFonts w:ascii="Times New Roman" w:eastAsia="Times New Roman" w:hAnsi="Times New Roman" w:cs="Times New Roman"/>
                <w:sz w:val="24"/>
                <w:szCs w:val="24"/>
                <w:u w:val="single"/>
                <w:lang w:eastAsia="ru-RU"/>
              </w:rPr>
              <w:t>Тематика:</w:t>
            </w:r>
          </w:p>
          <w:p w:rsidR="0001404A" w:rsidRPr="00765C07" w:rsidRDefault="0001404A"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работа с текстом по специальности (чтение, перевод);</w:t>
            </w:r>
          </w:p>
          <w:p w:rsidR="0001404A" w:rsidRPr="00765C07" w:rsidRDefault="0001404A"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написание резюме текста на английском языке.</w:t>
            </w:r>
          </w:p>
          <w:p w:rsidR="0001404A" w:rsidRPr="00765C07" w:rsidRDefault="0001404A" w:rsidP="00765C07">
            <w:pPr>
              <w:spacing w:after="0" w:line="240" w:lineRule="auto"/>
              <w:rPr>
                <w:rFonts w:ascii="Times New Roman" w:eastAsia="Times New Roman" w:hAnsi="Times New Roman" w:cs="Times New Roman"/>
                <w:sz w:val="24"/>
                <w:szCs w:val="24"/>
                <w:u w:val="single"/>
                <w:lang w:eastAsia="ru-RU"/>
              </w:rPr>
            </w:pPr>
            <w:r w:rsidRPr="00765C07">
              <w:rPr>
                <w:rFonts w:ascii="Times New Roman" w:eastAsia="Times New Roman" w:hAnsi="Times New Roman" w:cs="Times New Roman"/>
                <w:sz w:val="24"/>
                <w:szCs w:val="24"/>
                <w:u w:val="single"/>
                <w:lang w:eastAsia="ru-RU"/>
              </w:rPr>
              <w:t>Грамматика:</w:t>
            </w:r>
          </w:p>
          <w:p w:rsidR="0001404A" w:rsidRPr="00765C07" w:rsidRDefault="0001404A" w:rsidP="00765C07">
            <w:pPr>
              <w:spacing w:after="0" w:line="240" w:lineRule="auto"/>
              <w:rPr>
                <w:rFonts w:ascii="Times New Roman" w:eastAsia="Times New Roman" w:hAnsi="Times New Roman" w:cs="Times New Roman"/>
                <w:sz w:val="24"/>
                <w:szCs w:val="24"/>
                <w:lang w:eastAsia="ru-RU"/>
              </w:rPr>
            </w:pPr>
            <w:r w:rsidRPr="00765C07">
              <w:rPr>
                <w:rFonts w:ascii="Times New Roman" w:hAnsi="Times New Roman"/>
                <w:sz w:val="24"/>
                <w:szCs w:val="24"/>
              </w:rPr>
              <w:t>- модальные глаголы и их эквиваленты</w:t>
            </w:r>
          </w:p>
        </w:tc>
        <w:tc>
          <w:tcPr>
            <w:tcW w:w="2127" w:type="dxa"/>
            <w:tcBorders>
              <w:top w:val="single" w:sz="4" w:space="0" w:color="000000"/>
              <w:left w:val="single" w:sz="4" w:space="0" w:color="000000"/>
              <w:bottom w:val="single" w:sz="4" w:space="0" w:color="000000"/>
              <w:right w:val="single" w:sz="4" w:space="0" w:color="auto"/>
            </w:tcBorders>
            <w:vAlign w:val="center"/>
            <w:hideMark/>
          </w:tcPr>
          <w:p w:rsidR="0001404A" w:rsidRPr="00765C07" w:rsidRDefault="00A1460C"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2</w:t>
            </w:r>
          </w:p>
        </w:tc>
      </w:tr>
      <w:tr w:rsidR="0001404A" w:rsidRPr="00765C07" w:rsidTr="0001404A">
        <w:trPr>
          <w:cantSplit/>
          <w:trHeight w:val="461"/>
        </w:trPr>
        <w:tc>
          <w:tcPr>
            <w:tcW w:w="7479" w:type="dxa"/>
            <w:gridSpan w:val="3"/>
            <w:tcBorders>
              <w:top w:val="single" w:sz="4" w:space="0" w:color="000000"/>
              <w:left w:val="single" w:sz="4" w:space="0" w:color="000000"/>
              <w:bottom w:val="single" w:sz="4" w:space="0" w:color="000000"/>
              <w:right w:val="single" w:sz="4" w:space="0" w:color="000000"/>
            </w:tcBorders>
            <w:vAlign w:val="center"/>
          </w:tcPr>
          <w:p w:rsidR="0001404A" w:rsidRPr="00765C07" w:rsidRDefault="0001404A" w:rsidP="00765C07">
            <w:pPr>
              <w:spacing w:after="0" w:line="240" w:lineRule="auto"/>
              <w:jc w:val="both"/>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 xml:space="preserve">Всего </w:t>
            </w:r>
          </w:p>
        </w:tc>
        <w:tc>
          <w:tcPr>
            <w:tcW w:w="2127" w:type="dxa"/>
            <w:tcBorders>
              <w:top w:val="single" w:sz="4" w:space="0" w:color="auto"/>
              <w:left w:val="single" w:sz="4" w:space="0" w:color="000000"/>
              <w:bottom w:val="single" w:sz="4" w:space="0" w:color="000000"/>
              <w:right w:val="single" w:sz="4" w:space="0" w:color="auto"/>
            </w:tcBorders>
            <w:vAlign w:val="center"/>
            <w:hideMark/>
          </w:tcPr>
          <w:p w:rsidR="0001404A" w:rsidRPr="00765C07" w:rsidRDefault="00A1460C"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4</w:t>
            </w:r>
          </w:p>
        </w:tc>
      </w:tr>
    </w:tbl>
    <w:p w:rsidR="004F2496" w:rsidRPr="00765C07" w:rsidRDefault="004F2496" w:rsidP="00765C07">
      <w:pPr>
        <w:spacing w:after="0" w:line="240" w:lineRule="auto"/>
        <w:rPr>
          <w:rFonts w:ascii="Times New Roman" w:eastAsia="Times New Roman" w:hAnsi="Times New Roman" w:cs="Times New Roman"/>
          <w:b/>
          <w:sz w:val="24"/>
          <w:szCs w:val="24"/>
          <w:lang w:eastAsia="ru-RU"/>
        </w:rPr>
      </w:pPr>
    </w:p>
    <w:p w:rsidR="00F4478D"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5. МЕТОДИЧЕСКИЕ УКАЗАНИЯ ДЛЯ ОБУЧАЮЩИХСЯ ПО ОСВОЕНИЮ</w:t>
      </w:r>
      <w:r w:rsidR="00585A7E" w:rsidRPr="00765C07">
        <w:rPr>
          <w:rFonts w:ascii="Times New Roman" w:eastAsia="Times New Roman" w:hAnsi="Times New Roman" w:cs="Times New Roman"/>
          <w:b/>
          <w:sz w:val="24"/>
          <w:szCs w:val="24"/>
          <w:lang w:eastAsia="ru-RU"/>
        </w:rPr>
        <w:t xml:space="preserve"> </w:t>
      </w:r>
      <w:r w:rsidRPr="00765C07">
        <w:rPr>
          <w:rFonts w:ascii="Times New Roman" w:eastAsia="Times New Roman" w:hAnsi="Times New Roman" w:cs="Times New Roman"/>
          <w:b/>
          <w:sz w:val="24"/>
          <w:szCs w:val="24"/>
          <w:lang w:eastAsia="ru-RU"/>
        </w:rPr>
        <w:t>ДИСЦИПЛИНЫ</w:t>
      </w:r>
    </w:p>
    <w:p w:rsidR="00DD44E3" w:rsidRPr="00765C07" w:rsidRDefault="00DD44E3"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xml:space="preserve">Для качественного освоения материала </w:t>
      </w:r>
      <w:r w:rsidR="00585A7E" w:rsidRPr="00765C07">
        <w:rPr>
          <w:rFonts w:ascii="Times New Roman" w:eastAsia="Times New Roman" w:hAnsi="Times New Roman" w:cs="Times New Roman"/>
          <w:sz w:val="24"/>
          <w:szCs w:val="24"/>
          <w:lang w:eastAsia="ru-RU"/>
        </w:rPr>
        <w:t>лабораторных</w:t>
      </w:r>
      <w:r w:rsidRPr="00765C07">
        <w:rPr>
          <w:rFonts w:ascii="Times New Roman" w:eastAsia="Times New Roman" w:hAnsi="Times New Roman" w:cs="Times New Roman"/>
          <w:sz w:val="24"/>
          <w:szCs w:val="24"/>
          <w:lang w:eastAsia="ru-RU"/>
        </w:rPr>
        <w:t xml:space="preserve"> занятий обучающимся необходимо внимательно фиксировать материал, излагаемый преподавателем во время занятия, и самостоятельно прорабатывать его при выполнении домашнего задания, которое является обязательным. Каждое </w:t>
      </w:r>
      <w:r w:rsidR="00585A7E" w:rsidRPr="00765C07">
        <w:rPr>
          <w:rFonts w:ascii="Times New Roman" w:eastAsia="Times New Roman" w:hAnsi="Times New Roman" w:cs="Times New Roman"/>
          <w:sz w:val="24"/>
          <w:szCs w:val="24"/>
          <w:lang w:eastAsia="ru-RU"/>
        </w:rPr>
        <w:t>лабораторное</w:t>
      </w:r>
      <w:r w:rsidRPr="00765C07">
        <w:rPr>
          <w:rFonts w:ascii="Times New Roman" w:eastAsia="Times New Roman" w:hAnsi="Times New Roman" w:cs="Times New Roman"/>
          <w:sz w:val="24"/>
          <w:szCs w:val="24"/>
          <w:lang w:eastAsia="ru-RU"/>
        </w:rPr>
        <w:t xml:space="preserve"> занятие предполагает повторение и контроль ранее изученного материала.</w:t>
      </w:r>
    </w:p>
    <w:p w:rsidR="00F4478D" w:rsidRPr="00765C07" w:rsidRDefault="00F4478D" w:rsidP="00765C07">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Самостоятельная работа предусматривает работу</w:t>
      </w:r>
      <w:r w:rsidR="00585A7E" w:rsidRPr="00765C07">
        <w:rPr>
          <w:rFonts w:ascii="Times New Roman" w:eastAsia="Times New Roman" w:hAnsi="Times New Roman" w:cs="Times New Roman"/>
          <w:sz w:val="24"/>
          <w:szCs w:val="24"/>
          <w:lang w:eastAsia="ru-RU"/>
        </w:rPr>
        <w:t xml:space="preserve"> с грамматическим материалом и</w:t>
      </w:r>
      <w:r w:rsidRPr="00765C07">
        <w:rPr>
          <w:rFonts w:ascii="Times New Roman" w:eastAsia="Times New Roman" w:hAnsi="Times New Roman" w:cs="Times New Roman"/>
          <w:sz w:val="24"/>
          <w:szCs w:val="24"/>
          <w:lang w:eastAsia="ru-RU"/>
        </w:rPr>
        <w:t xml:space="preserve"> с текстами по специальности обучающихся: для контроля обучающимся необходимо представить перевод прочитанных текстов</w:t>
      </w:r>
      <w:r w:rsidR="00CB30D1" w:rsidRPr="00765C07">
        <w:rPr>
          <w:rFonts w:ascii="Times New Roman" w:eastAsia="Times New Roman" w:hAnsi="Times New Roman" w:cs="Times New Roman"/>
          <w:sz w:val="24"/>
          <w:szCs w:val="24"/>
          <w:lang w:eastAsia="ru-RU"/>
        </w:rPr>
        <w:t xml:space="preserve"> и подготовить пересказ по некоторым из них</w:t>
      </w:r>
      <w:r w:rsidRPr="00765C07">
        <w:rPr>
          <w:rFonts w:ascii="Times New Roman" w:eastAsia="Times New Roman" w:hAnsi="Times New Roman" w:cs="Times New Roman"/>
          <w:sz w:val="24"/>
          <w:szCs w:val="24"/>
          <w:lang w:eastAsia="ru-RU"/>
        </w:rPr>
        <w:t xml:space="preserve">. Выполнение самостоятельной работы подразумевает также подготовку к </w:t>
      </w:r>
      <w:r w:rsidR="00585A7E" w:rsidRPr="00765C07">
        <w:rPr>
          <w:rFonts w:ascii="Times New Roman" w:eastAsia="Times New Roman" w:hAnsi="Times New Roman" w:cs="Times New Roman"/>
          <w:sz w:val="24"/>
          <w:szCs w:val="24"/>
          <w:lang w:eastAsia="ru-RU"/>
        </w:rPr>
        <w:t>лабораторным</w:t>
      </w:r>
      <w:r w:rsidR="001E41BC" w:rsidRPr="00765C07">
        <w:rPr>
          <w:rFonts w:ascii="Times New Roman" w:eastAsia="Times New Roman" w:hAnsi="Times New Roman" w:cs="Times New Roman"/>
          <w:sz w:val="24"/>
          <w:szCs w:val="24"/>
          <w:lang w:eastAsia="ru-RU"/>
        </w:rPr>
        <w:t xml:space="preserve"> занятиям и</w:t>
      </w:r>
      <w:r w:rsidRPr="00765C07">
        <w:rPr>
          <w:rFonts w:ascii="Times New Roman" w:eastAsia="Times New Roman" w:hAnsi="Times New Roman" w:cs="Times New Roman"/>
          <w:sz w:val="24"/>
          <w:szCs w:val="24"/>
          <w:lang w:eastAsia="ru-RU"/>
        </w:rPr>
        <w:t xml:space="preserve"> подготовку к </w:t>
      </w:r>
      <w:r w:rsidR="00585A7E" w:rsidRPr="00765C07">
        <w:rPr>
          <w:rFonts w:ascii="Times New Roman" w:eastAsia="Times New Roman" w:hAnsi="Times New Roman" w:cs="Times New Roman"/>
          <w:sz w:val="24"/>
          <w:szCs w:val="24"/>
          <w:lang w:eastAsia="ru-RU"/>
        </w:rPr>
        <w:t>зачету</w:t>
      </w:r>
      <w:r w:rsidRPr="00765C07">
        <w:rPr>
          <w:rFonts w:ascii="Times New Roman" w:eastAsia="Times New Roman" w:hAnsi="Times New Roman" w:cs="Times New Roman"/>
          <w:sz w:val="24"/>
          <w:szCs w:val="24"/>
          <w:lang w:eastAsia="ru-RU"/>
        </w:rPr>
        <w:t>.</w:t>
      </w:r>
    </w:p>
    <w:p w:rsidR="00F4478D" w:rsidRPr="00765C07" w:rsidRDefault="00F4478D" w:rsidP="00765C07">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xml:space="preserve">Поэтому рекомендуется прорабатывать материал дисциплины при самостоятельной работе, участвовать во всех формах обсуждения и взаимодействия на </w:t>
      </w:r>
      <w:r w:rsidR="00585A7E" w:rsidRPr="00765C07">
        <w:rPr>
          <w:rFonts w:ascii="Times New Roman" w:eastAsia="Times New Roman" w:hAnsi="Times New Roman" w:cs="Times New Roman"/>
          <w:sz w:val="24"/>
          <w:szCs w:val="24"/>
          <w:lang w:eastAsia="ru-RU"/>
        </w:rPr>
        <w:t>лабораторных</w:t>
      </w:r>
      <w:r w:rsidRPr="00765C07">
        <w:rPr>
          <w:rFonts w:ascii="Times New Roman" w:eastAsia="Times New Roman" w:hAnsi="Times New Roman" w:cs="Times New Roman"/>
          <w:sz w:val="24"/>
          <w:szCs w:val="24"/>
          <w:lang w:eastAsia="ru-RU"/>
        </w:rPr>
        <w:t xml:space="preserve"> занятиях в целях лучшего освоения материала и получения высокой оценки по результатам освоения дисциплины.</w:t>
      </w: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DD44E3" w:rsidRDefault="00DD44E3" w:rsidP="00765C07">
      <w:pPr>
        <w:spacing w:after="0" w:line="240" w:lineRule="auto"/>
        <w:ind w:firstLine="709"/>
        <w:jc w:val="both"/>
        <w:rPr>
          <w:rFonts w:ascii="Times New Roman" w:eastAsia="Times New Roman" w:hAnsi="Times New Roman" w:cs="Times New Roman"/>
          <w:sz w:val="24"/>
          <w:szCs w:val="24"/>
          <w:lang w:eastAsia="ru-RU"/>
        </w:rPr>
      </w:pPr>
    </w:p>
    <w:p w:rsidR="00F4478D" w:rsidRPr="00765C07" w:rsidRDefault="00F4478D" w:rsidP="00765C07">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lastRenderedPageBreak/>
        <w:t xml:space="preserve"> Рекомендуемая трудоемкость самостоятельной работы представлена в таблице:</w:t>
      </w: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F4478D" w:rsidRPr="00DD44E3" w:rsidRDefault="00F4478D" w:rsidP="00765C07">
      <w:pPr>
        <w:spacing w:after="0" w:line="240" w:lineRule="auto"/>
        <w:jc w:val="center"/>
        <w:rPr>
          <w:rFonts w:ascii="Times New Roman" w:eastAsia="Times New Roman" w:hAnsi="Times New Roman" w:cs="Times New Roman"/>
          <w:sz w:val="24"/>
          <w:szCs w:val="24"/>
          <w:lang w:eastAsia="ru-RU"/>
        </w:rPr>
      </w:pPr>
      <w:r w:rsidRPr="00DD44E3">
        <w:rPr>
          <w:rFonts w:ascii="Times New Roman" w:eastAsia="Times New Roman" w:hAnsi="Times New Roman" w:cs="Times New Roman"/>
          <w:sz w:val="24"/>
          <w:szCs w:val="24"/>
          <w:lang w:eastAsia="ru-RU"/>
        </w:rPr>
        <w:t>Рекомендуемый режим самостоятельной работы</w:t>
      </w:r>
    </w:p>
    <w:p w:rsidR="00DD44E3" w:rsidRPr="00765C07" w:rsidRDefault="00DD44E3" w:rsidP="00765C07">
      <w:pPr>
        <w:spacing w:after="0" w:line="240" w:lineRule="auto"/>
        <w:jc w:val="center"/>
        <w:rPr>
          <w:rFonts w:ascii="Times New Roman" w:eastAsia="Times New Roman" w:hAnsi="Times New Roman" w:cs="Times New Roman"/>
          <w:b/>
          <w:sz w:val="24"/>
          <w:szCs w:val="24"/>
          <w:lang w:eastAsia="ru-RU"/>
        </w:rPr>
      </w:pPr>
    </w:p>
    <w:p w:rsidR="00855BAD" w:rsidRDefault="00C11774" w:rsidP="00765C07">
      <w:pPr>
        <w:spacing w:after="0" w:line="240" w:lineRule="auto"/>
        <w:jc w:val="center"/>
        <w:rPr>
          <w:rFonts w:ascii="Times New Roman" w:hAnsi="Times New Roman"/>
          <w:b/>
          <w:sz w:val="24"/>
          <w:szCs w:val="24"/>
        </w:rPr>
      </w:pPr>
      <w:r w:rsidRPr="00765C07">
        <w:rPr>
          <w:rFonts w:ascii="Times New Roman" w:eastAsia="Times New Roman" w:hAnsi="Times New Roman" w:cs="Times New Roman"/>
          <w:b/>
          <w:sz w:val="24"/>
          <w:szCs w:val="24"/>
          <w:lang w:eastAsia="ru-RU"/>
        </w:rPr>
        <w:tab/>
      </w:r>
      <w:r w:rsidR="00855BAD" w:rsidRPr="00DD44E3">
        <w:rPr>
          <w:rFonts w:ascii="Times New Roman" w:hAnsi="Times New Roman"/>
          <w:b/>
          <w:sz w:val="24"/>
          <w:szCs w:val="24"/>
        </w:rPr>
        <w:t>Заочная форма обучения</w:t>
      </w:r>
    </w:p>
    <w:p w:rsidR="00DD44E3" w:rsidRPr="00DD44E3" w:rsidRDefault="00DD44E3" w:rsidP="00765C07">
      <w:pPr>
        <w:spacing w:after="0" w:line="240" w:lineRule="auto"/>
        <w:jc w:val="center"/>
        <w:rPr>
          <w:rFonts w:ascii="Times New Roman" w:hAnsi="Times New Roman"/>
          <w:b/>
          <w:sz w:val="24"/>
          <w:szCs w:val="24"/>
        </w:rPr>
      </w:pPr>
    </w:p>
    <w:tbl>
      <w:tblPr>
        <w:tblStyle w:val="af5"/>
        <w:tblW w:w="0" w:type="auto"/>
        <w:tblLook w:val="04A0"/>
      </w:tblPr>
      <w:tblGrid>
        <w:gridCol w:w="5353"/>
        <w:gridCol w:w="4253"/>
      </w:tblGrid>
      <w:tr w:rsidR="00C60AF4" w:rsidRPr="00765C07" w:rsidTr="00C60AF4">
        <w:tc>
          <w:tcPr>
            <w:tcW w:w="5353" w:type="dxa"/>
            <w:vMerge w:val="restart"/>
          </w:tcPr>
          <w:p w:rsidR="00C60AF4" w:rsidRPr="00765C07" w:rsidRDefault="00C60AF4" w:rsidP="00765C07">
            <w:pPr>
              <w:tabs>
                <w:tab w:val="left" w:pos="1741"/>
              </w:tabs>
              <w:jc w:val="center"/>
              <w:rPr>
                <w:rFonts w:ascii="Times New Roman" w:hAnsi="Times New Roman"/>
                <w:b/>
                <w:sz w:val="24"/>
                <w:szCs w:val="24"/>
              </w:rPr>
            </w:pPr>
            <w:r w:rsidRPr="00765C07">
              <w:rPr>
                <w:rFonts w:ascii="Times New Roman" w:hAnsi="Times New Roman"/>
                <w:b/>
                <w:sz w:val="24"/>
                <w:szCs w:val="24"/>
              </w:rPr>
              <w:t>Наименование вида самостоятельной работы</w:t>
            </w:r>
          </w:p>
        </w:tc>
        <w:tc>
          <w:tcPr>
            <w:tcW w:w="4253" w:type="dxa"/>
          </w:tcPr>
          <w:p w:rsidR="00C60AF4" w:rsidRPr="00765C07" w:rsidRDefault="00C60AF4" w:rsidP="00765C07">
            <w:pPr>
              <w:tabs>
                <w:tab w:val="left" w:pos="1741"/>
              </w:tabs>
              <w:jc w:val="center"/>
              <w:rPr>
                <w:rFonts w:ascii="Times New Roman" w:hAnsi="Times New Roman"/>
                <w:b/>
                <w:sz w:val="24"/>
                <w:szCs w:val="24"/>
              </w:rPr>
            </w:pPr>
            <w:r w:rsidRPr="00765C07">
              <w:rPr>
                <w:rFonts w:ascii="Times New Roman" w:hAnsi="Times New Roman"/>
                <w:b/>
                <w:sz w:val="24"/>
                <w:szCs w:val="24"/>
              </w:rPr>
              <w:t>Рекомендуемая трудоемкость, акад. час.</w:t>
            </w:r>
          </w:p>
        </w:tc>
      </w:tr>
      <w:tr w:rsidR="00C60AF4" w:rsidRPr="00765C07" w:rsidTr="00C60AF4">
        <w:tc>
          <w:tcPr>
            <w:tcW w:w="5353" w:type="dxa"/>
            <w:vMerge/>
          </w:tcPr>
          <w:p w:rsidR="00C60AF4" w:rsidRPr="00765C07" w:rsidRDefault="00C60AF4" w:rsidP="00765C07">
            <w:pPr>
              <w:tabs>
                <w:tab w:val="left" w:pos="1741"/>
              </w:tabs>
              <w:jc w:val="center"/>
              <w:rPr>
                <w:rFonts w:ascii="Times New Roman" w:hAnsi="Times New Roman"/>
                <w:b/>
                <w:sz w:val="24"/>
                <w:szCs w:val="24"/>
              </w:rPr>
            </w:pPr>
          </w:p>
        </w:tc>
        <w:tc>
          <w:tcPr>
            <w:tcW w:w="4253" w:type="dxa"/>
          </w:tcPr>
          <w:p w:rsidR="00C60AF4" w:rsidRPr="00765C07" w:rsidRDefault="00C60AF4" w:rsidP="00765C07">
            <w:pPr>
              <w:tabs>
                <w:tab w:val="left" w:pos="1741"/>
              </w:tabs>
              <w:jc w:val="center"/>
              <w:rPr>
                <w:rFonts w:ascii="Times New Roman" w:hAnsi="Times New Roman"/>
                <w:b/>
                <w:sz w:val="24"/>
                <w:szCs w:val="24"/>
              </w:rPr>
            </w:pPr>
            <w:r w:rsidRPr="00765C07">
              <w:rPr>
                <w:rFonts w:ascii="Times New Roman" w:hAnsi="Times New Roman"/>
                <w:b/>
                <w:sz w:val="24"/>
                <w:szCs w:val="24"/>
              </w:rPr>
              <w:t>2 семестр</w:t>
            </w:r>
          </w:p>
        </w:tc>
      </w:tr>
      <w:tr w:rsidR="00C60AF4" w:rsidRPr="00765C07" w:rsidTr="00C60AF4">
        <w:tc>
          <w:tcPr>
            <w:tcW w:w="5353" w:type="dxa"/>
          </w:tcPr>
          <w:p w:rsidR="00C60AF4" w:rsidRPr="00765C07" w:rsidRDefault="00C60AF4" w:rsidP="00765C07">
            <w:pPr>
              <w:tabs>
                <w:tab w:val="left" w:pos="1741"/>
              </w:tabs>
              <w:rPr>
                <w:rFonts w:ascii="Times New Roman" w:hAnsi="Times New Roman"/>
                <w:b/>
                <w:sz w:val="24"/>
                <w:szCs w:val="24"/>
              </w:rPr>
            </w:pPr>
            <w:r w:rsidRPr="00765C07">
              <w:rPr>
                <w:rFonts w:ascii="Times New Roman" w:hAnsi="Times New Roman"/>
                <w:b/>
                <w:sz w:val="24"/>
                <w:szCs w:val="24"/>
              </w:rPr>
              <w:t>Самостоятельное изучение тем дисциплины</w:t>
            </w:r>
            <w:r w:rsidR="00B840F1" w:rsidRPr="00765C07">
              <w:rPr>
                <w:rFonts w:ascii="Times New Roman" w:hAnsi="Times New Roman"/>
                <w:b/>
                <w:sz w:val="24"/>
                <w:szCs w:val="24"/>
              </w:rPr>
              <w:t>:</w:t>
            </w:r>
          </w:p>
        </w:tc>
        <w:tc>
          <w:tcPr>
            <w:tcW w:w="4253" w:type="dxa"/>
          </w:tcPr>
          <w:p w:rsidR="00C60AF4" w:rsidRPr="00765C07" w:rsidRDefault="0010588A" w:rsidP="00765C07">
            <w:pPr>
              <w:tabs>
                <w:tab w:val="left" w:pos="1741"/>
              </w:tabs>
              <w:jc w:val="center"/>
              <w:rPr>
                <w:rFonts w:ascii="Times New Roman" w:hAnsi="Times New Roman"/>
                <w:b/>
                <w:sz w:val="24"/>
                <w:szCs w:val="24"/>
              </w:rPr>
            </w:pPr>
            <w:r w:rsidRPr="00765C07">
              <w:rPr>
                <w:rFonts w:ascii="Times New Roman" w:hAnsi="Times New Roman"/>
                <w:b/>
                <w:sz w:val="24"/>
                <w:szCs w:val="24"/>
              </w:rPr>
              <w:t>24</w:t>
            </w:r>
          </w:p>
        </w:tc>
      </w:tr>
      <w:tr w:rsidR="007F03CB" w:rsidRPr="00765C07" w:rsidTr="00C60AF4">
        <w:tc>
          <w:tcPr>
            <w:tcW w:w="5353" w:type="dxa"/>
          </w:tcPr>
          <w:p w:rsidR="007F03CB" w:rsidRPr="00765C07" w:rsidRDefault="00B840F1" w:rsidP="00765C07">
            <w:pPr>
              <w:tabs>
                <w:tab w:val="left" w:pos="1741"/>
              </w:tabs>
              <w:rPr>
                <w:rFonts w:ascii="Times New Roman" w:hAnsi="Times New Roman"/>
                <w:sz w:val="24"/>
                <w:szCs w:val="24"/>
              </w:rPr>
            </w:pPr>
            <w:r w:rsidRPr="00765C07">
              <w:rPr>
                <w:rFonts w:ascii="Times New Roman" w:hAnsi="Times New Roman"/>
                <w:sz w:val="24"/>
                <w:szCs w:val="24"/>
              </w:rPr>
              <w:t>Инфинитив, и его функции и обороты</w:t>
            </w:r>
          </w:p>
        </w:tc>
        <w:tc>
          <w:tcPr>
            <w:tcW w:w="4253" w:type="dxa"/>
          </w:tcPr>
          <w:p w:rsidR="007F03CB" w:rsidRPr="00765C07" w:rsidRDefault="0010588A" w:rsidP="00765C07">
            <w:pPr>
              <w:tabs>
                <w:tab w:val="left" w:pos="1741"/>
              </w:tabs>
              <w:jc w:val="center"/>
              <w:rPr>
                <w:rFonts w:ascii="Times New Roman" w:hAnsi="Times New Roman"/>
                <w:sz w:val="24"/>
                <w:szCs w:val="24"/>
              </w:rPr>
            </w:pPr>
            <w:r w:rsidRPr="00765C07">
              <w:rPr>
                <w:rFonts w:ascii="Times New Roman" w:hAnsi="Times New Roman"/>
                <w:sz w:val="24"/>
                <w:szCs w:val="24"/>
              </w:rPr>
              <w:t>6</w:t>
            </w:r>
          </w:p>
        </w:tc>
      </w:tr>
      <w:tr w:rsidR="007F03CB" w:rsidRPr="00765C07" w:rsidTr="00C60AF4">
        <w:tc>
          <w:tcPr>
            <w:tcW w:w="5353" w:type="dxa"/>
          </w:tcPr>
          <w:p w:rsidR="007F03CB" w:rsidRPr="00765C07" w:rsidRDefault="00B840F1" w:rsidP="00765C07">
            <w:pPr>
              <w:tabs>
                <w:tab w:val="left" w:pos="1741"/>
              </w:tabs>
              <w:rPr>
                <w:rFonts w:ascii="Times New Roman" w:hAnsi="Times New Roman"/>
                <w:sz w:val="24"/>
                <w:szCs w:val="24"/>
              </w:rPr>
            </w:pPr>
            <w:r w:rsidRPr="00765C07">
              <w:rPr>
                <w:rFonts w:ascii="Times New Roman" w:hAnsi="Times New Roman"/>
                <w:sz w:val="24"/>
                <w:szCs w:val="24"/>
              </w:rPr>
              <w:t>Согласование времен, прямая и косвенная речь</w:t>
            </w:r>
          </w:p>
        </w:tc>
        <w:tc>
          <w:tcPr>
            <w:tcW w:w="4253" w:type="dxa"/>
          </w:tcPr>
          <w:p w:rsidR="007F03CB" w:rsidRPr="00765C07" w:rsidRDefault="00302447" w:rsidP="00765C07">
            <w:pPr>
              <w:tabs>
                <w:tab w:val="left" w:pos="1741"/>
              </w:tabs>
              <w:jc w:val="center"/>
              <w:rPr>
                <w:rFonts w:ascii="Times New Roman" w:hAnsi="Times New Roman"/>
                <w:sz w:val="24"/>
                <w:szCs w:val="24"/>
              </w:rPr>
            </w:pPr>
            <w:r w:rsidRPr="00765C07">
              <w:rPr>
                <w:rFonts w:ascii="Times New Roman" w:hAnsi="Times New Roman"/>
                <w:sz w:val="24"/>
                <w:szCs w:val="24"/>
              </w:rPr>
              <w:t>6</w:t>
            </w:r>
          </w:p>
        </w:tc>
      </w:tr>
      <w:tr w:rsidR="00B840F1" w:rsidRPr="00765C07" w:rsidTr="00C60AF4">
        <w:tc>
          <w:tcPr>
            <w:tcW w:w="5353" w:type="dxa"/>
          </w:tcPr>
          <w:p w:rsidR="00B840F1" w:rsidRPr="00765C07" w:rsidRDefault="00B840F1" w:rsidP="00765C07">
            <w:pPr>
              <w:tabs>
                <w:tab w:val="left" w:pos="1741"/>
              </w:tabs>
              <w:rPr>
                <w:rFonts w:ascii="Times New Roman" w:hAnsi="Times New Roman"/>
                <w:sz w:val="24"/>
                <w:szCs w:val="24"/>
              </w:rPr>
            </w:pPr>
            <w:r w:rsidRPr="00765C07">
              <w:rPr>
                <w:rFonts w:ascii="Times New Roman" w:hAnsi="Times New Roman"/>
                <w:sz w:val="24"/>
                <w:szCs w:val="24"/>
              </w:rPr>
              <w:t>Причастия 1 и 2 и их функции</w:t>
            </w:r>
          </w:p>
        </w:tc>
        <w:tc>
          <w:tcPr>
            <w:tcW w:w="4253" w:type="dxa"/>
          </w:tcPr>
          <w:p w:rsidR="00B840F1" w:rsidRPr="00765C07" w:rsidRDefault="0010588A" w:rsidP="00765C07">
            <w:pPr>
              <w:tabs>
                <w:tab w:val="left" w:pos="1741"/>
              </w:tabs>
              <w:jc w:val="center"/>
              <w:rPr>
                <w:rFonts w:ascii="Times New Roman" w:hAnsi="Times New Roman"/>
                <w:sz w:val="24"/>
                <w:szCs w:val="24"/>
              </w:rPr>
            </w:pPr>
            <w:r w:rsidRPr="00765C07">
              <w:rPr>
                <w:rFonts w:ascii="Times New Roman" w:hAnsi="Times New Roman"/>
                <w:sz w:val="24"/>
                <w:szCs w:val="24"/>
              </w:rPr>
              <w:t>6</w:t>
            </w:r>
          </w:p>
        </w:tc>
      </w:tr>
      <w:tr w:rsidR="00B840F1" w:rsidRPr="00765C07" w:rsidTr="00C60AF4">
        <w:tc>
          <w:tcPr>
            <w:tcW w:w="5353" w:type="dxa"/>
          </w:tcPr>
          <w:p w:rsidR="00B840F1" w:rsidRPr="00765C07" w:rsidRDefault="00B840F1" w:rsidP="00765C07">
            <w:pPr>
              <w:tabs>
                <w:tab w:val="left" w:pos="1741"/>
              </w:tabs>
              <w:rPr>
                <w:rFonts w:ascii="Times New Roman" w:hAnsi="Times New Roman"/>
                <w:sz w:val="24"/>
                <w:szCs w:val="24"/>
              </w:rPr>
            </w:pPr>
            <w:r w:rsidRPr="00765C07">
              <w:rPr>
                <w:rFonts w:ascii="Times New Roman" w:hAnsi="Times New Roman"/>
                <w:sz w:val="24"/>
                <w:szCs w:val="24"/>
              </w:rPr>
              <w:t>Герундий и герундиальный оборот</w:t>
            </w:r>
          </w:p>
        </w:tc>
        <w:tc>
          <w:tcPr>
            <w:tcW w:w="4253" w:type="dxa"/>
          </w:tcPr>
          <w:p w:rsidR="00B840F1" w:rsidRPr="00765C07" w:rsidRDefault="0010588A" w:rsidP="00765C07">
            <w:pPr>
              <w:tabs>
                <w:tab w:val="left" w:pos="1741"/>
              </w:tabs>
              <w:jc w:val="center"/>
              <w:rPr>
                <w:rFonts w:ascii="Times New Roman" w:hAnsi="Times New Roman"/>
                <w:sz w:val="24"/>
                <w:szCs w:val="24"/>
              </w:rPr>
            </w:pPr>
            <w:r w:rsidRPr="00765C07">
              <w:rPr>
                <w:rFonts w:ascii="Times New Roman" w:hAnsi="Times New Roman"/>
                <w:sz w:val="24"/>
                <w:szCs w:val="24"/>
              </w:rPr>
              <w:t>6</w:t>
            </w:r>
          </w:p>
        </w:tc>
      </w:tr>
      <w:tr w:rsidR="00B840F1" w:rsidRPr="00765C07" w:rsidTr="00C60AF4">
        <w:tc>
          <w:tcPr>
            <w:tcW w:w="5353" w:type="dxa"/>
          </w:tcPr>
          <w:p w:rsidR="00B840F1" w:rsidRPr="00765C07" w:rsidRDefault="00B840F1" w:rsidP="00765C07">
            <w:pPr>
              <w:suppressAutoHyphens/>
              <w:jc w:val="both"/>
              <w:rPr>
                <w:rFonts w:ascii="Times New Roman" w:eastAsia="SimSun" w:hAnsi="Times New Roman"/>
                <w:b/>
                <w:sz w:val="24"/>
                <w:szCs w:val="24"/>
                <w:lang w:eastAsia="ar-SA"/>
              </w:rPr>
            </w:pPr>
            <w:r w:rsidRPr="00765C07">
              <w:rPr>
                <w:rFonts w:ascii="Times New Roman" w:eastAsia="SimSun" w:hAnsi="Times New Roman"/>
                <w:b/>
                <w:sz w:val="24"/>
                <w:szCs w:val="24"/>
                <w:lang w:eastAsia="ar-SA"/>
              </w:rPr>
              <w:t>Другие виды самостоятельной работ</w:t>
            </w:r>
            <w:r w:rsidR="00302447" w:rsidRPr="00765C07">
              <w:rPr>
                <w:rFonts w:ascii="Times New Roman" w:eastAsia="SimSun" w:hAnsi="Times New Roman"/>
                <w:b/>
                <w:sz w:val="24"/>
                <w:szCs w:val="24"/>
                <w:lang w:eastAsia="ar-SA"/>
              </w:rPr>
              <w:t>ы</w:t>
            </w:r>
          </w:p>
        </w:tc>
        <w:tc>
          <w:tcPr>
            <w:tcW w:w="4253" w:type="dxa"/>
          </w:tcPr>
          <w:p w:rsidR="00B840F1" w:rsidRPr="00765C07" w:rsidRDefault="00302447" w:rsidP="00765C07">
            <w:pPr>
              <w:tabs>
                <w:tab w:val="left" w:pos="1741"/>
              </w:tabs>
              <w:jc w:val="center"/>
              <w:rPr>
                <w:rFonts w:ascii="Times New Roman" w:hAnsi="Times New Roman"/>
                <w:b/>
                <w:sz w:val="24"/>
                <w:szCs w:val="24"/>
              </w:rPr>
            </w:pPr>
            <w:r w:rsidRPr="00765C07">
              <w:rPr>
                <w:rFonts w:ascii="Times New Roman" w:hAnsi="Times New Roman"/>
                <w:b/>
                <w:sz w:val="24"/>
                <w:szCs w:val="24"/>
              </w:rPr>
              <w:t>7</w:t>
            </w:r>
            <w:r w:rsidR="0010588A" w:rsidRPr="00765C07">
              <w:rPr>
                <w:rFonts w:ascii="Times New Roman" w:hAnsi="Times New Roman"/>
                <w:b/>
                <w:sz w:val="24"/>
                <w:szCs w:val="24"/>
              </w:rPr>
              <w:t>2</w:t>
            </w:r>
          </w:p>
        </w:tc>
      </w:tr>
      <w:tr w:rsidR="00C60AF4" w:rsidRPr="00765C07" w:rsidTr="00C60AF4">
        <w:tc>
          <w:tcPr>
            <w:tcW w:w="5353" w:type="dxa"/>
          </w:tcPr>
          <w:p w:rsidR="00C60AF4" w:rsidRPr="00765C07" w:rsidRDefault="00C60AF4" w:rsidP="00765C07">
            <w:pPr>
              <w:tabs>
                <w:tab w:val="left" w:pos="1741"/>
              </w:tabs>
              <w:rPr>
                <w:rFonts w:ascii="Times New Roman" w:hAnsi="Times New Roman"/>
                <w:b/>
                <w:sz w:val="24"/>
                <w:szCs w:val="24"/>
              </w:rPr>
            </w:pPr>
            <w:r w:rsidRPr="00765C07">
              <w:rPr>
                <w:rFonts w:ascii="Times New Roman" w:hAnsi="Times New Roman"/>
                <w:b/>
                <w:sz w:val="24"/>
                <w:szCs w:val="24"/>
              </w:rPr>
              <w:t>Подготовка к практическим занятиям</w:t>
            </w:r>
            <w:r w:rsidRPr="00765C07">
              <w:rPr>
                <w:rFonts w:ascii="Times New Roman" w:hAnsi="Times New Roman"/>
                <w:sz w:val="24"/>
                <w:szCs w:val="24"/>
              </w:rPr>
              <w:t xml:space="preserve"> (по 2 часа на занятие)</w:t>
            </w:r>
          </w:p>
        </w:tc>
        <w:tc>
          <w:tcPr>
            <w:tcW w:w="4253" w:type="dxa"/>
          </w:tcPr>
          <w:p w:rsidR="00C60AF4" w:rsidRPr="00765C07" w:rsidRDefault="00B81D8C" w:rsidP="00765C07">
            <w:pPr>
              <w:tabs>
                <w:tab w:val="left" w:pos="1741"/>
              </w:tabs>
              <w:jc w:val="center"/>
              <w:rPr>
                <w:rFonts w:ascii="Times New Roman" w:hAnsi="Times New Roman"/>
                <w:b/>
                <w:sz w:val="24"/>
                <w:szCs w:val="24"/>
              </w:rPr>
            </w:pPr>
            <w:r w:rsidRPr="00765C07">
              <w:rPr>
                <w:rFonts w:ascii="Times New Roman" w:hAnsi="Times New Roman"/>
                <w:b/>
                <w:sz w:val="24"/>
                <w:szCs w:val="24"/>
              </w:rPr>
              <w:t>4</w:t>
            </w:r>
          </w:p>
        </w:tc>
      </w:tr>
      <w:tr w:rsidR="00C60AF4" w:rsidRPr="00765C07" w:rsidTr="00C60AF4">
        <w:tc>
          <w:tcPr>
            <w:tcW w:w="5353" w:type="dxa"/>
          </w:tcPr>
          <w:p w:rsidR="00C60AF4" w:rsidRPr="00765C07" w:rsidRDefault="00C60AF4" w:rsidP="00765C07">
            <w:pPr>
              <w:tabs>
                <w:tab w:val="left" w:pos="1741"/>
              </w:tabs>
              <w:rPr>
                <w:rFonts w:ascii="Times New Roman" w:hAnsi="Times New Roman"/>
                <w:b/>
                <w:sz w:val="24"/>
                <w:szCs w:val="24"/>
              </w:rPr>
            </w:pPr>
            <w:r w:rsidRPr="00765C07">
              <w:rPr>
                <w:rFonts w:ascii="Times New Roman" w:hAnsi="Times New Roman"/>
                <w:b/>
                <w:sz w:val="24"/>
                <w:szCs w:val="24"/>
              </w:rPr>
              <w:t xml:space="preserve">Подготовка к </w:t>
            </w:r>
            <w:r w:rsidR="00B81D8C" w:rsidRPr="00765C07">
              <w:rPr>
                <w:rFonts w:ascii="Times New Roman" w:hAnsi="Times New Roman"/>
                <w:b/>
                <w:sz w:val="24"/>
                <w:szCs w:val="24"/>
              </w:rPr>
              <w:t>зачету</w:t>
            </w:r>
          </w:p>
        </w:tc>
        <w:tc>
          <w:tcPr>
            <w:tcW w:w="4253" w:type="dxa"/>
          </w:tcPr>
          <w:p w:rsidR="00C60AF4" w:rsidRPr="00765C07" w:rsidRDefault="00B81D8C" w:rsidP="00765C07">
            <w:pPr>
              <w:tabs>
                <w:tab w:val="left" w:pos="1741"/>
              </w:tabs>
              <w:jc w:val="center"/>
              <w:rPr>
                <w:rFonts w:ascii="Times New Roman" w:hAnsi="Times New Roman"/>
                <w:b/>
                <w:sz w:val="24"/>
                <w:szCs w:val="24"/>
              </w:rPr>
            </w:pPr>
            <w:r w:rsidRPr="00765C07">
              <w:rPr>
                <w:rFonts w:ascii="Times New Roman" w:hAnsi="Times New Roman"/>
                <w:b/>
                <w:sz w:val="24"/>
                <w:szCs w:val="24"/>
              </w:rPr>
              <w:t>4</w:t>
            </w:r>
          </w:p>
        </w:tc>
      </w:tr>
      <w:tr w:rsidR="00C60AF4" w:rsidRPr="00765C07" w:rsidTr="00C60AF4">
        <w:tc>
          <w:tcPr>
            <w:tcW w:w="5353" w:type="dxa"/>
          </w:tcPr>
          <w:p w:rsidR="00C60AF4" w:rsidRPr="00765C07" w:rsidRDefault="00C60AF4" w:rsidP="00765C07">
            <w:pPr>
              <w:tabs>
                <w:tab w:val="left" w:pos="1741"/>
              </w:tabs>
              <w:rPr>
                <w:rFonts w:ascii="Times New Roman" w:hAnsi="Times New Roman"/>
                <w:b/>
                <w:sz w:val="24"/>
                <w:szCs w:val="24"/>
              </w:rPr>
            </w:pPr>
            <w:r w:rsidRPr="00765C07">
              <w:rPr>
                <w:rFonts w:ascii="Times New Roman" w:hAnsi="Times New Roman"/>
                <w:b/>
                <w:sz w:val="24"/>
                <w:szCs w:val="24"/>
              </w:rPr>
              <w:t>Всего:</w:t>
            </w:r>
          </w:p>
        </w:tc>
        <w:tc>
          <w:tcPr>
            <w:tcW w:w="4253" w:type="dxa"/>
          </w:tcPr>
          <w:p w:rsidR="00C60AF4" w:rsidRPr="00765C07" w:rsidRDefault="00B81D8C" w:rsidP="00765C07">
            <w:pPr>
              <w:tabs>
                <w:tab w:val="left" w:pos="1741"/>
              </w:tabs>
              <w:jc w:val="center"/>
              <w:rPr>
                <w:rFonts w:ascii="Times New Roman" w:hAnsi="Times New Roman"/>
                <w:b/>
                <w:sz w:val="24"/>
                <w:szCs w:val="24"/>
              </w:rPr>
            </w:pPr>
            <w:r w:rsidRPr="00765C07">
              <w:rPr>
                <w:rFonts w:ascii="Times New Roman" w:hAnsi="Times New Roman"/>
                <w:b/>
                <w:sz w:val="24"/>
                <w:szCs w:val="24"/>
              </w:rPr>
              <w:t>104</w:t>
            </w:r>
          </w:p>
        </w:tc>
      </w:tr>
    </w:tbl>
    <w:p w:rsidR="005B6782" w:rsidRPr="00765C07" w:rsidRDefault="005B6782"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 xml:space="preserve">6. ФОНД ОЦЕНОЧНЫХ СРЕДСТВ ДЛЯ АТТЕСТАЦИИ ПО ДИСЦИПЛИНЕ  </w:t>
      </w:r>
    </w:p>
    <w:p w:rsidR="00464896" w:rsidRPr="00765C07" w:rsidRDefault="00464896"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 xml:space="preserve">6.1 Перечень оценочных средств. </w:t>
      </w:r>
    </w:p>
    <w:p w:rsidR="00C60AF4" w:rsidRPr="00765C07" w:rsidRDefault="00C60AF4" w:rsidP="00765C07">
      <w:pPr>
        <w:spacing w:after="0" w:line="240" w:lineRule="auto"/>
        <w:jc w:val="both"/>
        <w:rPr>
          <w:rFonts w:ascii="Times New Roman" w:eastAsia="Times New Roman" w:hAnsi="Times New Roman" w:cs="Times New Roman"/>
          <w:sz w:val="24"/>
          <w:szCs w:val="24"/>
          <w:lang w:eastAsia="ru-RU"/>
        </w:rPr>
      </w:pPr>
    </w:p>
    <w:p w:rsidR="00DC6599" w:rsidRPr="00765C07" w:rsidRDefault="00C60AF4"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w:t>
      </w:r>
      <w:r w:rsidR="00F4478D" w:rsidRPr="00765C07">
        <w:rPr>
          <w:rFonts w:ascii="Times New Roman" w:eastAsia="Times New Roman" w:hAnsi="Times New Roman" w:cs="Times New Roman"/>
          <w:sz w:val="24"/>
          <w:szCs w:val="24"/>
          <w:lang w:eastAsia="ru-RU"/>
        </w:rPr>
        <w:t xml:space="preserve">. </w:t>
      </w:r>
      <w:r w:rsidR="008D56DA" w:rsidRPr="00765C07">
        <w:rPr>
          <w:rFonts w:ascii="Times New Roman" w:eastAsia="Times New Roman" w:hAnsi="Times New Roman" w:cs="Times New Roman"/>
          <w:sz w:val="24"/>
          <w:szCs w:val="24"/>
          <w:lang w:eastAsia="ru-RU"/>
        </w:rPr>
        <w:t>За</w:t>
      </w:r>
      <w:r w:rsidR="00F4478D" w:rsidRPr="00765C07">
        <w:rPr>
          <w:rFonts w:ascii="Times New Roman" w:eastAsia="Times New Roman" w:hAnsi="Times New Roman" w:cs="Times New Roman"/>
          <w:sz w:val="24"/>
          <w:szCs w:val="24"/>
          <w:lang w:eastAsia="ru-RU"/>
        </w:rPr>
        <w:t>дани</w:t>
      </w:r>
      <w:r w:rsidR="005B0787" w:rsidRPr="00765C07">
        <w:rPr>
          <w:rFonts w:ascii="Times New Roman" w:eastAsia="Times New Roman" w:hAnsi="Times New Roman" w:cs="Times New Roman"/>
          <w:sz w:val="24"/>
          <w:szCs w:val="24"/>
          <w:lang w:eastAsia="ru-RU"/>
        </w:rPr>
        <w:t xml:space="preserve">я к </w:t>
      </w:r>
      <w:r w:rsidR="000A01C8" w:rsidRPr="00765C07">
        <w:rPr>
          <w:rFonts w:ascii="Times New Roman" w:eastAsia="Times New Roman" w:hAnsi="Times New Roman" w:cs="Times New Roman"/>
          <w:sz w:val="24"/>
          <w:szCs w:val="24"/>
          <w:lang w:eastAsia="ru-RU"/>
        </w:rPr>
        <w:t>зачету</w:t>
      </w:r>
      <w:r w:rsidR="00746C62" w:rsidRPr="00765C07">
        <w:rPr>
          <w:rFonts w:ascii="Times New Roman" w:eastAsia="Times New Roman" w:hAnsi="Times New Roman" w:cs="Times New Roman"/>
          <w:sz w:val="24"/>
          <w:szCs w:val="24"/>
          <w:lang w:eastAsia="ru-RU"/>
        </w:rPr>
        <w:t>.</w:t>
      </w:r>
    </w:p>
    <w:p w:rsidR="008D56DA" w:rsidRPr="00765C07" w:rsidRDefault="008D56DA"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2. Перечень тем для презентаций.</w:t>
      </w:r>
    </w:p>
    <w:p w:rsidR="00F4478D" w:rsidRPr="00765C07" w:rsidRDefault="00F4478D" w:rsidP="00765C07">
      <w:pPr>
        <w:spacing w:after="0" w:line="240" w:lineRule="auto"/>
        <w:jc w:val="both"/>
        <w:rPr>
          <w:rFonts w:ascii="Times New Roman" w:eastAsia="Times New Roman" w:hAnsi="Times New Roman" w:cs="Times New Roman"/>
          <w:b/>
          <w:sz w:val="24"/>
          <w:szCs w:val="24"/>
          <w:lang w:eastAsia="ru-RU"/>
        </w:rPr>
      </w:pPr>
    </w:p>
    <w:p w:rsidR="001B3CA2" w:rsidRPr="00765C07" w:rsidRDefault="001B3CA2" w:rsidP="00765C07">
      <w:pPr>
        <w:spacing w:after="0" w:line="240" w:lineRule="auto"/>
        <w:jc w:val="center"/>
        <w:rPr>
          <w:rFonts w:ascii="Times New Roman" w:eastAsia="Times New Roman" w:hAnsi="Times New Roman" w:cs="Times New Roman"/>
          <w:sz w:val="24"/>
          <w:szCs w:val="24"/>
          <w:lang w:eastAsia="ru-RU"/>
        </w:rPr>
      </w:pPr>
      <w:r w:rsidRPr="00765C07">
        <w:rPr>
          <w:rFonts w:ascii="Times New Roman" w:eastAsia="Times New Roman" w:hAnsi="Times New Roman" w:cs="Times New Roman"/>
          <w:b/>
          <w:sz w:val="24"/>
          <w:szCs w:val="24"/>
          <w:lang w:eastAsia="ru-RU"/>
        </w:rPr>
        <w:t>6.3. Процедура оценивания результатов освоения дисциплины</w:t>
      </w:r>
    </w:p>
    <w:p w:rsidR="001B3CA2" w:rsidRPr="00765C07" w:rsidRDefault="000A01C8" w:rsidP="00765C07">
      <w:pPr>
        <w:tabs>
          <w:tab w:val="left" w:pos="426"/>
        </w:tabs>
        <w:spacing w:after="0" w:line="240" w:lineRule="auto"/>
        <w:ind w:firstLine="567"/>
        <w:jc w:val="both"/>
        <w:rPr>
          <w:rFonts w:ascii="Times New Roman" w:hAnsi="Times New Roman"/>
          <w:sz w:val="24"/>
          <w:szCs w:val="24"/>
        </w:rPr>
      </w:pPr>
      <w:r w:rsidRPr="00765C07">
        <w:rPr>
          <w:rFonts w:ascii="Times New Roman" w:hAnsi="Times New Roman"/>
          <w:sz w:val="24"/>
          <w:szCs w:val="24"/>
        </w:rPr>
        <w:t>Зачет</w:t>
      </w:r>
      <w:r w:rsidR="001B3CA2" w:rsidRPr="00765C07">
        <w:rPr>
          <w:rFonts w:ascii="Times New Roman" w:hAnsi="Times New Roman"/>
          <w:sz w:val="24"/>
          <w:szCs w:val="24"/>
        </w:rPr>
        <w:t xml:space="preserve"> включает три задания: чтение</w:t>
      </w:r>
      <w:r w:rsidR="00904C7F" w:rsidRPr="00765C07">
        <w:rPr>
          <w:rFonts w:ascii="Times New Roman" w:hAnsi="Times New Roman"/>
          <w:sz w:val="24"/>
          <w:szCs w:val="24"/>
        </w:rPr>
        <w:t xml:space="preserve"> </w:t>
      </w:r>
      <w:r w:rsidR="001B3CA2" w:rsidRPr="00765C07">
        <w:rPr>
          <w:rFonts w:ascii="Times New Roman" w:hAnsi="Times New Roman"/>
          <w:sz w:val="24"/>
          <w:szCs w:val="24"/>
        </w:rPr>
        <w:t>текста по специальности на иностранном языке, устное высказывание на предложенную тему</w:t>
      </w:r>
      <w:r w:rsidR="008D56DA" w:rsidRPr="00765C07">
        <w:rPr>
          <w:rFonts w:ascii="Times New Roman" w:hAnsi="Times New Roman"/>
          <w:sz w:val="24"/>
          <w:szCs w:val="24"/>
        </w:rPr>
        <w:t xml:space="preserve"> в виде ответов на вопросы</w:t>
      </w:r>
      <w:r w:rsidR="001B3CA2" w:rsidRPr="00765C07">
        <w:rPr>
          <w:rFonts w:ascii="Times New Roman" w:hAnsi="Times New Roman"/>
          <w:sz w:val="24"/>
          <w:szCs w:val="24"/>
        </w:rPr>
        <w:t xml:space="preserve"> и </w:t>
      </w:r>
      <w:r w:rsidR="00904C7F" w:rsidRPr="00765C07">
        <w:rPr>
          <w:rFonts w:ascii="Times New Roman" w:hAnsi="Times New Roman"/>
          <w:sz w:val="24"/>
          <w:szCs w:val="24"/>
        </w:rPr>
        <w:t>доклад-презентация</w:t>
      </w:r>
      <w:r w:rsidR="001B3CA2" w:rsidRPr="00765C07">
        <w:rPr>
          <w:rFonts w:ascii="Times New Roman" w:hAnsi="Times New Roman"/>
          <w:sz w:val="24"/>
          <w:szCs w:val="24"/>
        </w:rPr>
        <w:t xml:space="preserve">. Время, отводимое обучающемуся на выполнение заданий, составляет </w:t>
      </w:r>
      <w:r w:rsidR="008D56DA" w:rsidRPr="00765C07">
        <w:rPr>
          <w:rFonts w:ascii="Times New Roman" w:hAnsi="Times New Roman"/>
          <w:sz w:val="24"/>
          <w:szCs w:val="24"/>
        </w:rPr>
        <w:t>30</w:t>
      </w:r>
      <w:r w:rsidR="001B3CA2" w:rsidRPr="00765C07">
        <w:rPr>
          <w:rFonts w:ascii="Times New Roman" w:hAnsi="Times New Roman"/>
          <w:sz w:val="24"/>
          <w:szCs w:val="24"/>
        </w:rPr>
        <w:t xml:space="preserve"> </w:t>
      </w:r>
      <w:r w:rsidR="008D56DA" w:rsidRPr="00765C07">
        <w:rPr>
          <w:rFonts w:ascii="Times New Roman" w:hAnsi="Times New Roman"/>
          <w:sz w:val="24"/>
          <w:szCs w:val="24"/>
        </w:rPr>
        <w:t>мин</w:t>
      </w:r>
      <w:r w:rsidR="001B3CA2" w:rsidRPr="00765C07">
        <w:rPr>
          <w:rFonts w:ascii="Times New Roman" w:hAnsi="Times New Roman"/>
          <w:sz w:val="24"/>
          <w:szCs w:val="24"/>
        </w:rPr>
        <w:t>.</w:t>
      </w:r>
    </w:p>
    <w:p w:rsidR="001B3CA2" w:rsidRPr="00765C07" w:rsidRDefault="001B3CA2" w:rsidP="00765C07">
      <w:pPr>
        <w:spacing w:after="0" w:line="240" w:lineRule="auto"/>
        <w:ind w:firstLine="567"/>
        <w:jc w:val="both"/>
        <w:rPr>
          <w:rFonts w:ascii="Times New Roman" w:hAnsi="Times New Roman"/>
          <w:sz w:val="24"/>
          <w:szCs w:val="24"/>
        </w:rPr>
      </w:pPr>
      <w:r w:rsidRPr="00765C07">
        <w:rPr>
          <w:rFonts w:ascii="Times New Roman" w:hAnsi="Times New Roman"/>
          <w:sz w:val="24"/>
          <w:szCs w:val="24"/>
        </w:rPr>
        <w:t xml:space="preserve">Результаты </w:t>
      </w:r>
      <w:r w:rsidR="00904C7F" w:rsidRPr="00765C07">
        <w:rPr>
          <w:rFonts w:ascii="Times New Roman" w:hAnsi="Times New Roman"/>
          <w:sz w:val="24"/>
          <w:szCs w:val="24"/>
        </w:rPr>
        <w:t xml:space="preserve">текущего контроля успеваемости </w:t>
      </w:r>
      <w:r w:rsidRPr="00765C07">
        <w:rPr>
          <w:rFonts w:ascii="Times New Roman" w:hAnsi="Times New Roman"/>
          <w:sz w:val="24"/>
          <w:szCs w:val="24"/>
        </w:rPr>
        <w:t xml:space="preserve">заносятся преподавателем в ведомость, которая сдается в организационный отдел института в день </w:t>
      </w:r>
      <w:r w:rsidR="000A01C8" w:rsidRPr="00765C07">
        <w:rPr>
          <w:rFonts w:ascii="Times New Roman" w:hAnsi="Times New Roman"/>
          <w:sz w:val="24"/>
          <w:szCs w:val="24"/>
        </w:rPr>
        <w:t>зачета</w:t>
      </w:r>
      <w:r w:rsidRPr="00765C07">
        <w:rPr>
          <w:rFonts w:ascii="Times New Roman" w:hAnsi="Times New Roman"/>
          <w:sz w:val="24"/>
          <w:szCs w:val="24"/>
        </w:rPr>
        <w:t>, а также выставляются в зачетную книжку студента.</w:t>
      </w:r>
    </w:p>
    <w:p w:rsidR="00434400" w:rsidRPr="00765C07" w:rsidRDefault="00434400" w:rsidP="00765C07">
      <w:pPr>
        <w:spacing w:after="0" w:line="240" w:lineRule="auto"/>
        <w:contextualSpacing/>
        <w:rPr>
          <w:rFonts w:ascii="Times New Roman" w:eastAsia="Times New Roman" w:hAnsi="Times New Roman" w:cs="Times New Roman"/>
          <w:b/>
          <w:sz w:val="24"/>
          <w:szCs w:val="24"/>
          <w:lang w:eastAsia="ru-RU"/>
        </w:rPr>
      </w:pPr>
    </w:p>
    <w:p w:rsidR="00F4478D" w:rsidRPr="00765C07" w:rsidRDefault="00EC710C" w:rsidP="00765C07">
      <w:pPr>
        <w:spacing w:after="0" w:line="240" w:lineRule="auto"/>
        <w:contextualSpacing/>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Примерные</w:t>
      </w:r>
      <w:r w:rsidR="00F4478D" w:rsidRPr="00765C07">
        <w:rPr>
          <w:rFonts w:ascii="Times New Roman" w:eastAsia="Times New Roman" w:hAnsi="Times New Roman" w:cs="Times New Roman"/>
          <w:b/>
          <w:sz w:val="24"/>
          <w:szCs w:val="24"/>
          <w:lang w:eastAsia="ru-RU"/>
        </w:rPr>
        <w:t xml:space="preserve"> </w:t>
      </w:r>
      <w:r w:rsidRPr="00765C07">
        <w:rPr>
          <w:rFonts w:ascii="Times New Roman" w:eastAsia="Times New Roman" w:hAnsi="Times New Roman" w:cs="Times New Roman"/>
          <w:b/>
          <w:sz w:val="24"/>
          <w:szCs w:val="24"/>
          <w:lang w:eastAsia="ru-RU"/>
        </w:rPr>
        <w:t>задания</w:t>
      </w:r>
      <w:r w:rsidR="00D72F31" w:rsidRPr="00765C07">
        <w:rPr>
          <w:rFonts w:ascii="Times New Roman" w:eastAsia="Times New Roman" w:hAnsi="Times New Roman" w:cs="Times New Roman"/>
          <w:b/>
          <w:sz w:val="24"/>
          <w:szCs w:val="24"/>
          <w:lang w:eastAsia="ru-RU"/>
        </w:rPr>
        <w:t xml:space="preserve"> для </w:t>
      </w:r>
      <w:r w:rsidR="000A01C8" w:rsidRPr="00765C07">
        <w:rPr>
          <w:rFonts w:ascii="Times New Roman" w:eastAsia="Times New Roman" w:hAnsi="Times New Roman" w:cs="Times New Roman"/>
          <w:b/>
          <w:sz w:val="24"/>
          <w:szCs w:val="24"/>
          <w:lang w:eastAsia="ru-RU"/>
        </w:rPr>
        <w:t>зачета</w:t>
      </w:r>
    </w:p>
    <w:p w:rsidR="00D72F31" w:rsidRPr="00765C07" w:rsidRDefault="00D72F31" w:rsidP="00765C07">
      <w:pPr>
        <w:spacing w:after="0" w:line="240" w:lineRule="auto"/>
        <w:contextualSpacing/>
        <w:jc w:val="both"/>
        <w:rPr>
          <w:rFonts w:ascii="Times New Roman" w:eastAsia="Times New Roman" w:hAnsi="Times New Roman" w:cs="Times New Roman"/>
          <w:b/>
          <w:sz w:val="24"/>
          <w:szCs w:val="24"/>
          <w:lang w:eastAsia="ru-RU"/>
        </w:rPr>
      </w:pPr>
    </w:p>
    <w:p w:rsidR="00EC710C" w:rsidRPr="00765C07" w:rsidRDefault="00EC710C" w:rsidP="00765C07">
      <w:pPr>
        <w:spacing w:after="0" w:line="240" w:lineRule="auto"/>
        <w:jc w:val="both"/>
        <w:rPr>
          <w:sz w:val="24"/>
          <w:szCs w:val="24"/>
        </w:rPr>
      </w:pPr>
      <w:r w:rsidRPr="00765C07">
        <w:rPr>
          <w:rFonts w:ascii="Times New Roman" w:hAnsi="Times New Roman"/>
          <w:sz w:val="24"/>
          <w:szCs w:val="24"/>
        </w:rPr>
        <w:t>1. Чтение текста по специальности на иностранном языке</w:t>
      </w:r>
      <w:r w:rsidR="00573970" w:rsidRPr="00765C07">
        <w:rPr>
          <w:rFonts w:ascii="Times New Roman" w:hAnsi="Times New Roman"/>
          <w:sz w:val="24"/>
          <w:szCs w:val="24"/>
        </w:rPr>
        <w:t xml:space="preserve"> (</w:t>
      </w:r>
      <w:r w:rsidR="00573970" w:rsidRPr="00765C07">
        <w:rPr>
          <w:rFonts w:ascii="Times New Roman" w:eastAsia="Times New Roman" w:hAnsi="Times New Roman" w:cs="Times New Roman"/>
          <w:sz w:val="24"/>
          <w:szCs w:val="24"/>
        </w:rPr>
        <w:t>Строительство дома</w:t>
      </w:r>
      <w:r w:rsidR="00573970" w:rsidRPr="00765C07">
        <w:rPr>
          <w:rFonts w:ascii="Times New Roman" w:hAnsi="Times New Roman"/>
          <w:sz w:val="24"/>
          <w:szCs w:val="24"/>
        </w:rPr>
        <w:t>,</w:t>
      </w:r>
      <w:r w:rsidR="00573970" w:rsidRPr="00765C07">
        <w:rPr>
          <w:sz w:val="24"/>
          <w:szCs w:val="24"/>
        </w:rPr>
        <w:t xml:space="preserve"> </w:t>
      </w:r>
      <w:r w:rsidR="00573970" w:rsidRPr="00765C07">
        <w:rPr>
          <w:rFonts w:ascii="Times New Roman" w:eastAsia="Times New Roman" w:hAnsi="Times New Roman" w:cs="Times New Roman"/>
          <w:sz w:val="24"/>
          <w:szCs w:val="24"/>
        </w:rPr>
        <w:t>Жилые и производственные здания)</w:t>
      </w:r>
      <w:r w:rsidR="00573970" w:rsidRPr="00765C07">
        <w:rPr>
          <w:rFonts w:ascii="Times New Roman" w:hAnsi="Times New Roman"/>
          <w:sz w:val="24"/>
          <w:szCs w:val="24"/>
        </w:rPr>
        <w:t>.</w:t>
      </w:r>
    </w:p>
    <w:p w:rsidR="00EC710C" w:rsidRPr="00765C07" w:rsidRDefault="00EC710C" w:rsidP="00765C07">
      <w:pPr>
        <w:spacing w:after="0" w:line="240" w:lineRule="auto"/>
        <w:jc w:val="both"/>
        <w:rPr>
          <w:rFonts w:ascii="Times New Roman" w:hAnsi="Times New Roman"/>
          <w:sz w:val="24"/>
          <w:szCs w:val="24"/>
        </w:rPr>
      </w:pPr>
      <w:r w:rsidRPr="00765C07">
        <w:rPr>
          <w:rFonts w:ascii="Times New Roman" w:hAnsi="Times New Roman"/>
          <w:sz w:val="24"/>
          <w:szCs w:val="24"/>
        </w:rPr>
        <w:t>2. Устное высказывание на предложенную тему</w:t>
      </w:r>
      <w:r w:rsidR="00573970" w:rsidRPr="00765C07">
        <w:rPr>
          <w:rFonts w:ascii="Times New Roman" w:hAnsi="Times New Roman"/>
          <w:sz w:val="24"/>
          <w:szCs w:val="24"/>
        </w:rPr>
        <w:t xml:space="preserve"> </w:t>
      </w:r>
      <w:r w:rsidR="008D56DA" w:rsidRPr="00765C07">
        <w:rPr>
          <w:rFonts w:ascii="Times New Roman" w:hAnsi="Times New Roman"/>
          <w:sz w:val="24"/>
          <w:szCs w:val="24"/>
        </w:rPr>
        <w:t>в виде ответов на вопросы:</w:t>
      </w:r>
    </w:p>
    <w:p w:rsidR="00B34296" w:rsidRPr="00765C07" w:rsidRDefault="00B34296" w:rsidP="00765C07">
      <w:pPr>
        <w:spacing w:after="0" w:line="240" w:lineRule="auto"/>
        <w:jc w:val="center"/>
        <w:rPr>
          <w:rFonts w:ascii="Times New Roman" w:hAnsi="Times New Roman" w:cs="Times New Roman"/>
          <w:b/>
          <w:sz w:val="24"/>
          <w:szCs w:val="24"/>
        </w:rPr>
      </w:pPr>
    </w:p>
    <w:p w:rsidR="008D56DA" w:rsidRPr="00765C07" w:rsidRDefault="008D56DA" w:rsidP="00765C07">
      <w:pPr>
        <w:spacing w:after="0" w:line="240" w:lineRule="auto"/>
        <w:jc w:val="center"/>
        <w:rPr>
          <w:rFonts w:ascii="Times New Roman" w:hAnsi="Times New Roman" w:cs="Times New Roman"/>
          <w:b/>
          <w:sz w:val="24"/>
          <w:szCs w:val="24"/>
          <w:lang w:val="en-US"/>
        </w:rPr>
      </w:pPr>
      <w:r w:rsidRPr="00765C07">
        <w:rPr>
          <w:rFonts w:ascii="Times New Roman" w:hAnsi="Times New Roman" w:cs="Times New Roman"/>
          <w:b/>
          <w:sz w:val="24"/>
          <w:szCs w:val="24"/>
          <w:lang w:val="en-US"/>
        </w:rPr>
        <w:t>CONSTRUCTION</w:t>
      </w:r>
    </w:p>
    <w:p w:rsidR="008D56DA" w:rsidRPr="00765C07" w:rsidRDefault="008D56DA" w:rsidP="00765C07">
      <w:pPr>
        <w:spacing w:after="0" w:line="240" w:lineRule="auto"/>
        <w:jc w:val="center"/>
        <w:rPr>
          <w:rFonts w:ascii="Times New Roman" w:hAnsi="Times New Roman" w:cs="Times New Roman"/>
          <w:b/>
          <w:sz w:val="24"/>
          <w:szCs w:val="24"/>
          <w:lang w:val="en-US"/>
        </w:rPr>
      </w:pPr>
      <w:r w:rsidRPr="00765C07">
        <w:rPr>
          <w:rFonts w:ascii="Times New Roman" w:hAnsi="Times New Roman" w:cs="Times New Roman"/>
          <w:b/>
          <w:sz w:val="24"/>
          <w:szCs w:val="24"/>
          <w:lang w:val="en-US"/>
        </w:rPr>
        <w:t>(</w:t>
      </w:r>
      <w:r w:rsidRPr="00765C07">
        <w:rPr>
          <w:rFonts w:ascii="Times New Roman" w:hAnsi="Times New Roman" w:cs="Times New Roman"/>
          <w:b/>
          <w:sz w:val="24"/>
          <w:szCs w:val="24"/>
        </w:rPr>
        <w:t>Строительство</w:t>
      </w:r>
      <w:r w:rsidRPr="00765C07">
        <w:rPr>
          <w:rFonts w:ascii="Times New Roman" w:hAnsi="Times New Roman" w:cs="Times New Roman"/>
          <w:b/>
          <w:sz w:val="24"/>
          <w:szCs w:val="24"/>
          <w:lang w:val="en-US"/>
        </w:rPr>
        <w:t>)</w:t>
      </w:r>
    </w:p>
    <w:p w:rsidR="008D56DA" w:rsidRPr="00765C07" w:rsidRDefault="008D56DA" w:rsidP="00765C07">
      <w:pPr>
        <w:spacing w:after="0" w:line="240" w:lineRule="auto"/>
        <w:jc w:val="both"/>
        <w:rPr>
          <w:rFonts w:ascii="Times New Roman" w:hAnsi="Times New Roman" w:cs="Times New Roman"/>
          <w:sz w:val="24"/>
          <w:szCs w:val="24"/>
          <w:lang w:val="en-US"/>
        </w:rPr>
      </w:pPr>
      <w:r w:rsidRPr="00765C07">
        <w:rPr>
          <w:rFonts w:ascii="Times New Roman" w:hAnsi="Times New Roman" w:cs="Times New Roman"/>
          <w:sz w:val="24"/>
          <w:szCs w:val="24"/>
          <w:lang w:val="en-US"/>
        </w:rPr>
        <w:t xml:space="preserve">1. What did the kind of house depend on? 2. What materials were the first houses made of? 3. Were they strong? 4. What country was the first to use brick to build houses? 5. What houses were built in ancient Egypt? 6. Why did Egyptians use a flat roof? 7. The Egyptian art of building was very beautiful, wasn’t it? 8. What arouse our wonder to this day? 9. Where were given the first lessons in the art of marking columns? 10. Where did architecture flourish for the first time in our country? 11. In what way can you describe the churches of the old time? 12. What purposes did they often serve? 13. What do tourists come to see usually? 14. What new materials help to speed up the rate of building? 15. What method helped our country to restore its economy after the Second World War? 16. Who are engaged in construction nowadays? 17. What new materials are used by our builders? 18. Do they use </w:t>
      </w:r>
      <w:r w:rsidRPr="00765C07">
        <w:rPr>
          <w:rFonts w:ascii="Times New Roman" w:hAnsi="Times New Roman" w:cs="Times New Roman"/>
          <w:sz w:val="24"/>
          <w:szCs w:val="24"/>
          <w:lang w:val="en-US"/>
        </w:rPr>
        <w:lastRenderedPageBreak/>
        <w:t>any traditional materials? 19. What sort of panels is being widely used in construction in Belarus? 20. What is the main method of apartment and industrial construction? 21. What machines are used at all construction sites? 22. Where are the finished blocks of prefabricated flats with interior decoration assembled? 23. With the help of what a complete flat brings to the prepared foundations of a building? 24. What is the role of a powerful gantry-crane? 25. Who begins to work after the last inspection? 26. Why is the building industry paid great attention in our country?</w:t>
      </w:r>
    </w:p>
    <w:p w:rsidR="008D56DA" w:rsidRPr="00765C07" w:rsidRDefault="008D56DA" w:rsidP="00765C07">
      <w:pPr>
        <w:spacing w:after="0" w:line="240" w:lineRule="auto"/>
        <w:jc w:val="both"/>
        <w:rPr>
          <w:rFonts w:ascii="Times New Roman" w:hAnsi="Times New Roman" w:cs="Times New Roman"/>
          <w:b/>
          <w:sz w:val="24"/>
          <w:szCs w:val="24"/>
          <w:lang w:val="en-US"/>
        </w:rPr>
      </w:pPr>
    </w:p>
    <w:p w:rsidR="008D56DA" w:rsidRPr="00765C07" w:rsidRDefault="008D56DA" w:rsidP="00765C07">
      <w:pPr>
        <w:spacing w:after="0" w:line="240" w:lineRule="auto"/>
        <w:jc w:val="center"/>
        <w:rPr>
          <w:rFonts w:ascii="Times New Roman" w:hAnsi="Times New Roman" w:cs="Times New Roman"/>
          <w:b/>
          <w:sz w:val="24"/>
          <w:szCs w:val="24"/>
          <w:lang w:val="en-US"/>
        </w:rPr>
      </w:pPr>
      <w:r w:rsidRPr="00765C07">
        <w:rPr>
          <w:rFonts w:ascii="Times New Roman" w:hAnsi="Times New Roman" w:cs="Times New Roman"/>
          <w:b/>
          <w:sz w:val="24"/>
          <w:szCs w:val="24"/>
          <w:lang w:val="en-US"/>
        </w:rPr>
        <w:t>RESIDENTIAL AND INDUSTRIAL BUILDINGS</w:t>
      </w:r>
    </w:p>
    <w:p w:rsidR="008D56DA" w:rsidRPr="00765C07" w:rsidRDefault="008D56DA" w:rsidP="00765C07">
      <w:pPr>
        <w:spacing w:after="0" w:line="240" w:lineRule="auto"/>
        <w:jc w:val="center"/>
        <w:rPr>
          <w:rFonts w:ascii="Times New Roman" w:hAnsi="Times New Roman" w:cs="Times New Roman"/>
          <w:b/>
          <w:sz w:val="24"/>
          <w:szCs w:val="24"/>
          <w:lang w:val="en-US"/>
        </w:rPr>
      </w:pPr>
      <w:r w:rsidRPr="00765C07">
        <w:rPr>
          <w:rFonts w:ascii="Times New Roman" w:hAnsi="Times New Roman" w:cs="Times New Roman"/>
          <w:b/>
          <w:sz w:val="24"/>
          <w:szCs w:val="24"/>
          <w:lang w:val="en-US"/>
        </w:rPr>
        <w:t>(</w:t>
      </w:r>
      <w:r w:rsidRPr="00765C07">
        <w:rPr>
          <w:rFonts w:ascii="Times New Roman" w:hAnsi="Times New Roman" w:cs="Times New Roman"/>
          <w:b/>
          <w:sz w:val="24"/>
          <w:szCs w:val="24"/>
        </w:rPr>
        <w:t>Жилые</w:t>
      </w:r>
      <w:r w:rsidRPr="00765C07">
        <w:rPr>
          <w:rFonts w:ascii="Times New Roman" w:hAnsi="Times New Roman" w:cs="Times New Roman"/>
          <w:b/>
          <w:sz w:val="24"/>
          <w:szCs w:val="24"/>
          <w:lang w:val="en-US"/>
        </w:rPr>
        <w:t xml:space="preserve"> </w:t>
      </w:r>
      <w:r w:rsidRPr="00765C07">
        <w:rPr>
          <w:rFonts w:ascii="Times New Roman" w:hAnsi="Times New Roman" w:cs="Times New Roman"/>
          <w:b/>
          <w:sz w:val="24"/>
          <w:szCs w:val="24"/>
        </w:rPr>
        <w:t>и</w:t>
      </w:r>
      <w:r w:rsidRPr="00765C07">
        <w:rPr>
          <w:rFonts w:ascii="Times New Roman" w:hAnsi="Times New Roman" w:cs="Times New Roman"/>
          <w:b/>
          <w:sz w:val="24"/>
          <w:szCs w:val="24"/>
          <w:lang w:val="en-US"/>
        </w:rPr>
        <w:t xml:space="preserve"> </w:t>
      </w:r>
      <w:r w:rsidRPr="00765C07">
        <w:rPr>
          <w:rFonts w:ascii="Times New Roman" w:hAnsi="Times New Roman" w:cs="Times New Roman"/>
          <w:b/>
          <w:sz w:val="24"/>
          <w:szCs w:val="24"/>
        </w:rPr>
        <w:t>производственные</w:t>
      </w:r>
      <w:r w:rsidRPr="00765C07">
        <w:rPr>
          <w:rFonts w:ascii="Times New Roman" w:hAnsi="Times New Roman" w:cs="Times New Roman"/>
          <w:b/>
          <w:sz w:val="24"/>
          <w:szCs w:val="24"/>
          <w:lang w:val="en-US"/>
        </w:rPr>
        <w:t xml:space="preserve"> </w:t>
      </w:r>
      <w:r w:rsidRPr="00765C07">
        <w:rPr>
          <w:rFonts w:ascii="Times New Roman" w:hAnsi="Times New Roman" w:cs="Times New Roman"/>
          <w:b/>
          <w:sz w:val="24"/>
          <w:szCs w:val="24"/>
        </w:rPr>
        <w:t>здания</w:t>
      </w:r>
      <w:r w:rsidRPr="00765C07">
        <w:rPr>
          <w:rFonts w:ascii="Times New Roman" w:hAnsi="Times New Roman" w:cs="Times New Roman"/>
          <w:b/>
          <w:sz w:val="24"/>
          <w:szCs w:val="24"/>
          <w:lang w:val="en-US"/>
        </w:rPr>
        <w:t>)</w:t>
      </w:r>
    </w:p>
    <w:p w:rsidR="008D56DA" w:rsidRPr="00765C07" w:rsidRDefault="008D56DA" w:rsidP="00765C07">
      <w:pPr>
        <w:spacing w:after="0" w:line="240" w:lineRule="auto"/>
        <w:jc w:val="both"/>
        <w:rPr>
          <w:rFonts w:ascii="Times New Roman" w:hAnsi="Times New Roman" w:cs="Times New Roman"/>
          <w:sz w:val="24"/>
          <w:szCs w:val="24"/>
          <w:lang w:val="en-US"/>
        </w:rPr>
      </w:pPr>
      <w:r w:rsidRPr="00765C07">
        <w:rPr>
          <w:rFonts w:ascii="Times New Roman" w:hAnsi="Times New Roman" w:cs="Times New Roman"/>
          <w:sz w:val="24"/>
          <w:szCs w:val="24"/>
          <w:lang w:val="en-US"/>
        </w:rPr>
        <w:t>1. What does building industry employ? 2. Why does building industry hold a considerable place in the National Economy? 3. What is prominent among the factors affecting the level of living? 4. Is building industry the concern of the state? 5. Why is it so? 6. What is being paid much attention to? 7. What new building methods are now used in building industry? 8. How many principal groups of prefabricated structures and precast elements do you know? 9. What changes have taken place in present day designs for residential structures? 10. Is there any improvement in heating and ventilating systems? 11. Who can afford better furnishings, refrigerators, washing machines, etc.? 12. What industrial buildings are mentioned in the text?</w:t>
      </w:r>
    </w:p>
    <w:p w:rsidR="008D56DA" w:rsidRPr="00765C07" w:rsidRDefault="008D56DA" w:rsidP="00765C07">
      <w:pPr>
        <w:spacing w:after="0" w:line="240" w:lineRule="auto"/>
        <w:jc w:val="both"/>
        <w:rPr>
          <w:rFonts w:ascii="Times New Roman" w:hAnsi="Times New Roman" w:cs="Times New Roman"/>
          <w:sz w:val="24"/>
          <w:szCs w:val="24"/>
          <w:lang w:val="en-US"/>
        </w:rPr>
      </w:pPr>
    </w:p>
    <w:p w:rsidR="008A6CE7" w:rsidRPr="00765C07" w:rsidRDefault="00EC710C" w:rsidP="00765C07">
      <w:pPr>
        <w:spacing w:after="0" w:line="240" w:lineRule="auto"/>
        <w:jc w:val="both"/>
        <w:rPr>
          <w:rFonts w:ascii="Times New Roman" w:hAnsi="Times New Roman" w:cs="Times New Roman"/>
          <w:b/>
          <w:bCs/>
          <w:sz w:val="24"/>
          <w:szCs w:val="24"/>
          <w:lang w:val="en-US"/>
        </w:rPr>
      </w:pPr>
      <w:r w:rsidRPr="00765C07">
        <w:rPr>
          <w:rFonts w:ascii="Times New Roman" w:hAnsi="Times New Roman" w:cs="Times New Roman"/>
          <w:sz w:val="24"/>
          <w:szCs w:val="24"/>
          <w:lang w:val="en-US"/>
        </w:rPr>
        <w:t xml:space="preserve">3. </w:t>
      </w:r>
      <w:r w:rsidRPr="00765C07">
        <w:rPr>
          <w:rFonts w:ascii="Times New Roman" w:hAnsi="Times New Roman" w:cs="Times New Roman"/>
          <w:sz w:val="24"/>
          <w:szCs w:val="24"/>
        </w:rPr>
        <w:t>Доклад</w:t>
      </w:r>
      <w:r w:rsidRPr="00765C07">
        <w:rPr>
          <w:rFonts w:ascii="Times New Roman" w:hAnsi="Times New Roman" w:cs="Times New Roman"/>
          <w:sz w:val="24"/>
          <w:szCs w:val="24"/>
          <w:lang w:val="en-US"/>
        </w:rPr>
        <w:t>-</w:t>
      </w:r>
      <w:r w:rsidRPr="00765C07">
        <w:rPr>
          <w:rFonts w:ascii="Times New Roman" w:hAnsi="Times New Roman" w:cs="Times New Roman"/>
          <w:sz w:val="24"/>
          <w:szCs w:val="24"/>
        </w:rPr>
        <w:t>презентация</w:t>
      </w:r>
      <w:r w:rsidRPr="00765C07">
        <w:rPr>
          <w:rFonts w:ascii="Times New Roman" w:hAnsi="Times New Roman" w:cs="Times New Roman"/>
          <w:sz w:val="24"/>
          <w:szCs w:val="24"/>
          <w:lang w:val="en-US"/>
        </w:rPr>
        <w:t>.</w:t>
      </w:r>
      <w:r w:rsidR="008A6CE7" w:rsidRPr="00765C07">
        <w:rPr>
          <w:rFonts w:ascii="Times New Roman" w:hAnsi="Times New Roman" w:cs="Times New Roman"/>
          <w:b/>
          <w:bCs/>
          <w:sz w:val="24"/>
          <w:szCs w:val="24"/>
          <w:lang w:val="en-US"/>
        </w:rPr>
        <w:t xml:space="preserve"> </w:t>
      </w:r>
    </w:p>
    <w:p w:rsidR="008A6CE7" w:rsidRPr="00765C07" w:rsidRDefault="008D56DA" w:rsidP="00765C07">
      <w:pPr>
        <w:spacing w:after="0" w:line="240" w:lineRule="auto"/>
        <w:jc w:val="both"/>
        <w:rPr>
          <w:rFonts w:ascii="Times New Roman" w:hAnsi="Times New Roman" w:cs="Times New Roman"/>
          <w:bCs/>
          <w:sz w:val="24"/>
          <w:szCs w:val="24"/>
          <w:u w:val="single"/>
        </w:rPr>
      </w:pPr>
      <w:r w:rsidRPr="00765C07">
        <w:rPr>
          <w:rFonts w:ascii="Times New Roman" w:hAnsi="Times New Roman" w:cs="Times New Roman"/>
          <w:bCs/>
          <w:sz w:val="24"/>
          <w:szCs w:val="24"/>
          <w:u w:val="single"/>
        </w:rPr>
        <w:t>Т</w:t>
      </w:r>
      <w:r w:rsidR="008A6CE7" w:rsidRPr="00765C07">
        <w:rPr>
          <w:rFonts w:ascii="Times New Roman" w:hAnsi="Times New Roman" w:cs="Times New Roman"/>
          <w:bCs/>
          <w:sz w:val="24"/>
          <w:szCs w:val="24"/>
          <w:u w:val="single"/>
        </w:rPr>
        <w:t xml:space="preserve">емы </w:t>
      </w:r>
      <w:r w:rsidRPr="00765C07">
        <w:rPr>
          <w:rFonts w:ascii="Times New Roman" w:hAnsi="Times New Roman" w:cs="Times New Roman"/>
          <w:bCs/>
          <w:sz w:val="24"/>
          <w:szCs w:val="24"/>
          <w:u w:val="single"/>
        </w:rPr>
        <w:t>презентаций</w:t>
      </w:r>
      <w:r w:rsidR="008A6CE7" w:rsidRPr="00765C07">
        <w:rPr>
          <w:rFonts w:ascii="Times New Roman" w:hAnsi="Times New Roman" w:cs="Times New Roman"/>
          <w:bCs/>
          <w:sz w:val="24"/>
          <w:szCs w:val="24"/>
          <w:u w:val="single"/>
        </w:rPr>
        <w:t>:</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1. Капитальное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2. Некапитальное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3. Гражданское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4. Промышленное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5. Сельскохозяйственное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6. Транспортное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7. Гидротехническое строительство</w:t>
      </w:r>
    </w:p>
    <w:p w:rsidR="008A6CE7" w:rsidRPr="00765C07" w:rsidRDefault="008A6CE7"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8. Военное строительство</w:t>
      </w:r>
    </w:p>
    <w:p w:rsidR="008A6CE7" w:rsidRPr="00765C07" w:rsidRDefault="008D56DA"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9</w:t>
      </w:r>
      <w:r w:rsidR="008A6CE7" w:rsidRPr="00765C07">
        <w:rPr>
          <w:rFonts w:ascii="Times New Roman" w:hAnsi="Times New Roman" w:cs="Times New Roman"/>
          <w:bCs/>
          <w:sz w:val="24"/>
          <w:szCs w:val="24"/>
        </w:rPr>
        <w:t>.</w:t>
      </w:r>
      <w:r w:rsidR="008A6CE7" w:rsidRPr="00765C07">
        <w:rPr>
          <w:rFonts w:ascii="Times New Roman" w:hAnsi="Times New Roman" w:cs="Times New Roman"/>
          <w:b/>
          <w:bCs/>
          <w:sz w:val="24"/>
          <w:szCs w:val="24"/>
        </w:rPr>
        <w:t xml:space="preserve"> </w:t>
      </w:r>
      <w:r w:rsidR="008A6CE7" w:rsidRPr="00765C07">
        <w:rPr>
          <w:rFonts w:ascii="Times New Roman" w:hAnsi="Times New Roman" w:cs="Times New Roman"/>
          <w:bCs/>
          <w:sz w:val="24"/>
          <w:szCs w:val="24"/>
        </w:rPr>
        <w:t>Классификация зданий и требования к ним</w:t>
      </w:r>
    </w:p>
    <w:p w:rsidR="008A6CE7" w:rsidRPr="00765C07" w:rsidRDefault="008D56DA"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10</w:t>
      </w:r>
      <w:r w:rsidR="008A6CE7" w:rsidRPr="00765C07">
        <w:rPr>
          <w:rFonts w:ascii="Times New Roman" w:hAnsi="Times New Roman" w:cs="Times New Roman"/>
          <w:bCs/>
          <w:sz w:val="24"/>
          <w:szCs w:val="24"/>
        </w:rPr>
        <w:t>. Классификация нежилых зданий по целевому предназначению (общее)</w:t>
      </w:r>
    </w:p>
    <w:p w:rsidR="008A6CE7" w:rsidRPr="00765C07" w:rsidRDefault="008D56DA"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11</w:t>
      </w:r>
      <w:r w:rsidR="008A6CE7" w:rsidRPr="00765C07">
        <w:rPr>
          <w:rFonts w:ascii="Times New Roman" w:hAnsi="Times New Roman" w:cs="Times New Roman"/>
          <w:bCs/>
          <w:sz w:val="24"/>
          <w:szCs w:val="24"/>
        </w:rPr>
        <w:t>. Классификация нежилых зданий по функциональному назначению</w:t>
      </w:r>
    </w:p>
    <w:p w:rsidR="008A6CE7" w:rsidRPr="00765C07" w:rsidRDefault="008D56DA"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12</w:t>
      </w:r>
      <w:r w:rsidR="008A6CE7" w:rsidRPr="00765C07">
        <w:rPr>
          <w:rFonts w:ascii="Times New Roman" w:hAnsi="Times New Roman" w:cs="Times New Roman"/>
          <w:bCs/>
          <w:sz w:val="24"/>
          <w:szCs w:val="24"/>
        </w:rPr>
        <w:t>. Понятие жилые здания</w:t>
      </w:r>
    </w:p>
    <w:p w:rsidR="008A6CE7" w:rsidRPr="00765C07" w:rsidRDefault="008D56DA"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13</w:t>
      </w:r>
      <w:r w:rsidR="008A6CE7" w:rsidRPr="00765C07">
        <w:rPr>
          <w:rFonts w:ascii="Times New Roman" w:hAnsi="Times New Roman" w:cs="Times New Roman"/>
          <w:bCs/>
          <w:sz w:val="24"/>
          <w:szCs w:val="24"/>
        </w:rPr>
        <w:t>. Назначение жилых домов и жилых помещений</w:t>
      </w:r>
    </w:p>
    <w:p w:rsidR="000831AB" w:rsidRPr="00765C07" w:rsidRDefault="008D56DA" w:rsidP="00765C07">
      <w:pPr>
        <w:spacing w:after="0" w:line="240" w:lineRule="auto"/>
        <w:jc w:val="both"/>
        <w:rPr>
          <w:rFonts w:ascii="Times New Roman" w:hAnsi="Times New Roman" w:cs="Times New Roman"/>
          <w:bCs/>
          <w:sz w:val="24"/>
          <w:szCs w:val="24"/>
        </w:rPr>
      </w:pPr>
      <w:r w:rsidRPr="00765C07">
        <w:rPr>
          <w:rFonts w:ascii="Times New Roman" w:hAnsi="Times New Roman" w:cs="Times New Roman"/>
          <w:bCs/>
          <w:sz w:val="24"/>
          <w:szCs w:val="24"/>
        </w:rPr>
        <w:t>14</w:t>
      </w:r>
      <w:r w:rsidR="008A6CE7" w:rsidRPr="00765C07">
        <w:rPr>
          <w:rFonts w:ascii="Times New Roman" w:hAnsi="Times New Roman" w:cs="Times New Roman"/>
          <w:bCs/>
          <w:sz w:val="24"/>
          <w:szCs w:val="24"/>
        </w:rPr>
        <w:t>. Многоквартирные здания</w:t>
      </w:r>
    </w:p>
    <w:p w:rsidR="008D56DA" w:rsidRPr="00765C07" w:rsidRDefault="008D56DA" w:rsidP="00765C07">
      <w:pPr>
        <w:spacing w:after="0" w:line="240" w:lineRule="auto"/>
        <w:jc w:val="both"/>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both"/>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6.5. Фонд оценочных средств</w:t>
      </w:r>
    </w:p>
    <w:p w:rsidR="00F4478D" w:rsidRPr="00765C07" w:rsidRDefault="00F4478D" w:rsidP="00765C07">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Полный банк заданий для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rsidR="00F4478D" w:rsidRPr="00765C07" w:rsidRDefault="00F4478D" w:rsidP="00765C07">
      <w:pPr>
        <w:spacing w:after="0" w:line="240" w:lineRule="auto"/>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7. ОСНОВНАЯ И ДОПОЛНИТЕЛЬНАЯ УЧЕБНАЯ ЛИТЕРАТУРА</w:t>
      </w:r>
    </w:p>
    <w:p w:rsidR="00554EA3" w:rsidRPr="00765C07" w:rsidRDefault="00554EA3" w:rsidP="00765C07">
      <w:pPr>
        <w:spacing w:after="0" w:line="240" w:lineRule="auto"/>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7.1. Основная учебная литература</w:t>
      </w:r>
    </w:p>
    <w:p w:rsidR="00554EA3" w:rsidRPr="00765C07" w:rsidRDefault="00554EA3" w:rsidP="00765C07">
      <w:pPr>
        <w:autoSpaceDE w:val="0"/>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 Иностранный язык в сфере профессиональной коммуникации: комплексные учебные задания [Электронн</w:t>
      </w:r>
      <w:r w:rsidR="006B089E" w:rsidRPr="00765C07">
        <w:rPr>
          <w:rFonts w:ascii="Times New Roman" w:eastAsia="Times New Roman" w:hAnsi="Times New Roman" w:cs="Times New Roman"/>
          <w:sz w:val="24"/>
          <w:szCs w:val="24"/>
          <w:lang w:eastAsia="ru-RU"/>
        </w:rPr>
        <w:t>ый ресурс] / Беляева И. В. - М.</w:t>
      </w:r>
      <w:r w:rsidRPr="00765C07">
        <w:rPr>
          <w:rFonts w:ascii="Times New Roman" w:eastAsia="Times New Roman" w:hAnsi="Times New Roman" w:cs="Times New Roman"/>
          <w:sz w:val="24"/>
          <w:szCs w:val="24"/>
          <w:lang w:eastAsia="ru-RU"/>
        </w:rPr>
        <w:t>: ФЛИНТА, 2017. – Доступ из ЭБС «Консультант студента».</w:t>
      </w:r>
    </w:p>
    <w:p w:rsidR="00464896" w:rsidRPr="00765C07" w:rsidRDefault="00464896" w:rsidP="00765C07">
      <w:pPr>
        <w:spacing w:after="0" w:line="240" w:lineRule="auto"/>
        <w:ind w:firstLine="567"/>
        <w:jc w:val="center"/>
        <w:rPr>
          <w:rFonts w:ascii="Times New Roman" w:eastAsia="Times New Roman" w:hAnsi="Times New Roman" w:cs="Times New Roman"/>
          <w:b/>
          <w:sz w:val="24"/>
          <w:szCs w:val="24"/>
          <w:lang w:eastAsia="ru-RU"/>
        </w:rPr>
      </w:pPr>
    </w:p>
    <w:p w:rsidR="00F4478D" w:rsidRPr="00765C07" w:rsidRDefault="00F4478D" w:rsidP="00765C07">
      <w:pPr>
        <w:spacing w:after="0" w:line="240" w:lineRule="auto"/>
        <w:ind w:firstLine="567"/>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 xml:space="preserve">7.2 </w:t>
      </w:r>
      <w:r w:rsidR="00F76922" w:rsidRPr="00765C07">
        <w:rPr>
          <w:rFonts w:ascii="Times New Roman" w:eastAsia="Times New Roman" w:hAnsi="Times New Roman" w:cs="Times New Roman"/>
          <w:b/>
          <w:sz w:val="24"/>
          <w:szCs w:val="24"/>
          <w:lang w:eastAsia="ru-RU"/>
        </w:rPr>
        <w:t>Д</w:t>
      </w:r>
      <w:r w:rsidRPr="00765C07">
        <w:rPr>
          <w:rFonts w:ascii="Times New Roman" w:eastAsia="Times New Roman" w:hAnsi="Times New Roman" w:cs="Times New Roman"/>
          <w:b/>
          <w:sz w:val="24"/>
          <w:szCs w:val="24"/>
          <w:lang w:eastAsia="ru-RU"/>
        </w:rPr>
        <w:t>ополнительная литература</w:t>
      </w:r>
    </w:p>
    <w:p w:rsidR="00C142BE" w:rsidRPr="00765C07" w:rsidRDefault="00554EA3" w:rsidP="00765C07">
      <w:pPr>
        <w:spacing w:after="0" w:line="240" w:lineRule="auto"/>
        <w:ind w:firstLine="709"/>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xml:space="preserve">2. </w:t>
      </w:r>
      <w:r w:rsidR="00C142BE" w:rsidRPr="00765C07">
        <w:rPr>
          <w:rFonts w:ascii="Times New Roman" w:eastAsia="Times New Roman" w:hAnsi="Times New Roman" w:cs="Times New Roman"/>
          <w:sz w:val="24"/>
          <w:szCs w:val="24"/>
          <w:lang w:eastAsia="ru-RU"/>
        </w:rPr>
        <w:t>Вдовичев, А.В. Английский язык для магистрантов и аспирантов. English for Gra</w:t>
      </w:r>
      <w:r w:rsidRPr="00765C07">
        <w:rPr>
          <w:rFonts w:ascii="Times New Roman" w:eastAsia="Times New Roman" w:hAnsi="Times New Roman" w:cs="Times New Roman"/>
          <w:sz w:val="24"/>
          <w:szCs w:val="24"/>
          <w:lang w:eastAsia="ru-RU"/>
        </w:rPr>
        <w:t>duate and Postgraduate Students</w:t>
      </w:r>
      <w:r w:rsidR="00C142BE" w:rsidRPr="00765C07">
        <w:rPr>
          <w:rFonts w:ascii="Times New Roman" w:eastAsia="Times New Roman" w:hAnsi="Times New Roman" w:cs="Times New Roman"/>
          <w:sz w:val="24"/>
          <w:szCs w:val="24"/>
          <w:lang w:eastAsia="ru-RU"/>
        </w:rPr>
        <w:t xml:space="preserve">: учебно-методическое пособие / А.В. Вдовичев, Н.Г. Оловникова. </w:t>
      </w:r>
      <w:r w:rsidRPr="00765C07">
        <w:rPr>
          <w:rFonts w:ascii="Times New Roman" w:eastAsia="Times New Roman" w:hAnsi="Times New Roman" w:cs="Times New Roman"/>
          <w:sz w:val="24"/>
          <w:szCs w:val="24"/>
          <w:lang w:eastAsia="ru-RU"/>
        </w:rPr>
        <w:t>-</w:t>
      </w:r>
      <w:r w:rsidR="00C142BE" w:rsidRPr="00765C07">
        <w:rPr>
          <w:rFonts w:ascii="Times New Roman" w:eastAsia="Times New Roman" w:hAnsi="Times New Roman" w:cs="Times New Roman"/>
          <w:sz w:val="24"/>
          <w:szCs w:val="24"/>
          <w:lang w:eastAsia="ru-RU"/>
        </w:rPr>
        <w:t xml:space="preserve"> 4-е </w:t>
      </w:r>
      <w:r w:rsidR="00C142BE" w:rsidRPr="00765C07">
        <w:rPr>
          <w:rFonts w:ascii="Times New Roman" w:eastAsia="Times New Roman" w:hAnsi="Times New Roman" w:cs="Times New Roman"/>
          <w:sz w:val="24"/>
          <w:szCs w:val="24"/>
          <w:lang w:eastAsia="ru-RU"/>
        </w:rPr>
        <w:lastRenderedPageBreak/>
        <w:t xml:space="preserve">изд., стер. </w:t>
      </w:r>
      <w:r w:rsidRPr="00765C07">
        <w:rPr>
          <w:rFonts w:ascii="Times New Roman" w:eastAsia="Times New Roman" w:hAnsi="Times New Roman" w:cs="Times New Roman"/>
          <w:sz w:val="24"/>
          <w:szCs w:val="24"/>
          <w:lang w:eastAsia="ru-RU"/>
        </w:rPr>
        <w:t>-</w:t>
      </w:r>
      <w:r w:rsidR="006B089E" w:rsidRPr="00765C07">
        <w:rPr>
          <w:rFonts w:ascii="Times New Roman" w:eastAsia="Times New Roman" w:hAnsi="Times New Roman" w:cs="Times New Roman"/>
          <w:sz w:val="24"/>
          <w:szCs w:val="24"/>
          <w:lang w:eastAsia="ru-RU"/>
        </w:rPr>
        <w:t xml:space="preserve"> Москва</w:t>
      </w:r>
      <w:r w:rsidR="00C142BE" w:rsidRPr="00765C07">
        <w:rPr>
          <w:rFonts w:ascii="Times New Roman" w:eastAsia="Times New Roman" w:hAnsi="Times New Roman" w:cs="Times New Roman"/>
          <w:sz w:val="24"/>
          <w:szCs w:val="24"/>
          <w:lang w:eastAsia="ru-RU"/>
        </w:rPr>
        <w:t xml:space="preserve">: ФЛИНТА, 2019. </w:t>
      </w:r>
      <w:r w:rsidRPr="00765C07">
        <w:rPr>
          <w:rFonts w:ascii="Times New Roman" w:eastAsia="Times New Roman" w:hAnsi="Times New Roman" w:cs="Times New Roman"/>
          <w:sz w:val="24"/>
          <w:szCs w:val="24"/>
          <w:lang w:eastAsia="ru-RU"/>
        </w:rPr>
        <w:t>-</w:t>
      </w:r>
      <w:r w:rsidR="00C142BE" w:rsidRPr="00765C07">
        <w:rPr>
          <w:rFonts w:ascii="Times New Roman" w:eastAsia="Times New Roman" w:hAnsi="Times New Roman" w:cs="Times New Roman"/>
          <w:sz w:val="24"/>
          <w:szCs w:val="24"/>
          <w:lang w:eastAsia="ru-RU"/>
        </w:rPr>
        <w:t xml:space="preserve"> 246 с. - ISBN 978-5-9765-2247-3. - Тек</w:t>
      </w:r>
      <w:r w:rsidRPr="00765C07">
        <w:rPr>
          <w:rFonts w:ascii="Times New Roman" w:eastAsia="Times New Roman" w:hAnsi="Times New Roman" w:cs="Times New Roman"/>
          <w:sz w:val="24"/>
          <w:szCs w:val="24"/>
          <w:lang w:eastAsia="ru-RU"/>
        </w:rPr>
        <w:t>ст</w:t>
      </w:r>
      <w:r w:rsidR="00C142BE" w:rsidRPr="00765C07">
        <w:rPr>
          <w:rFonts w:ascii="Times New Roman" w:eastAsia="Times New Roman" w:hAnsi="Times New Roman" w:cs="Times New Roman"/>
          <w:sz w:val="24"/>
          <w:szCs w:val="24"/>
          <w:lang w:eastAsia="ru-RU"/>
        </w:rPr>
        <w:t xml:space="preserve">: электронный. - URL: https://znanium.com/catalog/product/1065564 </w:t>
      </w:r>
    </w:p>
    <w:p w:rsidR="00602994" w:rsidRPr="00765C07" w:rsidRDefault="00602994"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 xml:space="preserve">8. УЧЕБНО-МЕТОДИЧЕСКОЕ ОБЕСПЕЧЕНИЕСАМОСТОЯТЕЛЬНОЙ </w:t>
      </w:r>
    </w:p>
    <w:p w:rsidR="00F4478D" w:rsidRPr="00765C07" w:rsidRDefault="00F4478D"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РАБОТЫ ОБУЧАЮЩИХСЯ</w:t>
      </w:r>
    </w:p>
    <w:p w:rsidR="000D01B2" w:rsidRPr="00765C07" w:rsidRDefault="000D01B2" w:rsidP="00765C07">
      <w:pPr>
        <w:suppressAutoHyphens/>
        <w:spacing w:after="0" w:line="240" w:lineRule="auto"/>
        <w:ind w:firstLine="709"/>
        <w:jc w:val="both"/>
        <w:rPr>
          <w:rFonts w:ascii="Times New Roman" w:hAnsi="Times New Roman" w:cs="Times New Roman"/>
          <w:sz w:val="24"/>
          <w:szCs w:val="24"/>
        </w:rPr>
      </w:pPr>
    </w:p>
    <w:p w:rsidR="000A01C8" w:rsidRPr="00765C07" w:rsidRDefault="000A01C8" w:rsidP="00765C07">
      <w:pPr>
        <w:suppressAutoHyphens/>
        <w:spacing w:after="0" w:line="240" w:lineRule="auto"/>
        <w:ind w:firstLine="709"/>
        <w:jc w:val="both"/>
        <w:rPr>
          <w:rFonts w:ascii="Times New Roman" w:hAnsi="Times New Roman" w:cs="Times New Roman"/>
          <w:sz w:val="24"/>
          <w:szCs w:val="24"/>
        </w:rPr>
      </w:pPr>
      <w:r w:rsidRPr="00765C07">
        <w:rPr>
          <w:rFonts w:ascii="Times New Roman" w:hAnsi="Times New Roman" w:cs="Times New Roman"/>
          <w:sz w:val="24"/>
          <w:szCs w:val="24"/>
        </w:rPr>
        <w:t xml:space="preserve">1. Зеленкова Е.А. Методические указания по дисциплине «Деловой иностранный язык» для обучающихся по программе магистратуры заочной формы обучения направления – </w:t>
      </w:r>
      <w:r w:rsidRPr="00765C07">
        <w:rPr>
          <w:rFonts w:ascii="Times New Roman" w:eastAsia="Times New Roman" w:hAnsi="Times New Roman" w:cs="Times New Roman"/>
          <w:sz w:val="24"/>
          <w:szCs w:val="24"/>
          <w:lang w:eastAsia="ru-RU"/>
        </w:rPr>
        <w:t>08.04.01 Строительство</w:t>
      </w:r>
      <w:r w:rsidRPr="00765C07">
        <w:rPr>
          <w:rFonts w:ascii="Times New Roman" w:hAnsi="Times New Roman" w:cs="Times New Roman"/>
          <w:sz w:val="24"/>
          <w:szCs w:val="24"/>
        </w:rPr>
        <w:t xml:space="preserve"> (на правах рукописи).</w:t>
      </w:r>
    </w:p>
    <w:p w:rsidR="000A01C8" w:rsidRPr="00765C07" w:rsidRDefault="000A01C8" w:rsidP="00765C07">
      <w:pPr>
        <w:suppressAutoHyphens/>
        <w:spacing w:after="0" w:line="240" w:lineRule="auto"/>
        <w:ind w:firstLine="709"/>
        <w:jc w:val="both"/>
        <w:rPr>
          <w:rFonts w:ascii="Times New Roman" w:eastAsia="Times New Roman" w:hAnsi="Times New Roman" w:cs="Times New Roman"/>
          <w:b/>
          <w:sz w:val="24"/>
          <w:szCs w:val="24"/>
          <w:lang w:eastAsia="ru-RU"/>
        </w:rPr>
      </w:pPr>
    </w:p>
    <w:p w:rsidR="00F76922" w:rsidRPr="00765C07" w:rsidRDefault="00F4478D" w:rsidP="00765C07">
      <w:pPr>
        <w:suppressAutoHyphens/>
        <w:spacing w:after="0" w:line="240" w:lineRule="auto"/>
        <w:ind w:firstLine="709"/>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9. РЕСУРСЫ СЕТИ «ИНТЕРНЕТ»,</w:t>
      </w:r>
    </w:p>
    <w:p w:rsidR="00F4478D" w:rsidRPr="00765C07" w:rsidRDefault="00F4478D" w:rsidP="00765C07">
      <w:pPr>
        <w:tabs>
          <w:tab w:val="left" w:pos="0"/>
        </w:tabs>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НЕОБХОДИМЫЕ ДЛЯ ОСВОЕНИЯ ДИСЦИПЛИНЫ</w:t>
      </w:r>
    </w:p>
    <w:p w:rsidR="00F76922" w:rsidRPr="00765C07" w:rsidRDefault="00F76922" w:rsidP="00765C07">
      <w:pPr>
        <w:tabs>
          <w:tab w:val="left" w:pos="0"/>
        </w:tabs>
        <w:spacing w:after="0" w:line="240" w:lineRule="auto"/>
        <w:rPr>
          <w:rFonts w:ascii="Times New Roman" w:eastAsia="Times New Roman" w:hAnsi="Times New Roman" w:cs="Times New Roman"/>
          <w:b/>
          <w:sz w:val="24"/>
          <w:szCs w:val="24"/>
          <w:lang w:eastAsia="ru-RU"/>
        </w:rPr>
      </w:pPr>
    </w:p>
    <w:tbl>
      <w:tblPr>
        <w:tblW w:w="10041" w:type="dxa"/>
        <w:tblInd w:w="-10" w:type="dxa"/>
        <w:tblLayout w:type="fixed"/>
        <w:tblLook w:val="0000"/>
      </w:tblPr>
      <w:tblGrid>
        <w:gridCol w:w="573"/>
        <w:gridCol w:w="3462"/>
        <w:gridCol w:w="6006"/>
      </w:tblGrid>
      <w:tr w:rsidR="00F76922" w:rsidRPr="00765C07" w:rsidTr="00DC6599">
        <w:trPr>
          <w:trHeight w:val="462"/>
        </w:trPr>
        <w:tc>
          <w:tcPr>
            <w:tcW w:w="4035" w:type="dxa"/>
            <w:gridSpan w:val="2"/>
            <w:tcBorders>
              <w:top w:val="single" w:sz="4" w:space="0" w:color="000000"/>
              <w:left w:val="single" w:sz="4" w:space="0" w:color="000000"/>
              <w:bottom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Интернет-ресурс</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b/>
                <w:sz w:val="24"/>
                <w:szCs w:val="24"/>
                <w:lang w:eastAsia="ru-RU"/>
              </w:rPr>
              <w:t>Краткое описание</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1.</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E7376" w:rsidP="00765C07">
            <w:pPr>
              <w:tabs>
                <w:tab w:val="left" w:pos="0"/>
              </w:tabs>
              <w:spacing w:after="0" w:line="240" w:lineRule="auto"/>
              <w:jc w:val="both"/>
              <w:rPr>
                <w:rFonts w:ascii="Times New Roman" w:eastAsia="Times New Roman" w:hAnsi="Times New Roman" w:cs="Times New Roman"/>
                <w:sz w:val="24"/>
                <w:szCs w:val="24"/>
                <w:lang w:eastAsia="ru-RU"/>
              </w:rPr>
            </w:pPr>
            <w:hyperlink r:id="rId7" w:history="1">
              <w:r w:rsidR="00F76922" w:rsidRPr="00765C07">
                <w:rPr>
                  <w:rFonts w:ascii="Times New Roman" w:eastAsia="Times New Roman" w:hAnsi="Times New Roman" w:cs="Times New Roman"/>
                  <w:color w:val="00000A"/>
                  <w:sz w:val="24"/>
                  <w:szCs w:val="24"/>
                  <w:u w:val="single"/>
                  <w:lang w:val="en-US" w:eastAsia="ru-RU"/>
                </w:rPr>
                <w:t>http</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www</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edu</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ru</w:t>
              </w:r>
              <w:r w:rsidR="00F76922" w:rsidRPr="00765C07">
                <w:rPr>
                  <w:rFonts w:ascii="Times New Roman" w:eastAsia="Times New Roman" w:hAnsi="Times New Roman" w:cs="Times New Roman"/>
                  <w:color w:val="00000A"/>
                  <w:sz w:val="24"/>
                  <w:szCs w:val="24"/>
                  <w:u w:val="single"/>
                  <w:lang w:eastAsia="ru-RU"/>
                </w:rPr>
                <w:t>/</w:t>
              </w:r>
            </w:hyperlink>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Федеральный портал. Российское образование.</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2.</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E7376" w:rsidP="00765C07">
            <w:pPr>
              <w:tabs>
                <w:tab w:val="left" w:pos="0"/>
              </w:tabs>
              <w:spacing w:after="0" w:line="240" w:lineRule="auto"/>
              <w:jc w:val="both"/>
              <w:rPr>
                <w:rFonts w:ascii="Times New Roman" w:eastAsia="Times New Roman" w:hAnsi="Times New Roman" w:cs="Times New Roman"/>
                <w:sz w:val="24"/>
                <w:szCs w:val="24"/>
                <w:lang w:eastAsia="ru-RU"/>
              </w:rPr>
            </w:pPr>
            <w:hyperlink r:id="rId8" w:history="1">
              <w:r w:rsidR="00F76922" w:rsidRPr="00765C07">
                <w:rPr>
                  <w:rFonts w:ascii="Times New Roman" w:eastAsia="Times New Roman" w:hAnsi="Times New Roman" w:cs="Times New Roman"/>
                  <w:color w:val="00000A"/>
                  <w:sz w:val="24"/>
                  <w:szCs w:val="24"/>
                  <w:u w:val="single"/>
                  <w:lang w:val="en-US" w:eastAsia="ru-RU"/>
                </w:rPr>
                <w:t>http</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www</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school</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edu</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ru</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default</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asp</w:t>
              </w:r>
            </w:hyperlink>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Российский образовательный портал</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3.</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 xml:space="preserve">http://www.openet.edu.ru/  </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Российский портал открытого образования.</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4.</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E7376" w:rsidP="00765C07">
            <w:pPr>
              <w:tabs>
                <w:tab w:val="left" w:pos="0"/>
              </w:tabs>
              <w:spacing w:after="0" w:line="240" w:lineRule="auto"/>
              <w:jc w:val="both"/>
              <w:rPr>
                <w:rFonts w:ascii="Times New Roman" w:eastAsia="Times New Roman" w:hAnsi="Times New Roman" w:cs="Times New Roman"/>
                <w:sz w:val="24"/>
                <w:szCs w:val="24"/>
                <w:lang w:eastAsia="ru-RU"/>
              </w:rPr>
            </w:pPr>
            <w:hyperlink r:id="rId9" w:history="1">
              <w:r w:rsidR="00F76922" w:rsidRPr="00765C07">
                <w:rPr>
                  <w:rFonts w:ascii="Times New Roman" w:eastAsia="Times New Roman" w:hAnsi="Times New Roman" w:cs="Times New Roman"/>
                  <w:iCs/>
                  <w:color w:val="00000A"/>
                  <w:sz w:val="24"/>
                  <w:szCs w:val="24"/>
                  <w:u w:val="single"/>
                  <w:lang w:eastAsia="ru-RU"/>
                </w:rPr>
                <w:t>http://www.studygerman.ru</w:t>
              </w:r>
            </w:hyperlink>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Уроки онлайн, грамматика, курсы, тесты, игры онлайн, полезное видео, статьи, коллекции, разговорник.</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tabs>
                <w:tab w:val="left" w:pos="0"/>
              </w:tabs>
              <w:spacing w:after="0" w:line="240" w:lineRule="auto"/>
              <w:jc w:val="both"/>
              <w:rPr>
                <w:rFonts w:ascii="Times New Roman" w:hAnsi="Times New Roman" w:cs="Times New Roman"/>
                <w:sz w:val="24"/>
                <w:szCs w:val="24"/>
              </w:rPr>
            </w:pPr>
            <w:r w:rsidRPr="00765C07">
              <w:rPr>
                <w:rFonts w:ascii="Times New Roman" w:hAnsi="Times New Roman" w:cs="Times New Roman"/>
                <w:sz w:val="24"/>
                <w:szCs w:val="24"/>
              </w:rPr>
              <w:t>5.</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hAnsi="Times New Roman" w:cs="Times New Roman"/>
                <w:sz w:val="24"/>
                <w:szCs w:val="24"/>
                <w:lang w:val="en-US"/>
              </w:rPr>
            </w:pPr>
            <w:r w:rsidRPr="00765C07">
              <w:rPr>
                <w:rFonts w:ascii="Times New Roman" w:hAnsi="Times New Roman" w:cs="Times New Roman"/>
                <w:sz w:val="24"/>
                <w:szCs w:val="24"/>
                <w:lang w:val="en-US"/>
              </w:rPr>
              <w:t>http</w:t>
            </w:r>
            <w:r w:rsidRPr="00765C07">
              <w:rPr>
                <w:rFonts w:ascii="Times New Roman" w:hAnsi="Times New Roman" w:cs="Times New Roman"/>
                <w:sz w:val="24"/>
                <w:szCs w:val="24"/>
              </w:rPr>
              <w:t>: /</w:t>
            </w:r>
            <w:r w:rsidRPr="00765C07">
              <w:rPr>
                <w:rFonts w:ascii="Times New Roman" w:hAnsi="Times New Roman" w:cs="Times New Roman"/>
                <w:sz w:val="24"/>
                <w:szCs w:val="24"/>
                <w:lang w:val="en-US"/>
              </w:rPr>
              <w:t>elibrary.ru</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Научная электронная библиотека</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spacing w:after="0" w:line="240" w:lineRule="auto"/>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6.</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76922" w:rsidP="00765C07">
            <w:pPr>
              <w:spacing w:after="0" w:line="240" w:lineRule="auto"/>
              <w:rPr>
                <w:rFonts w:ascii="Times New Roman" w:eastAsia="Times New Roman" w:hAnsi="Times New Roman" w:cs="Times New Roman"/>
                <w:sz w:val="24"/>
                <w:szCs w:val="24"/>
                <w:lang w:val="en-US" w:eastAsia="ru-RU"/>
              </w:rPr>
            </w:pPr>
            <w:r w:rsidRPr="00765C07">
              <w:rPr>
                <w:rFonts w:ascii="Times New Roman" w:eastAsia="Times New Roman" w:hAnsi="Times New Roman" w:cs="Times New Roman"/>
                <w:sz w:val="24"/>
                <w:szCs w:val="24"/>
                <w:lang w:eastAsia="ru-RU"/>
              </w:rPr>
              <w:t>http://new.znanium.com/</w:t>
            </w:r>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hAnsi="Times New Roman" w:cs="Times New Roman"/>
                <w:sz w:val="24"/>
                <w:szCs w:val="24"/>
                <w:shd w:val="clear" w:color="auto" w:fill="FFFFFF"/>
              </w:rPr>
              <w:t>Цифровая коллекция современных образовательных и научных изданий</w:t>
            </w:r>
          </w:p>
        </w:tc>
      </w:tr>
      <w:tr w:rsidR="00F76922" w:rsidRPr="00765C07" w:rsidTr="00DC6599">
        <w:trPr>
          <w:trHeight w:val="462"/>
        </w:trPr>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7.</w:t>
            </w:r>
          </w:p>
        </w:tc>
        <w:tc>
          <w:tcPr>
            <w:tcW w:w="3462" w:type="dxa"/>
            <w:tcBorders>
              <w:top w:val="single" w:sz="4" w:space="0" w:color="000000"/>
              <w:left w:val="single" w:sz="4" w:space="0" w:color="auto"/>
              <w:bottom w:val="single" w:sz="4" w:space="0" w:color="000000"/>
            </w:tcBorders>
            <w:shd w:val="clear" w:color="auto" w:fill="auto"/>
            <w:vAlign w:val="center"/>
          </w:tcPr>
          <w:p w:rsidR="00F76922" w:rsidRPr="00765C07" w:rsidRDefault="00FE7376" w:rsidP="00765C07">
            <w:pPr>
              <w:tabs>
                <w:tab w:val="left" w:pos="0"/>
              </w:tabs>
              <w:spacing w:after="0" w:line="240" w:lineRule="auto"/>
              <w:jc w:val="both"/>
              <w:rPr>
                <w:rFonts w:ascii="Times New Roman" w:eastAsia="Times New Roman" w:hAnsi="Times New Roman" w:cs="Times New Roman"/>
                <w:sz w:val="24"/>
                <w:szCs w:val="24"/>
                <w:lang w:eastAsia="ru-RU"/>
              </w:rPr>
            </w:pPr>
            <w:hyperlink r:id="rId10" w:history="1">
              <w:r w:rsidR="00F76922" w:rsidRPr="00765C07">
                <w:rPr>
                  <w:rFonts w:ascii="Times New Roman" w:eastAsia="Times New Roman" w:hAnsi="Times New Roman" w:cs="Times New Roman"/>
                  <w:color w:val="00000A"/>
                  <w:sz w:val="24"/>
                  <w:szCs w:val="24"/>
                  <w:u w:val="single"/>
                  <w:lang w:val="en-US" w:eastAsia="ru-RU"/>
                </w:rPr>
                <w:t>www</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scientificamerican</w:t>
              </w:r>
              <w:r w:rsidR="00F76922" w:rsidRPr="00765C07">
                <w:rPr>
                  <w:rFonts w:ascii="Times New Roman" w:eastAsia="Times New Roman" w:hAnsi="Times New Roman" w:cs="Times New Roman"/>
                  <w:color w:val="00000A"/>
                  <w:sz w:val="24"/>
                  <w:szCs w:val="24"/>
                  <w:u w:val="single"/>
                  <w:lang w:eastAsia="ru-RU"/>
                </w:rPr>
                <w:t>.</w:t>
              </w:r>
              <w:r w:rsidR="00F76922" w:rsidRPr="00765C07">
                <w:rPr>
                  <w:rFonts w:ascii="Times New Roman" w:eastAsia="Times New Roman" w:hAnsi="Times New Roman" w:cs="Times New Roman"/>
                  <w:color w:val="00000A"/>
                  <w:sz w:val="24"/>
                  <w:szCs w:val="24"/>
                  <w:u w:val="single"/>
                  <w:lang w:val="en-US" w:eastAsia="ru-RU"/>
                </w:rPr>
                <w:t>com</w:t>
              </w:r>
            </w:hyperlink>
          </w:p>
        </w:tc>
        <w:tc>
          <w:tcPr>
            <w:tcW w:w="6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6922" w:rsidRPr="00765C07" w:rsidRDefault="00F76922" w:rsidP="00765C07">
            <w:pPr>
              <w:tabs>
                <w:tab w:val="left" w:pos="0"/>
              </w:tabs>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учебный сайт по изучению грамматики, идиом, лексики</w:t>
            </w:r>
          </w:p>
        </w:tc>
      </w:tr>
    </w:tbl>
    <w:p w:rsidR="00F4478D" w:rsidRPr="00765C07" w:rsidRDefault="00F4478D" w:rsidP="00765C07">
      <w:pPr>
        <w:suppressAutoHyphens/>
        <w:autoSpaceDE w:val="0"/>
        <w:autoSpaceDN w:val="0"/>
        <w:adjustRightInd w:val="0"/>
        <w:spacing w:after="0" w:line="240" w:lineRule="auto"/>
        <w:rPr>
          <w:rFonts w:ascii="Times New Roman" w:eastAsia="Times New Roman" w:hAnsi="Times New Roman" w:cs="Times New Roman"/>
          <w:bCs/>
          <w:sz w:val="24"/>
          <w:szCs w:val="24"/>
          <w:lang w:eastAsia="ru-RU"/>
        </w:rPr>
      </w:pPr>
    </w:p>
    <w:p w:rsidR="000831AB" w:rsidRPr="00765C07" w:rsidRDefault="000831AB"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10. ИНФОРМАЦИОННЫЕ ТЕХНОЛОГИИ, ПРОГРАММНОЕ ОБЕСПЕЧЕНИЕ И ИНФОРМАЦИОННЫЕ СПРАВОЧНЫЕ СИСТЕМЫ</w:t>
      </w:r>
    </w:p>
    <w:p w:rsidR="000831AB" w:rsidRPr="00765C07" w:rsidRDefault="000831AB" w:rsidP="00765C07">
      <w:pPr>
        <w:spacing w:after="0" w:line="240" w:lineRule="auto"/>
        <w:jc w:val="center"/>
        <w:rPr>
          <w:rFonts w:ascii="Times New Roman" w:hAnsi="Times New Roman"/>
          <w:b/>
          <w:sz w:val="24"/>
          <w:szCs w:val="24"/>
        </w:rPr>
      </w:pPr>
    </w:p>
    <w:p w:rsidR="000831AB" w:rsidRPr="00765C07" w:rsidRDefault="000831AB" w:rsidP="00765C07">
      <w:pPr>
        <w:numPr>
          <w:ilvl w:val="0"/>
          <w:numId w:val="45"/>
        </w:numPr>
        <w:tabs>
          <w:tab w:val="left" w:pos="851"/>
        </w:tabs>
        <w:spacing w:after="0" w:line="240" w:lineRule="auto"/>
        <w:ind w:left="0"/>
        <w:jc w:val="both"/>
        <w:rPr>
          <w:rFonts w:ascii="Times New Roman" w:eastAsia="Calibri" w:hAnsi="Times New Roman" w:cs="Times New Roman"/>
          <w:sz w:val="24"/>
          <w:szCs w:val="24"/>
        </w:rPr>
      </w:pPr>
      <w:r w:rsidRPr="00765C07">
        <w:rPr>
          <w:rFonts w:ascii="Times New Roman" w:eastAsia="Calibri" w:hAnsi="Times New Roman" w:cs="Times New Roman"/>
          <w:sz w:val="24"/>
          <w:szCs w:val="24"/>
        </w:rPr>
        <w:t>ЭБС «Лань»</w:t>
      </w:r>
    </w:p>
    <w:p w:rsidR="000831AB" w:rsidRPr="00765C07" w:rsidRDefault="000831AB" w:rsidP="00765C07">
      <w:pPr>
        <w:numPr>
          <w:ilvl w:val="0"/>
          <w:numId w:val="45"/>
        </w:numPr>
        <w:tabs>
          <w:tab w:val="left" w:pos="851"/>
        </w:tabs>
        <w:spacing w:after="0" w:line="240" w:lineRule="auto"/>
        <w:ind w:left="0"/>
        <w:jc w:val="both"/>
        <w:rPr>
          <w:rFonts w:ascii="Times New Roman" w:eastAsia="Calibri" w:hAnsi="Times New Roman" w:cs="Times New Roman"/>
          <w:sz w:val="24"/>
          <w:szCs w:val="24"/>
        </w:rPr>
      </w:pPr>
      <w:r w:rsidRPr="00765C07">
        <w:rPr>
          <w:rFonts w:ascii="Times New Roman" w:eastAsia="Calibri" w:hAnsi="Times New Roman" w:cs="Times New Roman"/>
          <w:sz w:val="24"/>
          <w:szCs w:val="24"/>
        </w:rPr>
        <w:t>ЭБС «Консультант студента»</w:t>
      </w:r>
    </w:p>
    <w:p w:rsidR="000831AB" w:rsidRPr="00765C07" w:rsidRDefault="000831AB" w:rsidP="00765C07">
      <w:pPr>
        <w:numPr>
          <w:ilvl w:val="0"/>
          <w:numId w:val="45"/>
        </w:numPr>
        <w:tabs>
          <w:tab w:val="left" w:pos="851"/>
        </w:tabs>
        <w:spacing w:after="0" w:line="240" w:lineRule="auto"/>
        <w:ind w:left="0"/>
        <w:jc w:val="both"/>
        <w:rPr>
          <w:rFonts w:ascii="Times New Roman" w:eastAsia="Calibri" w:hAnsi="Times New Roman" w:cs="Times New Roman"/>
          <w:sz w:val="24"/>
          <w:szCs w:val="24"/>
        </w:rPr>
      </w:pPr>
      <w:r w:rsidRPr="00765C07">
        <w:rPr>
          <w:rFonts w:ascii="Times New Roman" w:eastAsia="Calibri" w:hAnsi="Times New Roman" w:cs="Times New Roman"/>
          <w:sz w:val="24"/>
          <w:szCs w:val="24"/>
        </w:rPr>
        <w:t>ЭБС «</w:t>
      </w:r>
      <w:r w:rsidRPr="00765C07">
        <w:rPr>
          <w:rFonts w:ascii="Times New Roman" w:eastAsia="Calibri" w:hAnsi="Times New Roman" w:cs="Times New Roman"/>
          <w:sz w:val="24"/>
          <w:szCs w:val="24"/>
          <w:lang w:val="en-US"/>
        </w:rPr>
        <w:t>Znanium</w:t>
      </w:r>
      <w:r w:rsidRPr="00765C07">
        <w:rPr>
          <w:rFonts w:ascii="Times New Roman" w:eastAsia="Calibri" w:hAnsi="Times New Roman" w:cs="Times New Roman"/>
          <w:sz w:val="24"/>
          <w:szCs w:val="24"/>
        </w:rPr>
        <w:t>.</w:t>
      </w:r>
      <w:r w:rsidRPr="00765C07">
        <w:rPr>
          <w:rFonts w:ascii="Times New Roman" w:eastAsia="Calibri" w:hAnsi="Times New Roman" w:cs="Times New Roman"/>
          <w:sz w:val="24"/>
          <w:szCs w:val="24"/>
          <w:lang w:val="en-US"/>
        </w:rPr>
        <w:t>com</w:t>
      </w:r>
      <w:r w:rsidRPr="00765C07">
        <w:rPr>
          <w:rFonts w:ascii="Times New Roman" w:eastAsia="Calibri" w:hAnsi="Times New Roman" w:cs="Times New Roman"/>
          <w:sz w:val="24"/>
          <w:szCs w:val="24"/>
        </w:rPr>
        <w:t>»</w:t>
      </w:r>
    </w:p>
    <w:p w:rsidR="00554EA3" w:rsidRPr="00765C07" w:rsidRDefault="00554EA3" w:rsidP="00765C07">
      <w:pPr>
        <w:numPr>
          <w:ilvl w:val="0"/>
          <w:numId w:val="45"/>
        </w:numPr>
        <w:tabs>
          <w:tab w:val="left" w:pos="851"/>
        </w:tabs>
        <w:spacing w:after="0" w:line="240" w:lineRule="auto"/>
        <w:ind w:left="0"/>
        <w:jc w:val="both"/>
        <w:rPr>
          <w:rFonts w:ascii="Times New Roman" w:eastAsia="Calibri" w:hAnsi="Times New Roman" w:cs="Times New Roman"/>
          <w:sz w:val="24"/>
          <w:szCs w:val="24"/>
        </w:rPr>
      </w:pPr>
      <w:r w:rsidRPr="00765C07">
        <w:rPr>
          <w:rFonts w:ascii="Times New Roman" w:eastAsia="Calibri" w:hAnsi="Times New Roman" w:cs="Times New Roman"/>
          <w:sz w:val="24"/>
          <w:szCs w:val="24"/>
        </w:rPr>
        <w:t>«Гарант» - справочно-правовая система</w:t>
      </w:r>
    </w:p>
    <w:p w:rsidR="000831AB" w:rsidRPr="00765C07" w:rsidRDefault="000831AB" w:rsidP="00765C07">
      <w:pPr>
        <w:spacing w:after="0" w:line="240" w:lineRule="auto"/>
        <w:jc w:val="center"/>
        <w:rPr>
          <w:rFonts w:ascii="Times New Roman" w:hAnsi="Times New Roman"/>
          <w:b/>
          <w:sz w:val="24"/>
          <w:szCs w:val="24"/>
        </w:rPr>
      </w:pPr>
    </w:p>
    <w:p w:rsidR="000831AB" w:rsidRPr="00765C07" w:rsidRDefault="000831AB"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11. МАТЕРИАЛЬНО-ТЕХНИЧЕСКОЕ ОБЕСПЕЧЕНИЕ ДИСЦИПЛИНЫ</w:t>
      </w:r>
    </w:p>
    <w:p w:rsidR="000831AB" w:rsidRPr="00765C07" w:rsidRDefault="000831AB" w:rsidP="00765C07">
      <w:pPr>
        <w:spacing w:after="0" w:line="240" w:lineRule="auto"/>
        <w:jc w:val="center"/>
        <w:rPr>
          <w:rFonts w:ascii="Times New Roman" w:hAnsi="Times New Roman"/>
          <w:sz w:val="24"/>
          <w:szCs w:val="24"/>
        </w:rPr>
      </w:pPr>
    </w:p>
    <w:p w:rsidR="000831AB" w:rsidRPr="00765C07" w:rsidRDefault="000831AB" w:rsidP="00765C07">
      <w:pPr>
        <w:spacing w:after="0" w:line="240" w:lineRule="auto"/>
        <w:ind w:firstLine="709"/>
        <w:jc w:val="both"/>
        <w:rPr>
          <w:rFonts w:ascii="Times New Roman" w:eastAsia="Calibri" w:hAnsi="Times New Roman" w:cs="Times New Roman"/>
          <w:sz w:val="24"/>
          <w:szCs w:val="24"/>
        </w:rPr>
      </w:pPr>
      <w:r w:rsidRPr="00765C07">
        <w:rPr>
          <w:rFonts w:ascii="Times New Roman" w:eastAsia="Calibri" w:hAnsi="Times New Roman" w:cs="Times New Roman"/>
          <w:sz w:val="24"/>
          <w:szCs w:val="24"/>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rsidR="00F4478D" w:rsidRPr="00765C07" w:rsidRDefault="00F4478D" w:rsidP="00765C07">
      <w:pPr>
        <w:spacing w:after="0" w:line="240" w:lineRule="auto"/>
        <w:jc w:val="center"/>
        <w:rPr>
          <w:rFonts w:ascii="Times New Roman" w:eastAsia="Times New Roman" w:hAnsi="Times New Roman" w:cs="Times New Roman"/>
          <w:sz w:val="24"/>
          <w:szCs w:val="24"/>
          <w:lang w:eastAsia="ru-RU"/>
        </w:rPr>
      </w:pPr>
    </w:p>
    <w:p w:rsidR="00554EA3" w:rsidRPr="00765C07" w:rsidRDefault="00554EA3"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 xml:space="preserve">12.ДЛЯ ОБУЧАЮЩИХСЯ С ИСПОЛЬЗОВАНИЕМ </w:t>
      </w:r>
    </w:p>
    <w:p w:rsidR="00554EA3" w:rsidRPr="00765C07" w:rsidRDefault="00554EA3" w:rsidP="00765C07">
      <w:pPr>
        <w:spacing w:after="0" w:line="240" w:lineRule="auto"/>
        <w:jc w:val="center"/>
        <w:rPr>
          <w:rFonts w:ascii="Times New Roman" w:hAnsi="Times New Roman"/>
          <w:b/>
          <w:sz w:val="24"/>
          <w:szCs w:val="24"/>
        </w:rPr>
      </w:pPr>
      <w:r w:rsidRPr="00765C07">
        <w:rPr>
          <w:rFonts w:ascii="Times New Roman" w:hAnsi="Times New Roman"/>
          <w:b/>
          <w:sz w:val="24"/>
          <w:szCs w:val="24"/>
        </w:rPr>
        <w:t>ДИСТАНЦИОННЫХ ОБРАЗОВАТЕЛЬНЫХ ТЕХНОЛОГИЙ</w:t>
      </w:r>
    </w:p>
    <w:p w:rsidR="00464896" w:rsidRPr="00765C07" w:rsidRDefault="00464896" w:rsidP="00765C07">
      <w:pPr>
        <w:spacing w:after="0" w:line="240" w:lineRule="auto"/>
        <w:jc w:val="center"/>
        <w:rPr>
          <w:rFonts w:ascii="Times New Roman" w:hAnsi="Times New Roman"/>
          <w:sz w:val="24"/>
          <w:szCs w:val="24"/>
        </w:rPr>
      </w:pPr>
    </w:p>
    <w:p w:rsidR="00F76922" w:rsidRPr="00765C07" w:rsidRDefault="00554EA3" w:rsidP="00765C07">
      <w:pPr>
        <w:spacing w:after="0" w:line="240" w:lineRule="auto"/>
        <w:ind w:firstLine="567"/>
        <w:jc w:val="both"/>
        <w:rPr>
          <w:rFonts w:ascii="Times New Roman" w:hAnsi="Times New Roman"/>
          <w:sz w:val="24"/>
          <w:szCs w:val="24"/>
        </w:rPr>
      </w:pPr>
      <w:r w:rsidRPr="00765C07">
        <w:rPr>
          <w:rFonts w:ascii="Times New Roman" w:hAnsi="Times New Roman"/>
          <w:sz w:val="24"/>
          <w:szCs w:val="24"/>
        </w:rPr>
        <w:t xml:space="preserve"> 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rsidR="004F1E64" w:rsidRPr="00765C07" w:rsidRDefault="004F1E64" w:rsidP="00DD44E3">
      <w:pPr>
        <w:spacing w:after="0" w:line="240" w:lineRule="auto"/>
        <w:rPr>
          <w:rFonts w:ascii="Times New Roman" w:hAnsi="Times New Roman"/>
          <w:sz w:val="24"/>
          <w:szCs w:val="24"/>
        </w:rPr>
      </w:pPr>
      <w:bookmarkStart w:id="0" w:name="_GoBack"/>
      <w:bookmarkEnd w:id="0"/>
    </w:p>
    <w:p w:rsidR="00F76922" w:rsidRPr="00765C07" w:rsidRDefault="00F76922" w:rsidP="00765C07">
      <w:pPr>
        <w:spacing w:after="0" w:line="240" w:lineRule="auto"/>
        <w:ind w:firstLine="709"/>
        <w:jc w:val="right"/>
        <w:rPr>
          <w:rFonts w:ascii="Times New Roman" w:hAnsi="Times New Roman"/>
          <w:sz w:val="24"/>
          <w:szCs w:val="24"/>
        </w:rPr>
      </w:pPr>
      <w:r w:rsidRPr="00765C07">
        <w:rPr>
          <w:rFonts w:ascii="Times New Roman" w:hAnsi="Times New Roman"/>
          <w:sz w:val="24"/>
          <w:szCs w:val="24"/>
        </w:rPr>
        <w:lastRenderedPageBreak/>
        <w:t>ПРИЛОЖЕНИЕ 1</w:t>
      </w:r>
    </w:p>
    <w:p w:rsidR="00F76922" w:rsidRPr="00765C07" w:rsidRDefault="00F76922" w:rsidP="00765C07">
      <w:pPr>
        <w:spacing w:after="0" w:line="240" w:lineRule="auto"/>
        <w:jc w:val="right"/>
        <w:rPr>
          <w:rFonts w:ascii="Times New Roman" w:eastAsia="Times New Roman" w:hAnsi="Times New Roman" w:cs="Times New Roman"/>
          <w:sz w:val="24"/>
          <w:szCs w:val="24"/>
          <w:lang w:eastAsia="ru-RU"/>
        </w:rPr>
      </w:pPr>
    </w:p>
    <w:p w:rsidR="00965663" w:rsidRPr="00765C07" w:rsidRDefault="00965663" w:rsidP="00765C07">
      <w:pPr>
        <w:spacing w:after="0" w:line="240" w:lineRule="auto"/>
        <w:ind w:firstLine="709"/>
        <w:jc w:val="center"/>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Аннотация к рабочей программе дисциплины</w:t>
      </w:r>
    </w:p>
    <w:p w:rsidR="00965663" w:rsidRPr="00765C07" w:rsidRDefault="00965663" w:rsidP="00765C07">
      <w:pPr>
        <w:spacing w:after="0" w:line="240" w:lineRule="auto"/>
        <w:ind w:firstLine="709"/>
        <w:jc w:val="center"/>
        <w:rPr>
          <w:rFonts w:ascii="Times New Roman" w:eastAsia="Times New Roman" w:hAnsi="Times New Roman" w:cs="Times New Roman"/>
          <w:b/>
          <w:sz w:val="24"/>
          <w:szCs w:val="24"/>
        </w:rPr>
      </w:pPr>
      <w:r w:rsidRPr="00765C07">
        <w:rPr>
          <w:rFonts w:ascii="Times New Roman" w:eastAsia="Times New Roman" w:hAnsi="Times New Roman" w:cs="Times New Roman"/>
          <w:b/>
          <w:sz w:val="24"/>
          <w:szCs w:val="24"/>
        </w:rPr>
        <w:t>«Деловой иностранный язык»</w:t>
      </w:r>
    </w:p>
    <w:p w:rsidR="00965663" w:rsidRPr="00765C07" w:rsidRDefault="00965663" w:rsidP="00765C07">
      <w:pPr>
        <w:spacing w:after="0" w:line="240" w:lineRule="auto"/>
        <w:jc w:val="center"/>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 xml:space="preserve">образовательной программы высшего образования – </w:t>
      </w:r>
    </w:p>
    <w:p w:rsidR="00965663" w:rsidRPr="00765C07" w:rsidRDefault="00965663" w:rsidP="00765C07">
      <w:pPr>
        <w:spacing w:after="0" w:line="240" w:lineRule="auto"/>
        <w:jc w:val="center"/>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программы магистратуры</w:t>
      </w:r>
    </w:p>
    <w:p w:rsidR="00965663" w:rsidRPr="00765C07" w:rsidRDefault="00965663" w:rsidP="00765C07">
      <w:pPr>
        <w:spacing w:after="0" w:line="240" w:lineRule="auto"/>
        <w:jc w:val="center"/>
        <w:rPr>
          <w:rFonts w:ascii="Times New Roman" w:eastAsia="Times New Roman" w:hAnsi="Times New Roman" w:cs="Times New Roman"/>
          <w:b/>
          <w:bCs/>
          <w:sz w:val="24"/>
          <w:szCs w:val="24"/>
        </w:rPr>
      </w:pPr>
    </w:p>
    <w:p w:rsidR="00965663" w:rsidRPr="00765C07" w:rsidRDefault="00965663" w:rsidP="00765C07">
      <w:pPr>
        <w:spacing w:after="0" w:line="240" w:lineRule="auto"/>
        <w:jc w:val="center"/>
        <w:rPr>
          <w:rFonts w:ascii="Times New Roman" w:eastAsia="Times New Roman" w:hAnsi="Times New Roman" w:cs="Times New Roman"/>
          <w:b/>
          <w:bCs/>
          <w:sz w:val="24"/>
          <w:szCs w:val="24"/>
        </w:rPr>
      </w:pPr>
      <w:r w:rsidRPr="00765C07">
        <w:rPr>
          <w:rFonts w:ascii="Times New Roman" w:eastAsia="Times New Roman" w:hAnsi="Times New Roman" w:cs="Times New Roman"/>
          <w:b/>
          <w:bCs/>
          <w:sz w:val="24"/>
          <w:szCs w:val="24"/>
        </w:rPr>
        <w:t xml:space="preserve">08.04.01 – </w:t>
      </w:r>
      <w:r w:rsidRPr="00765C07">
        <w:rPr>
          <w:rFonts w:ascii="Times New Roman" w:eastAsia="Times New Roman" w:hAnsi="Times New Roman" w:cs="Times New Roman"/>
          <w:b/>
          <w:sz w:val="24"/>
          <w:szCs w:val="24"/>
        </w:rPr>
        <w:t>Строительство</w:t>
      </w:r>
    </w:p>
    <w:p w:rsidR="00965663" w:rsidRPr="00765C07" w:rsidRDefault="00965663" w:rsidP="00765C07">
      <w:pPr>
        <w:spacing w:after="0" w:line="240" w:lineRule="auto"/>
        <w:jc w:val="center"/>
        <w:rPr>
          <w:rFonts w:ascii="Times New Roman" w:eastAsia="Times New Roman" w:hAnsi="Times New Roman" w:cs="Times New Roman"/>
          <w:b/>
          <w:bCs/>
          <w:sz w:val="24"/>
          <w:szCs w:val="24"/>
        </w:rPr>
      </w:pPr>
    </w:p>
    <w:p w:rsidR="00965663" w:rsidRPr="00765C07" w:rsidRDefault="00965663" w:rsidP="00765C07">
      <w:pPr>
        <w:spacing w:after="0" w:line="240" w:lineRule="auto"/>
        <w:jc w:val="center"/>
        <w:rPr>
          <w:rFonts w:ascii="Times New Roman" w:eastAsia="Times New Roman" w:hAnsi="Times New Roman" w:cs="Times New Roman"/>
          <w:b/>
          <w:bCs/>
          <w:sz w:val="24"/>
          <w:szCs w:val="24"/>
        </w:rPr>
      </w:pPr>
      <w:r w:rsidRPr="00765C07">
        <w:rPr>
          <w:rFonts w:ascii="Times New Roman" w:eastAsia="Times New Roman" w:hAnsi="Times New Roman" w:cs="Times New Roman"/>
          <w:bCs/>
          <w:sz w:val="24"/>
          <w:szCs w:val="24"/>
        </w:rPr>
        <w:t xml:space="preserve">Программа магистратуры: </w:t>
      </w:r>
    </w:p>
    <w:p w:rsidR="00965663" w:rsidRPr="00765C07" w:rsidRDefault="00965663" w:rsidP="00765C07">
      <w:pPr>
        <w:spacing w:after="0" w:line="240" w:lineRule="auto"/>
        <w:jc w:val="center"/>
        <w:rPr>
          <w:rFonts w:ascii="Times New Roman" w:eastAsia="Times New Roman" w:hAnsi="Times New Roman" w:cs="Times New Roman"/>
          <w:b/>
          <w:sz w:val="24"/>
          <w:szCs w:val="24"/>
        </w:rPr>
      </w:pPr>
      <w:r w:rsidRPr="00765C07">
        <w:rPr>
          <w:rFonts w:ascii="Times New Roman" w:eastAsia="Times New Roman" w:hAnsi="Times New Roman" w:cs="Times New Roman"/>
          <w:b/>
          <w:sz w:val="24"/>
          <w:szCs w:val="24"/>
        </w:rPr>
        <w:t>Промышленное и гражданское строительство</w:t>
      </w:r>
    </w:p>
    <w:p w:rsidR="00965663" w:rsidRPr="00765C07" w:rsidRDefault="00965663" w:rsidP="00765C07">
      <w:pPr>
        <w:spacing w:after="0" w:line="240" w:lineRule="auto"/>
        <w:jc w:val="center"/>
        <w:rPr>
          <w:rFonts w:ascii="Times New Roman" w:eastAsia="Times New Roman" w:hAnsi="Times New Roman" w:cs="Times New Roman"/>
          <w:b/>
          <w:bCs/>
          <w:sz w:val="24"/>
          <w:szCs w:val="24"/>
        </w:rPr>
      </w:pPr>
    </w:p>
    <w:p w:rsidR="00965663" w:rsidRPr="00765C07" w:rsidRDefault="00965663" w:rsidP="00765C07">
      <w:pPr>
        <w:spacing w:after="0" w:line="240" w:lineRule="auto"/>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Трудоемкость дисциплины: 3 ЗЕ (108 академических часов)</w:t>
      </w:r>
    </w:p>
    <w:p w:rsidR="00965663" w:rsidRPr="00765C07" w:rsidRDefault="00965663" w:rsidP="00765C07">
      <w:pPr>
        <w:spacing w:after="0" w:line="240" w:lineRule="auto"/>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 xml:space="preserve">Семестр: 1 </w:t>
      </w:r>
    </w:p>
    <w:p w:rsidR="00965663" w:rsidRPr="00765C07" w:rsidRDefault="00965663" w:rsidP="00765C07">
      <w:pPr>
        <w:spacing w:after="0" w:line="240" w:lineRule="auto"/>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Форма обучения: заочная</w:t>
      </w:r>
    </w:p>
    <w:p w:rsidR="00965663" w:rsidRPr="00765C07" w:rsidRDefault="00965663" w:rsidP="00765C07">
      <w:pPr>
        <w:spacing w:after="0" w:line="240" w:lineRule="auto"/>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Форма промежуточной аттестации: Зачет</w:t>
      </w:r>
    </w:p>
    <w:p w:rsidR="00965663" w:rsidRPr="00765C07" w:rsidRDefault="00965663" w:rsidP="00765C07">
      <w:pPr>
        <w:spacing w:after="0" w:line="240" w:lineRule="auto"/>
        <w:jc w:val="both"/>
        <w:rPr>
          <w:rFonts w:ascii="Times New Roman" w:eastAsia="Times New Roman" w:hAnsi="Times New Roman" w:cs="Times New Roman"/>
          <w:sz w:val="24"/>
          <w:szCs w:val="24"/>
        </w:rPr>
      </w:pPr>
    </w:p>
    <w:p w:rsidR="00965663" w:rsidRPr="00765C07" w:rsidRDefault="00965663" w:rsidP="00765C07">
      <w:pPr>
        <w:spacing w:after="0" w:line="240" w:lineRule="auto"/>
        <w:jc w:val="center"/>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Содержание дисциплины</w:t>
      </w:r>
    </w:p>
    <w:p w:rsidR="00965663" w:rsidRPr="00765C07" w:rsidRDefault="00965663" w:rsidP="00765C07">
      <w:pPr>
        <w:spacing w:after="0" w:line="240" w:lineRule="auto"/>
        <w:ind w:firstLine="709"/>
        <w:jc w:val="both"/>
        <w:rPr>
          <w:rFonts w:ascii="Times New Roman" w:eastAsia="Times New Roman" w:hAnsi="Times New Roman" w:cs="Times New Roman"/>
          <w:sz w:val="24"/>
          <w:szCs w:val="24"/>
        </w:rPr>
      </w:pPr>
    </w:p>
    <w:p w:rsidR="00965663" w:rsidRPr="00765C07" w:rsidRDefault="00965663" w:rsidP="00765C07">
      <w:pPr>
        <w:spacing w:after="0" w:line="240" w:lineRule="auto"/>
        <w:ind w:firstLine="709"/>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 xml:space="preserve">Тематический материал:  </w:t>
      </w:r>
    </w:p>
    <w:p w:rsidR="00965663" w:rsidRPr="00765C07" w:rsidRDefault="00965663" w:rsidP="00765C07">
      <w:pPr>
        <w:spacing w:after="0" w:line="240" w:lineRule="auto"/>
        <w:ind w:firstLine="709"/>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1. Строительство дома.</w:t>
      </w:r>
    </w:p>
    <w:p w:rsidR="00965663" w:rsidRPr="00765C07" w:rsidRDefault="00965663" w:rsidP="00765C07">
      <w:pPr>
        <w:spacing w:after="0" w:line="240" w:lineRule="auto"/>
        <w:ind w:firstLine="709"/>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2. Жилые и производственные здания</w:t>
      </w:r>
    </w:p>
    <w:p w:rsidR="00965663" w:rsidRPr="00765C07" w:rsidRDefault="00965663" w:rsidP="00765C07">
      <w:pPr>
        <w:spacing w:after="0" w:line="240" w:lineRule="auto"/>
        <w:ind w:firstLine="709"/>
        <w:jc w:val="both"/>
        <w:rPr>
          <w:rFonts w:ascii="Times New Roman" w:hAnsi="Times New Roman"/>
          <w:sz w:val="24"/>
          <w:szCs w:val="24"/>
        </w:rPr>
      </w:pPr>
      <w:r w:rsidRPr="00765C07">
        <w:rPr>
          <w:rFonts w:ascii="Times New Roman" w:hAnsi="Times New Roman"/>
          <w:sz w:val="24"/>
          <w:szCs w:val="24"/>
        </w:rPr>
        <w:t xml:space="preserve">Грамматический материал: </w:t>
      </w:r>
    </w:p>
    <w:p w:rsidR="00965663" w:rsidRPr="00765C07" w:rsidRDefault="00965663" w:rsidP="00765C07">
      <w:pPr>
        <w:spacing w:after="0" w:line="240" w:lineRule="auto"/>
        <w:jc w:val="both"/>
        <w:rPr>
          <w:rFonts w:ascii="Times New Roman" w:hAnsi="Times New Roman"/>
          <w:sz w:val="24"/>
          <w:szCs w:val="24"/>
        </w:rPr>
      </w:pPr>
      <w:r w:rsidRPr="00765C07">
        <w:rPr>
          <w:rFonts w:ascii="Times New Roman" w:hAnsi="Times New Roman"/>
          <w:sz w:val="24"/>
          <w:szCs w:val="24"/>
        </w:rPr>
        <w:t xml:space="preserve">- употребление личных форм глагола в активном и пассивном залогах; </w:t>
      </w:r>
    </w:p>
    <w:p w:rsidR="00965663" w:rsidRPr="00765C07" w:rsidRDefault="00965663" w:rsidP="00765C07">
      <w:pPr>
        <w:spacing w:after="0" w:line="240" w:lineRule="auto"/>
        <w:jc w:val="both"/>
        <w:rPr>
          <w:rFonts w:ascii="Times New Roman" w:hAnsi="Times New Roman"/>
          <w:sz w:val="24"/>
          <w:szCs w:val="24"/>
        </w:rPr>
      </w:pPr>
      <w:r w:rsidRPr="00765C07">
        <w:rPr>
          <w:rFonts w:ascii="Times New Roman" w:hAnsi="Times New Roman"/>
          <w:sz w:val="24"/>
          <w:szCs w:val="24"/>
        </w:rPr>
        <w:t xml:space="preserve">- модальные глаголы и их эквиваленты; </w:t>
      </w:r>
    </w:p>
    <w:p w:rsidR="00965663" w:rsidRPr="00765C07" w:rsidRDefault="00965663" w:rsidP="00765C07">
      <w:pPr>
        <w:spacing w:after="0" w:line="240" w:lineRule="auto"/>
        <w:jc w:val="both"/>
        <w:rPr>
          <w:rFonts w:ascii="Times New Roman" w:hAnsi="Times New Roman"/>
          <w:sz w:val="24"/>
          <w:szCs w:val="24"/>
        </w:rPr>
      </w:pPr>
      <w:r w:rsidRPr="00765C07">
        <w:rPr>
          <w:rFonts w:ascii="Times New Roman" w:hAnsi="Times New Roman"/>
          <w:sz w:val="24"/>
          <w:szCs w:val="24"/>
        </w:rPr>
        <w:t xml:space="preserve">- инфинитив, и его функции и обороты; </w:t>
      </w:r>
    </w:p>
    <w:p w:rsidR="00965663" w:rsidRPr="00765C07" w:rsidRDefault="00965663" w:rsidP="00765C07">
      <w:pPr>
        <w:spacing w:after="0" w:line="240" w:lineRule="auto"/>
        <w:jc w:val="both"/>
        <w:rPr>
          <w:rFonts w:ascii="Times New Roman" w:hAnsi="Times New Roman"/>
          <w:sz w:val="24"/>
          <w:szCs w:val="24"/>
        </w:rPr>
      </w:pPr>
      <w:r w:rsidRPr="00765C07">
        <w:rPr>
          <w:rFonts w:ascii="Times New Roman" w:hAnsi="Times New Roman"/>
          <w:sz w:val="24"/>
          <w:szCs w:val="24"/>
        </w:rPr>
        <w:t xml:space="preserve">- причастия 1 и 2 и их функции; </w:t>
      </w:r>
    </w:p>
    <w:p w:rsidR="00965663" w:rsidRPr="00765C07" w:rsidRDefault="00965663" w:rsidP="00765C07">
      <w:pPr>
        <w:spacing w:after="0" w:line="240" w:lineRule="auto"/>
        <w:jc w:val="both"/>
        <w:rPr>
          <w:sz w:val="24"/>
          <w:szCs w:val="24"/>
        </w:rPr>
      </w:pPr>
      <w:r w:rsidRPr="00765C07">
        <w:rPr>
          <w:rFonts w:ascii="Times New Roman" w:hAnsi="Times New Roman"/>
          <w:sz w:val="24"/>
          <w:szCs w:val="24"/>
        </w:rPr>
        <w:t>- герундий и герундиальный оборот.</w:t>
      </w:r>
    </w:p>
    <w:p w:rsidR="00965663" w:rsidRPr="00765C07" w:rsidRDefault="00965663" w:rsidP="00765C07">
      <w:pPr>
        <w:spacing w:after="0" w:line="240" w:lineRule="auto"/>
        <w:ind w:firstLine="709"/>
        <w:contextualSpacing/>
        <w:jc w:val="both"/>
        <w:rPr>
          <w:rFonts w:ascii="Times New Roman" w:eastAsia="Times New Roman" w:hAnsi="Times New Roman" w:cs="Times New Roman"/>
          <w:sz w:val="24"/>
          <w:szCs w:val="24"/>
        </w:rPr>
      </w:pPr>
      <w:r w:rsidRPr="00765C07">
        <w:rPr>
          <w:rFonts w:ascii="Times New Roman" w:eastAsia="Times New Roman" w:hAnsi="Times New Roman" w:cs="Times New Roman"/>
          <w:sz w:val="24"/>
          <w:szCs w:val="24"/>
        </w:rPr>
        <w:t>Перевод, аннотирование и реферирование текстов по специальности. Подготовка презентации.</w:t>
      </w:r>
    </w:p>
    <w:p w:rsidR="00965663" w:rsidRPr="00765C07" w:rsidRDefault="00965663" w:rsidP="00765C07">
      <w:pPr>
        <w:spacing w:after="0" w:line="240" w:lineRule="auto"/>
        <w:rPr>
          <w:rFonts w:ascii="Times New Roman" w:hAnsi="Times New Roman"/>
          <w:bCs/>
          <w:sz w:val="24"/>
          <w:szCs w:val="24"/>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8D56DA" w:rsidRDefault="008D56DA"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Default="00DD44E3" w:rsidP="00765C07">
      <w:pPr>
        <w:spacing w:after="0" w:line="240" w:lineRule="auto"/>
        <w:jc w:val="center"/>
        <w:rPr>
          <w:rFonts w:ascii="Times New Roman" w:eastAsia="Times New Roman" w:hAnsi="Times New Roman" w:cs="Times New Roman"/>
          <w:b/>
          <w:sz w:val="24"/>
          <w:szCs w:val="24"/>
          <w:lang w:eastAsia="ru-RU"/>
        </w:rPr>
      </w:pPr>
    </w:p>
    <w:p w:rsidR="00DD44E3" w:rsidRPr="00765C07" w:rsidRDefault="00DD44E3" w:rsidP="00765C07">
      <w:pPr>
        <w:spacing w:after="0" w:line="240" w:lineRule="auto"/>
        <w:jc w:val="center"/>
        <w:rPr>
          <w:rFonts w:ascii="Times New Roman" w:eastAsia="Times New Roman" w:hAnsi="Times New Roman" w:cs="Times New Roman"/>
          <w:b/>
          <w:sz w:val="24"/>
          <w:szCs w:val="24"/>
          <w:lang w:eastAsia="ru-RU"/>
        </w:rPr>
      </w:pPr>
    </w:p>
    <w:p w:rsidR="008D56DA" w:rsidRPr="00765C07" w:rsidRDefault="008D56DA"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lastRenderedPageBreak/>
        <w:t>ЛИСТ</w:t>
      </w: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регистрации изменений (дополнений) в рабочую программу</w:t>
      </w: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учебной дисциплины</w:t>
      </w:r>
    </w:p>
    <w:p w:rsidR="00F76922" w:rsidRPr="00765C07" w:rsidRDefault="009034D8"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w:t>
      </w:r>
      <w:r w:rsidR="00965663" w:rsidRPr="00765C07">
        <w:rPr>
          <w:rFonts w:ascii="Times New Roman" w:eastAsia="Times New Roman" w:hAnsi="Times New Roman" w:cs="Times New Roman"/>
          <w:b/>
          <w:sz w:val="24"/>
          <w:szCs w:val="24"/>
          <w:lang w:eastAsia="ru-RU"/>
        </w:rPr>
        <w:t>Деловой и</w:t>
      </w:r>
      <w:r w:rsidR="00F76922" w:rsidRPr="00765C07">
        <w:rPr>
          <w:rFonts w:ascii="Times New Roman" w:eastAsia="Times New Roman" w:hAnsi="Times New Roman" w:cs="Times New Roman"/>
          <w:b/>
          <w:sz w:val="24"/>
          <w:szCs w:val="24"/>
          <w:lang w:eastAsia="ru-RU"/>
        </w:rPr>
        <w:t>ностранный язык»</w:t>
      </w:r>
    </w:p>
    <w:p w:rsidR="00F76922" w:rsidRPr="00765C07" w:rsidRDefault="00F76922" w:rsidP="00765C07">
      <w:pPr>
        <w:spacing w:after="0" w:line="240" w:lineRule="auto"/>
        <w:jc w:val="center"/>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Изменения / дополнения в рабочую программу</w:t>
      </w: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на 20___ / 20___ учебный год:</w:t>
      </w: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bl>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Ответственный преподаватель _______________ / ___________________/</w:t>
      </w:r>
    </w:p>
    <w:p w:rsidR="00F76922" w:rsidRPr="00765C07" w:rsidRDefault="00F76922" w:rsidP="00765C07">
      <w:pPr>
        <w:spacing w:after="0" w:line="240" w:lineRule="auto"/>
        <w:jc w:val="center"/>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Изменения утверждены на заседании кафедры «___»_________20___ г.,</w:t>
      </w: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Протокол № ___</w:t>
      </w: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Заведующий кафедрой _______________ «___»__________20___ г.</w:t>
      </w:r>
    </w:p>
    <w:p w:rsidR="00F76922" w:rsidRPr="00765C07" w:rsidRDefault="00F76922" w:rsidP="00765C07">
      <w:pPr>
        <w:spacing w:after="0" w:line="240" w:lineRule="auto"/>
        <w:jc w:val="center"/>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Изменения / дополнения в рабочую программу</w:t>
      </w: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r w:rsidRPr="00765C07">
        <w:rPr>
          <w:rFonts w:ascii="Times New Roman" w:eastAsia="Times New Roman" w:hAnsi="Times New Roman" w:cs="Times New Roman"/>
          <w:b/>
          <w:sz w:val="24"/>
          <w:szCs w:val="24"/>
          <w:lang w:eastAsia="ru-RU"/>
        </w:rPr>
        <w:t>на 20___ / 20___ учебный год:</w:t>
      </w:r>
    </w:p>
    <w:p w:rsidR="00F76922" w:rsidRPr="00765C07" w:rsidRDefault="00F76922" w:rsidP="00765C0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9571"/>
      </w:tblGrid>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r w:rsidR="00F76922" w:rsidRPr="00765C07" w:rsidTr="00C11774">
        <w:tc>
          <w:tcPr>
            <w:tcW w:w="9571" w:type="dxa"/>
          </w:tcPr>
          <w:p w:rsidR="00F76922" w:rsidRPr="00765C07" w:rsidRDefault="00F76922" w:rsidP="00765C07">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tc>
      </w:tr>
    </w:tbl>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Ответственный преподаватель _______________ /___________________  /</w:t>
      </w:r>
    </w:p>
    <w:p w:rsidR="00F76922" w:rsidRPr="00765C07" w:rsidRDefault="00F76922" w:rsidP="00765C07">
      <w:pPr>
        <w:spacing w:after="0" w:line="240" w:lineRule="auto"/>
        <w:jc w:val="center"/>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Изменения утверждены на заседании кафедры «___»_________20___ г.,</w:t>
      </w: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Протокол № ___</w:t>
      </w: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p>
    <w:p w:rsidR="00F76922" w:rsidRPr="00765C07" w:rsidRDefault="00F76922" w:rsidP="00765C07">
      <w:pPr>
        <w:spacing w:after="0" w:line="240" w:lineRule="auto"/>
        <w:jc w:val="both"/>
        <w:rPr>
          <w:rFonts w:ascii="Times New Roman" w:eastAsia="Times New Roman" w:hAnsi="Times New Roman" w:cs="Times New Roman"/>
          <w:sz w:val="24"/>
          <w:szCs w:val="24"/>
          <w:lang w:eastAsia="ru-RU"/>
        </w:rPr>
      </w:pPr>
      <w:r w:rsidRPr="00765C07">
        <w:rPr>
          <w:rFonts w:ascii="Times New Roman" w:eastAsia="Times New Roman" w:hAnsi="Times New Roman" w:cs="Times New Roman"/>
          <w:sz w:val="24"/>
          <w:szCs w:val="24"/>
          <w:lang w:eastAsia="ru-RU"/>
        </w:rPr>
        <w:t>Заведующий кафедрой _______________ «___»__________20___ г.</w:t>
      </w:r>
    </w:p>
    <w:p w:rsidR="00F76922" w:rsidRPr="00765C07" w:rsidRDefault="00F76922" w:rsidP="00765C07">
      <w:pPr>
        <w:spacing w:after="0" w:line="240" w:lineRule="auto"/>
        <w:rPr>
          <w:rFonts w:ascii="Cambria" w:eastAsia="Times New Roman" w:hAnsi="Cambria" w:cs="Times New Roman"/>
          <w:sz w:val="24"/>
          <w:szCs w:val="24"/>
          <w:lang w:eastAsia="ru-RU"/>
        </w:rPr>
      </w:pPr>
    </w:p>
    <w:sectPr w:rsidR="00F76922" w:rsidRPr="00765C07" w:rsidSect="00DC6599">
      <w:footerReference w:type="default" r:id="rId11"/>
      <w:pgSz w:w="11906" w:h="16838"/>
      <w:pgMar w:top="1134" w:right="851"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41F" w:rsidRDefault="0044541F" w:rsidP="00DC6599">
      <w:pPr>
        <w:spacing w:after="0" w:line="240" w:lineRule="auto"/>
      </w:pPr>
      <w:r>
        <w:separator/>
      </w:r>
    </w:p>
  </w:endnote>
  <w:endnote w:type="continuationSeparator" w:id="1">
    <w:p w:rsidR="0044541F" w:rsidRDefault="0044541F" w:rsidP="00DC6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2" w:rsidRDefault="0097565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41F" w:rsidRDefault="0044541F" w:rsidP="00DC6599">
      <w:pPr>
        <w:spacing w:after="0" w:line="240" w:lineRule="auto"/>
      </w:pPr>
      <w:r>
        <w:separator/>
      </w:r>
    </w:p>
  </w:footnote>
  <w:footnote w:type="continuationSeparator" w:id="1">
    <w:p w:rsidR="0044541F" w:rsidRDefault="0044541F" w:rsidP="00DC65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3"/>
      <w:numFmt w:val="decimal"/>
      <w:lvlText w:val="%1)"/>
      <w:lvlJc w:val="left"/>
      <w:pPr>
        <w:tabs>
          <w:tab w:val="num" w:pos="1211"/>
        </w:tabs>
        <w:ind w:left="1211" w:hanging="360"/>
      </w:pPr>
    </w:lvl>
  </w:abstractNum>
  <w:abstractNum w:abstractNumId="2">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3F0E3B"/>
    <w:multiLevelType w:val="hybridMultilevel"/>
    <w:tmpl w:val="B35C4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4F08BC"/>
    <w:multiLevelType w:val="hybridMultilevel"/>
    <w:tmpl w:val="A1D62C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1CA5761"/>
    <w:multiLevelType w:val="hybridMultilevel"/>
    <w:tmpl w:val="73588D8E"/>
    <w:lvl w:ilvl="0" w:tplc="04190017">
      <w:start w:val="1"/>
      <w:numFmt w:val="lowerLetter"/>
      <w:lvlText w:val="%1)"/>
      <w:lvlJc w:val="left"/>
      <w:pPr>
        <w:tabs>
          <w:tab w:val="num" w:pos="720"/>
        </w:tabs>
        <w:ind w:left="720" w:hanging="360"/>
      </w:pPr>
      <w:rPr>
        <w:rFonts w:hint="default"/>
      </w:rPr>
    </w:lvl>
    <w:lvl w:ilvl="1" w:tplc="1F462406">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44A356F"/>
    <w:multiLevelType w:val="hybridMultilevel"/>
    <w:tmpl w:val="BD668E52"/>
    <w:lvl w:ilvl="0" w:tplc="6002B7C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4723997"/>
    <w:multiLevelType w:val="hybridMultilevel"/>
    <w:tmpl w:val="87FA018C"/>
    <w:lvl w:ilvl="0" w:tplc="ABEA9EF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0EE05A47"/>
    <w:multiLevelType w:val="hybridMultilevel"/>
    <w:tmpl w:val="17CA298A"/>
    <w:lvl w:ilvl="0" w:tplc="7B50139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7D50E7"/>
    <w:multiLevelType w:val="hybridMultilevel"/>
    <w:tmpl w:val="18BC2D94"/>
    <w:lvl w:ilvl="0" w:tplc="49CC7F7C">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0">
    <w:nsid w:val="0FD213A3"/>
    <w:multiLevelType w:val="hybridMultilevel"/>
    <w:tmpl w:val="CA2472D6"/>
    <w:lvl w:ilvl="0" w:tplc="226CF54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1">
    <w:nsid w:val="130D7F9A"/>
    <w:multiLevelType w:val="hybridMultilevel"/>
    <w:tmpl w:val="F6524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997338"/>
    <w:multiLevelType w:val="hybridMultilevel"/>
    <w:tmpl w:val="ABDC939C"/>
    <w:lvl w:ilvl="0" w:tplc="E38C1D5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150171D5"/>
    <w:multiLevelType w:val="hybridMultilevel"/>
    <w:tmpl w:val="A9269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5755F23"/>
    <w:multiLevelType w:val="hybridMultilevel"/>
    <w:tmpl w:val="38463946"/>
    <w:lvl w:ilvl="0" w:tplc="A2E0DED6">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DD4F5E"/>
    <w:multiLevelType w:val="hybridMultilevel"/>
    <w:tmpl w:val="A5C86D70"/>
    <w:lvl w:ilvl="0" w:tplc="537649AC">
      <w:start w:val="1"/>
      <w:numFmt w:val="decimal"/>
      <w:lvlText w:val="%1."/>
      <w:lvlJc w:val="left"/>
      <w:pPr>
        <w:ind w:left="672" w:hanging="360"/>
      </w:pPr>
      <w:rPr>
        <w:rFonts w:hint="default"/>
        <w:b/>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6">
    <w:nsid w:val="1B774B4E"/>
    <w:multiLevelType w:val="hybridMultilevel"/>
    <w:tmpl w:val="65FAAF6E"/>
    <w:lvl w:ilvl="0" w:tplc="7A860CCC">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1BB07825"/>
    <w:multiLevelType w:val="hybridMultilevel"/>
    <w:tmpl w:val="B31813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C117E24"/>
    <w:multiLevelType w:val="multilevel"/>
    <w:tmpl w:val="23D298B2"/>
    <w:lvl w:ilvl="0">
      <w:start w:val="1"/>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nsid w:val="21475EAE"/>
    <w:multiLevelType w:val="hybridMultilevel"/>
    <w:tmpl w:val="EB52268A"/>
    <w:lvl w:ilvl="0" w:tplc="E8583C4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9A5B39"/>
    <w:multiLevelType w:val="hybridMultilevel"/>
    <w:tmpl w:val="9F3C3C2E"/>
    <w:lvl w:ilvl="0" w:tplc="826E3402">
      <w:start w:val="1"/>
      <w:numFmt w:val="decimal"/>
      <w:pStyle w:val="a"/>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6307D8"/>
    <w:multiLevelType w:val="hybridMultilevel"/>
    <w:tmpl w:val="9484313A"/>
    <w:lvl w:ilvl="0" w:tplc="3350D2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B6459BD"/>
    <w:multiLevelType w:val="hybridMultilevel"/>
    <w:tmpl w:val="70968C74"/>
    <w:lvl w:ilvl="0" w:tplc="BCA4754C">
      <w:start w:val="1"/>
      <w:numFmt w:val="decimal"/>
      <w:lvlText w:val="%1."/>
      <w:lvlJc w:val="left"/>
      <w:pPr>
        <w:tabs>
          <w:tab w:val="num" w:pos="480"/>
        </w:tabs>
        <w:ind w:left="480" w:hanging="360"/>
      </w:pPr>
      <w:rPr>
        <w:rFonts w:hint="default"/>
        <w:color w:val="auto"/>
      </w:rPr>
    </w:lvl>
    <w:lvl w:ilvl="1" w:tplc="04190019">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3">
    <w:nsid w:val="30986FA0"/>
    <w:multiLevelType w:val="hybridMultilevel"/>
    <w:tmpl w:val="4358E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FE681E"/>
    <w:multiLevelType w:val="hybridMultilevel"/>
    <w:tmpl w:val="4E3850E4"/>
    <w:lvl w:ilvl="0" w:tplc="EA46143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64E0174"/>
    <w:multiLevelType w:val="hybridMultilevel"/>
    <w:tmpl w:val="60D8D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851D73"/>
    <w:multiLevelType w:val="hybridMultilevel"/>
    <w:tmpl w:val="C7CA4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5952E1"/>
    <w:multiLevelType w:val="hybridMultilevel"/>
    <w:tmpl w:val="434E7704"/>
    <w:lvl w:ilvl="0" w:tplc="06BCD5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427D68CD"/>
    <w:multiLevelType w:val="hybridMultilevel"/>
    <w:tmpl w:val="ECD678FC"/>
    <w:lvl w:ilvl="0" w:tplc="58D07D1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9">
    <w:nsid w:val="43CB1497"/>
    <w:multiLevelType w:val="hybridMultilevel"/>
    <w:tmpl w:val="543045F2"/>
    <w:lvl w:ilvl="0" w:tplc="3530B986">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B110341"/>
    <w:multiLevelType w:val="hybridMultilevel"/>
    <w:tmpl w:val="5F0CC70E"/>
    <w:lvl w:ilvl="0" w:tplc="6002B7C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50200F9D"/>
    <w:multiLevelType w:val="hybridMultilevel"/>
    <w:tmpl w:val="4C2494BC"/>
    <w:lvl w:ilvl="0" w:tplc="3530B986">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0C84BA7"/>
    <w:multiLevelType w:val="hybridMultilevel"/>
    <w:tmpl w:val="15024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33D065C"/>
    <w:multiLevelType w:val="hybridMultilevel"/>
    <w:tmpl w:val="AC46A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AA7AB5"/>
    <w:multiLevelType w:val="hybridMultilevel"/>
    <w:tmpl w:val="9EAEF3CC"/>
    <w:lvl w:ilvl="0" w:tplc="CDC2060E">
      <w:start w:val="1"/>
      <w:numFmt w:val="bullet"/>
      <w:lvlText w:val="-"/>
      <w:lvlJc w:val="left"/>
      <w:pPr>
        <w:ind w:left="1197" w:hanging="360"/>
      </w:pPr>
      <w:rPr>
        <w:rFonts w:ascii="Courier New" w:hAnsi="Courier New" w:cs="Times New Roman" w:hint="default"/>
      </w:rPr>
    </w:lvl>
    <w:lvl w:ilvl="1" w:tplc="04190003">
      <w:start w:val="1"/>
      <w:numFmt w:val="bullet"/>
      <w:lvlText w:val="o"/>
      <w:lvlJc w:val="left"/>
      <w:pPr>
        <w:ind w:left="1917" w:hanging="360"/>
      </w:pPr>
      <w:rPr>
        <w:rFonts w:ascii="Courier New" w:hAnsi="Courier New" w:cs="Courier New" w:hint="default"/>
      </w:rPr>
    </w:lvl>
    <w:lvl w:ilvl="2" w:tplc="04190005">
      <w:start w:val="1"/>
      <w:numFmt w:val="bullet"/>
      <w:lvlText w:val=""/>
      <w:lvlJc w:val="left"/>
      <w:pPr>
        <w:ind w:left="2637" w:hanging="360"/>
      </w:pPr>
      <w:rPr>
        <w:rFonts w:ascii="Wingdings" w:hAnsi="Wingdings" w:hint="default"/>
      </w:rPr>
    </w:lvl>
    <w:lvl w:ilvl="3" w:tplc="04190001">
      <w:start w:val="1"/>
      <w:numFmt w:val="bullet"/>
      <w:lvlText w:val=""/>
      <w:lvlJc w:val="left"/>
      <w:pPr>
        <w:ind w:left="3357" w:hanging="360"/>
      </w:pPr>
      <w:rPr>
        <w:rFonts w:ascii="Symbol" w:hAnsi="Symbol" w:hint="default"/>
      </w:rPr>
    </w:lvl>
    <w:lvl w:ilvl="4" w:tplc="04190003">
      <w:start w:val="1"/>
      <w:numFmt w:val="bullet"/>
      <w:lvlText w:val="o"/>
      <w:lvlJc w:val="left"/>
      <w:pPr>
        <w:ind w:left="4077" w:hanging="360"/>
      </w:pPr>
      <w:rPr>
        <w:rFonts w:ascii="Courier New" w:hAnsi="Courier New" w:cs="Courier New" w:hint="default"/>
      </w:rPr>
    </w:lvl>
    <w:lvl w:ilvl="5" w:tplc="04190005">
      <w:start w:val="1"/>
      <w:numFmt w:val="bullet"/>
      <w:lvlText w:val=""/>
      <w:lvlJc w:val="left"/>
      <w:pPr>
        <w:ind w:left="4797" w:hanging="360"/>
      </w:pPr>
      <w:rPr>
        <w:rFonts w:ascii="Wingdings" w:hAnsi="Wingdings" w:hint="default"/>
      </w:rPr>
    </w:lvl>
    <w:lvl w:ilvl="6" w:tplc="04190001">
      <w:start w:val="1"/>
      <w:numFmt w:val="bullet"/>
      <w:lvlText w:val=""/>
      <w:lvlJc w:val="left"/>
      <w:pPr>
        <w:ind w:left="5517" w:hanging="360"/>
      </w:pPr>
      <w:rPr>
        <w:rFonts w:ascii="Symbol" w:hAnsi="Symbol" w:hint="default"/>
      </w:rPr>
    </w:lvl>
    <w:lvl w:ilvl="7" w:tplc="04190003">
      <w:start w:val="1"/>
      <w:numFmt w:val="bullet"/>
      <w:lvlText w:val="o"/>
      <w:lvlJc w:val="left"/>
      <w:pPr>
        <w:ind w:left="6237" w:hanging="360"/>
      </w:pPr>
      <w:rPr>
        <w:rFonts w:ascii="Courier New" w:hAnsi="Courier New" w:cs="Courier New" w:hint="default"/>
      </w:rPr>
    </w:lvl>
    <w:lvl w:ilvl="8" w:tplc="04190005">
      <w:start w:val="1"/>
      <w:numFmt w:val="bullet"/>
      <w:lvlText w:val=""/>
      <w:lvlJc w:val="left"/>
      <w:pPr>
        <w:ind w:left="6957" w:hanging="360"/>
      </w:pPr>
      <w:rPr>
        <w:rFonts w:ascii="Wingdings" w:hAnsi="Wingdings" w:hint="default"/>
      </w:rPr>
    </w:lvl>
  </w:abstractNum>
  <w:abstractNum w:abstractNumId="35">
    <w:nsid w:val="561103CF"/>
    <w:multiLevelType w:val="hybridMultilevel"/>
    <w:tmpl w:val="C3F655FA"/>
    <w:lvl w:ilvl="0" w:tplc="A2A2CD98">
      <w:start w:val="2"/>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6">
    <w:nsid w:val="5BD83026"/>
    <w:multiLevelType w:val="hybridMultilevel"/>
    <w:tmpl w:val="28B2B210"/>
    <w:lvl w:ilvl="0" w:tplc="5FC8145A">
      <w:start w:val="5"/>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7">
    <w:nsid w:val="60A27E7A"/>
    <w:multiLevelType w:val="hybridMultilevel"/>
    <w:tmpl w:val="C0200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4E26F5E"/>
    <w:multiLevelType w:val="hybridMultilevel"/>
    <w:tmpl w:val="65FAAF6E"/>
    <w:lvl w:ilvl="0" w:tplc="7A860CCC">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9">
    <w:nsid w:val="666B696A"/>
    <w:multiLevelType w:val="multilevel"/>
    <w:tmpl w:val="AC2A6B1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69AD6A20"/>
    <w:multiLevelType w:val="hybridMultilevel"/>
    <w:tmpl w:val="AC00E88C"/>
    <w:lvl w:ilvl="0" w:tplc="C554A8AE">
      <w:start w:val="4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AB206F9"/>
    <w:multiLevelType w:val="hybridMultilevel"/>
    <w:tmpl w:val="45764AE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A54B7D"/>
    <w:multiLevelType w:val="hybridMultilevel"/>
    <w:tmpl w:val="C1C4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AE00AC"/>
    <w:multiLevelType w:val="hybridMultilevel"/>
    <w:tmpl w:val="A4140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03DC3"/>
    <w:multiLevelType w:val="hybridMultilevel"/>
    <w:tmpl w:val="5C1AC4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F4D7258"/>
    <w:multiLevelType w:val="multilevel"/>
    <w:tmpl w:val="B192997C"/>
    <w:styleLink w:val="WW8Num24"/>
    <w:lvl w:ilvl="0">
      <w:start w:val="1"/>
      <w:numFmt w:val="decimal"/>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2"/>
  </w:num>
  <w:num w:numId="2">
    <w:abstractNumId w:val="1"/>
  </w:num>
  <w:num w:numId="3">
    <w:abstractNumId w:val="33"/>
  </w:num>
  <w:num w:numId="4">
    <w:abstractNumId w:val="20"/>
  </w:num>
  <w:num w:numId="5">
    <w:abstractNumId w:val="15"/>
  </w:num>
  <w:num w:numId="6">
    <w:abstractNumId w:val="25"/>
  </w:num>
  <w:num w:numId="7">
    <w:abstractNumId w:val="21"/>
  </w:num>
  <w:num w:numId="8">
    <w:abstractNumId w:val="23"/>
  </w:num>
  <w:num w:numId="9">
    <w:abstractNumId w:val="10"/>
  </w:num>
  <w:num w:numId="10">
    <w:abstractNumId w:val="38"/>
  </w:num>
  <w:num w:numId="11">
    <w:abstractNumId w:val="35"/>
  </w:num>
  <w:num w:numId="12">
    <w:abstractNumId w:val="16"/>
  </w:num>
  <w:num w:numId="13">
    <w:abstractNumId w:val="36"/>
  </w:num>
  <w:num w:numId="14">
    <w:abstractNumId w:val="8"/>
  </w:num>
  <w:num w:numId="15">
    <w:abstractNumId w:val="14"/>
  </w:num>
  <w:num w:numId="16">
    <w:abstractNumId w:val="43"/>
  </w:num>
  <w:num w:numId="17">
    <w:abstractNumId w:val="26"/>
  </w:num>
  <w:num w:numId="18">
    <w:abstractNumId w:val="5"/>
  </w:num>
  <w:num w:numId="19">
    <w:abstractNumId w:val="42"/>
  </w:num>
  <w:num w:numId="20">
    <w:abstractNumId w:val="12"/>
  </w:num>
  <w:num w:numId="21">
    <w:abstractNumId w:val="28"/>
  </w:num>
  <w:num w:numId="22">
    <w:abstractNumId w:val="3"/>
  </w:num>
  <w:num w:numId="23">
    <w:abstractNumId w:val="40"/>
  </w:num>
  <w:num w:numId="24">
    <w:abstractNumId w:val="41"/>
  </w:num>
  <w:num w:numId="25">
    <w:abstractNumId w:val="44"/>
  </w:num>
  <w:num w:numId="26">
    <w:abstractNumId w:val="2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1"/>
  </w:num>
  <w:num w:numId="30">
    <w:abstractNumId w:val="2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6"/>
  </w:num>
  <w:num w:numId="40">
    <w:abstractNumId w:val="37"/>
  </w:num>
  <w:num w:numId="41">
    <w:abstractNumId w:val="0"/>
  </w:num>
  <w:num w:numId="42">
    <w:abstractNumId w:val="2"/>
  </w:num>
  <w:num w:numId="43">
    <w:abstractNumId w:val="18"/>
  </w:num>
  <w:num w:numId="44">
    <w:abstractNumId w:val="39"/>
  </w:num>
  <w:num w:numId="45">
    <w:abstractNumId w:val="1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characterSpacingControl w:val="doNotCompress"/>
  <w:footnotePr>
    <w:footnote w:id="0"/>
    <w:footnote w:id="1"/>
  </w:footnotePr>
  <w:endnotePr>
    <w:endnote w:id="0"/>
    <w:endnote w:id="1"/>
  </w:endnotePr>
  <w:compat/>
  <w:rsids>
    <w:rsidRoot w:val="00F4478D"/>
    <w:rsid w:val="000018FD"/>
    <w:rsid w:val="00002951"/>
    <w:rsid w:val="00005506"/>
    <w:rsid w:val="00012E78"/>
    <w:rsid w:val="0001404A"/>
    <w:rsid w:val="00023F1C"/>
    <w:rsid w:val="00035FE5"/>
    <w:rsid w:val="00037810"/>
    <w:rsid w:val="00044C1B"/>
    <w:rsid w:val="00071AF1"/>
    <w:rsid w:val="00077C82"/>
    <w:rsid w:val="000831AB"/>
    <w:rsid w:val="000A01C8"/>
    <w:rsid w:val="000D01B2"/>
    <w:rsid w:val="000D3325"/>
    <w:rsid w:val="000E69DC"/>
    <w:rsid w:val="0010588A"/>
    <w:rsid w:val="00106A5E"/>
    <w:rsid w:val="00106C9C"/>
    <w:rsid w:val="00110D53"/>
    <w:rsid w:val="001809F2"/>
    <w:rsid w:val="0018338F"/>
    <w:rsid w:val="001A26E6"/>
    <w:rsid w:val="001B3CA2"/>
    <w:rsid w:val="001D556D"/>
    <w:rsid w:val="001E41BC"/>
    <w:rsid w:val="001E6E97"/>
    <w:rsid w:val="001F4B1C"/>
    <w:rsid w:val="001F58FE"/>
    <w:rsid w:val="00200080"/>
    <w:rsid w:val="00214A3B"/>
    <w:rsid w:val="00230E2F"/>
    <w:rsid w:val="00253D05"/>
    <w:rsid w:val="002B35CC"/>
    <w:rsid w:val="002C5597"/>
    <w:rsid w:val="002E060D"/>
    <w:rsid w:val="002F1735"/>
    <w:rsid w:val="00302447"/>
    <w:rsid w:val="00305DA3"/>
    <w:rsid w:val="00310256"/>
    <w:rsid w:val="003107D6"/>
    <w:rsid w:val="003342B7"/>
    <w:rsid w:val="003529A1"/>
    <w:rsid w:val="00373545"/>
    <w:rsid w:val="00374B0F"/>
    <w:rsid w:val="003761F5"/>
    <w:rsid w:val="00391EBA"/>
    <w:rsid w:val="003F5A2A"/>
    <w:rsid w:val="00412203"/>
    <w:rsid w:val="00423AA4"/>
    <w:rsid w:val="00424E26"/>
    <w:rsid w:val="00430C23"/>
    <w:rsid w:val="00433BCE"/>
    <w:rsid w:val="00434400"/>
    <w:rsid w:val="00435B68"/>
    <w:rsid w:val="0044541F"/>
    <w:rsid w:val="00454F6D"/>
    <w:rsid w:val="00463382"/>
    <w:rsid w:val="00464896"/>
    <w:rsid w:val="00490D94"/>
    <w:rsid w:val="004C35E8"/>
    <w:rsid w:val="004F1E64"/>
    <w:rsid w:val="004F2496"/>
    <w:rsid w:val="00502DB8"/>
    <w:rsid w:val="00533D24"/>
    <w:rsid w:val="00552194"/>
    <w:rsid w:val="00554EA3"/>
    <w:rsid w:val="00557BC4"/>
    <w:rsid w:val="00573970"/>
    <w:rsid w:val="00581BDC"/>
    <w:rsid w:val="0058410D"/>
    <w:rsid w:val="00585A7E"/>
    <w:rsid w:val="005B0787"/>
    <w:rsid w:val="005B6782"/>
    <w:rsid w:val="00601196"/>
    <w:rsid w:val="00602994"/>
    <w:rsid w:val="00614730"/>
    <w:rsid w:val="00620B5B"/>
    <w:rsid w:val="00625DEE"/>
    <w:rsid w:val="00640397"/>
    <w:rsid w:val="006617DB"/>
    <w:rsid w:val="006669CF"/>
    <w:rsid w:val="00675DA9"/>
    <w:rsid w:val="00684966"/>
    <w:rsid w:val="006A6D4B"/>
    <w:rsid w:val="006B089E"/>
    <w:rsid w:val="006B2520"/>
    <w:rsid w:val="00707136"/>
    <w:rsid w:val="00715572"/>
    <w:rsid w:val="00746C62"/>
    <w:rsid w:val="007623D5"/>
    <w:rsid w:val="00765C07"/>
    <w:rsid w:val="00782CED"/>
    <w:rsid w:val="00786C4A"/>
    <w:rsid w:val="00797783"/>
    <w:rsid w:val="007A5C12"/>
    <w:rsid w:val="007E218D"/>
    <w:rsid w:val="007F03CB"/>
    <w:rsid w:val="00814130"/>
    <w:rsid w:val="00830D8C"/>
    <w:rsid w:val="0083109B"/>
    <w:rsid w:val="00834B27"/>
    <w:rsid w:val="00855BAD"/>
    <w:rsid w:val="00880773"/>
    <w:rsid w:val="008964C3"/>
    <w:rsid w:val="0089772D"/>
    <w:rsid w:val="008A6CE7"/>
    <w:rsid w:val="008D56DA"/>
    <w:rsid w:val="008D786E"/>
    <w:rsid w:val="008E62C7"/>
    <w:rsid w:val="009034D8"/>
    <w:rsid w:val="00904C7F"/>
    <w:rsid w:val="00907633"/>
    <w:rsid w:val="00913069"/>
    <w:rsid w:val="009162AA"/>
    <w:rsid w:val="00921A89"/>
    <w:rsid w:val="00923454"/>
    <w:rsid w:val="00955C72"/>
    <w:rsid w:val="00965663"/>
    <w:rsid w:val="00975652"/>
    <w:rsid w:val="009A319E"/>
    <w:rsid w:val="009A3209"/>
    <w:rsid w:val="009A4824"/>
    <w:rsid w:val="009A52CC"/>
    <w:rsid w:val="00A1460C"/>
    <w:rsid w:val="00A16CF9"/>
    <w:rsid w:val="00A33435"/>
    <w:rsid w:val="00A5782F"/>
    <w:rsid w:val="00A70FBB"/>
    <w:rsid w:val="00A828DC"/>
    <w:rsid w:val="00A846E1"/>
    <w:rsid w:val="00AD584D"/>
    <w:rsid w:val="00AD7CC0"/>
    <w:rsid w:val="00AE14E1"/>
    <w:rsid w:val="00AE4111"/>
    <w:rsid w:val="00B11B43"/>
    <w:rsid w:val="00B148D1"/>
    <w:rsid w:val="00B17DC5"/>
    <w:rsid w:val="00B23171"/>
    <w:rsid w:val="00B34296"/>
    <w:rsid w:val="00B4778D"/>
    <w:rsid w:val="00B60DB1"/>
    <w:rsid w:val="00B6323E"/>
    <w:rsid w:val="00B7157C"/>
    <w:rsid w:val="00B81D8C"/>
    <w:rsid w:val="00B840F1"/>
    <w:rsid w:val="00B85C49"/>
    <w:rsid w:val="00B94654"/>
    <w:rsid w:val="00BC0015"/>
    <w:rsid w:val="00BD13AB"/>
    <w:rsid w:val="00BD53D4"/>
    <w:rsid w:val="00C11774"/>
    <w:rsid w:val="00C11BA5"/>
    <w:rsid w:val="00C142BE"/>
    <w:rsid w:val="00C14395"/>
    <w:rsid w:val="00C23DE9"/>
    <w:rsid w:val="00C26482"/>
    <w:rsid w:val="00C33E57"/>
    <w:rsid w:val="00C47EF5"/>
    <w:rsid w:val="00C56A1B"/>
    <w:rsid w:val="00C60AF4"/>
    <w:rsid w:val="00C77CBF"/>
    <w:rsid w:val="00C84C82"/>
    <w:rsid w:val="00CB30D1"/>
    <w:rsid w:val="00CB42D4"/>
    <w:rsid w:val="00CB784F"/>
    <w:rsid w:val="00CD333B"/>
    <w:rsid w:val="00CD4D26"/>
    <w:rsid w:val="00CF1219"/>
    <w:rsid w:val="00D021A3"/>
    <w:rsid w:val="00D07051"/>
    <w:rsid w:val="00D07716"/>
    <w:rsid w:val="00D151E4"/>
    <w:rsid w:val="00D218A1"/>
    <w:rsid w:val="00D25273"/>
    <w:rsid w:val="00D54B46"/>
    <w:rsid w:val="00D72F31"/>
    <w:rsid w:val="00DC6599"/>
    <w:rsid w:val="00DC6FCD"/>
    <w:rsid w:val="00DD2106"/>
    <w:rsid w:val="00DD44E3"/>
    <w:rsid w:val="00DD6D2F"/>
    <w:rsid w:val="00E0744E"/>
    <w:rsid w:val="00E114C7"/>
    <w:rsid w:val="00E20B36"/>
    <w:rsid w:val="00E35190"/>
    <w:rsid w:val="00E74ED7"/>
    <w:rsid w:val="00EC4F65"/>
    <w:rsid w:val="00EC710C"/>
    <w:rsid w:val="00F215DF"/>
    <w:rsid w:val="00F41F68"/>
    <w:rsid w:val="00F4478D"/>
    <w:rsid w:val="00F56CE9"/>
    <w:rsid w:val="00F76922"/>
    <w:rsid w:val="00FA261D"/>
    <w:rsid w:val="00FC5339"/>
    <w:rsid w:val="00FD4475"/>
    <w:rsid w:val="00FE7376"/>
    <w:rsid w:val="00FF03BA"/>
    <w:rsid w:val="00FF7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7BC4"/>
  </w:style>
  <w:style w:type="paragraph" w:styleId="1">
    <w:name w:val="heading 1"/>
    <w:basedOn w:val="a0"/>
    <w:next w:val="a0"/>
    <w:link w:val="10"/>
    <w:qFormat/>
    <w:rsid w:val="00F4478D"/>
    <w:pPr>
      <w:keepNext/>
      <w:spacing w:after="0" w:line="240" w:lineRule="auto"/>
      <w:jc w:val="right"/>
      <w:outlineLvl w:val="0"/>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478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F4478D"/>
  </w:style>
  <w:style w:type="paragraph" w:styleId="a4">
    <w:name w:val="Body Text"/>
    <w:basedOn w:val="a0"/>
    <w:link w:val="a5"/>
    <w:rsid w:val="00F4478D"/>
    <w:pPr>
      <w:spacing w:after="0" w:line="240" w:lineRule="auto"/>
      <w:jc w:val="center"/>
    </w:pPr>
    <w:rPr>
      <w:rFonts w:ascii="Times New Roman" w:eastAsia="Times New Roman" w:hAnsi="Times New Roman" w:cs="Times New Roman"/>
      <w:b/>
      <w:bCs/>
      <w:smallCaps/>
      <w:sz w:val="24"/>
      <w:szCs w:val="24"/>
      <w:lang w:eastAsia="ru-RU"/>
    </w:rPr>
  </w:style>
  <w:style w:type="character" w:customStyle="1" w:styleId="a5">
    <w:name w:val="Основной текст Знак"/>
    <w:basedOn w:val="a1"/>
    <w:link w:val="a4"/>
    <w:rsid w:val="00F4478D"/>
    <w:rPr>
      <w:rFonts w:ascii="Times New Roman" w:eastAsia="Times New Roman" w:hAnsi="Times New Roman" w:cs="Times New Roman"/>
      <w:b/>
      <w:bCs/>
      <w:smallCaps/>
      <w:sz w:val="24"/>
      <w:szCs w:val="24"/>
      <w:lang w:eastAsia="ru-RU"/>
    </w:rPr>
  </w:style>
  <w:style w:type="paragraph" w:styleId="a6">
    <w:name w:val="Body Text Indent"/>
    <w:aliases w:val="текст,Основной текст 1,Нумерованный список !!,Надин стиль"/>
    <w:basedOn w:val="a0"/>
    <w:link w:val="a7"/>
    <w:uiPriority w:val="99"/>
    <w:rsid w:val="00F4478D"/>
    <w:pPr>
      <w:spacing w:after="0" w:line="240" w:lineRule="auto"/>
      <w:ind w:firstLine="567"/>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1"/>
    <w:link w:val="a6"/>
    <w:uiPriority w:val="99"/>
    <w:rsid w:val="00F4478D"/>
    <w:rPr>
      <w:rFonts w:ascii="Times New Roman" w:eastAsia="Times New Roman" w:hAnsi="Times New Roman" w:cs="Times New Roman"/>
      <w:sz w:val="24"/>
      <w:szCs w:val="24"/>
      <w:lang w:eastAsia="ru-RU"/>
    </w:rPr>
  </w:style>
  <w:style w:type="paragraph" w:styleId="2">
    <w:name w:val="Body Text Indent 2"/>
    <w:basedOn w:val="a0"/>
    <w:link w:val="20"/>
    <w:rsid w:val="00F4478D"/>
    <w:pPr>
      <w:spacing w:after="0" w:line="240" w:lineRule="auto"/>
      <w:ind w:left="99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rsid w:val="00F4478D"/>
    <w:rPr>
      <w:rFonts w:ascii="Times New Roman" w:eastAsia="Times New Roman" w:hAnsi="Times New Roman" w:cs="Times New Roman"/>
      <w:sz w:val="24"/>
      <w:szCs w:val="24"/>
      <w:lang w:eastAsia="ru-RU"/>
    </w:rPr>
  </w:style>
  <w:style w:type="paragraph" w:customStyle="1" w:styleId="a8">
    <w:name w:val="Абзац"/>
    <w:basedOn w:val="a0"/>
    <w:rsid w:val="00F4478D"/>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ConsPlusNormal">
    <w:name w:val="ConsPlusNormal"/>
    <w:rsid w:val="00F447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F4478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0"/>
    <w:uiPriority w:val="34"/>
    <w:qFormat/>
    <w:rsid w:val="00F4478D"/>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Hyperlink"/>
    <w:basedOn w:val="a1"/>
    <w:uiPriority w:val="99"/>
    <w:unhideWhenUsed/>
    <w:rsid w:val="00F4478D"/>
    <w:rPr>
      <w:color w:val="0000FF" w:themeColor="hyperlink"/>
      <w:u w:val="single"/>
    </w:rPr>
  </w:style>
  <w:style w:type="character" w:styleId="ab">
    <w:name w:val="Strong"/>
    <w:qFormat/>
    <w:rsid w:val="00F4478D"/>
    <w:rPr>
      <w:b/>
      <w:bCs/>
    </w:rPr>
  </w:style>
  <w:style w:type="paragraph" w:styleId="a">
    <w:name w:val="Normal (Web)"/>
    <w:basedOn w:val="a0"/>
    <w:uiPriority w:val="99"/>
    <w:rsid w:val="00F4478D"/>
    <w:pPr>
      <w:numPr>
        <w:numId w:val="4"/>
      </w:numPr>
      <w:tabs>
        <w:tab w:val="num" w:pos="360"/>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character" w:customStyle="1" w:styleId="value">
    <w:name w:val="value"/>
    <w:basedOn w:val="a1"/>
    <w:rsid w:val="00F4478D"/>
  </w:style>
  <w:style w:type="character" w:customStyle="1" w:styleId="hilight">
    <w:name w:val="hilight"/>
    <w:basedOn w:val="a1"/>
    <w:rsid w:val="00F4478D"/>
  </w:style>
  <w:style w:type="character" w:styleId="ac">
    <w:name w:val="FollowedHyperlink"/>
    <w:basedOn w:val="a1"/>
    <w:uiPriority w:val="99"/>
    <w:semiHidden/>
    <w:unhideWhenUsed/>
    <w:rsid w:val="00F4478D"/>
    <w:rPr>
      <w:color w:val="800080" w:themeColor="followedHyperlink"/>
      <w:u w:val="single"/>
    </w:rPr>
  </w:style>
  <w:style w:type="paragraph" w:styleId="ad">
    <w:name w:val="header"/>
    <w:basedOn w:val="a0"/>
    <w:link w:val="ae"/>
    <w:uiPriority w:val="99"/>
    <w:unhideWhenUsed/>
    <w:rsid w:val="00F4478D"/>
    <w:pPr>
      <w:tabs>
        <w:tab w:val="center" w:pos="4677"/>
        <w:tab w:val="right" w:pos="9355"/>
      </w:tabs>
      <w:ind w:hanging="360"/>
    </w:pPr>
    <w:rPr>
      <w:rFonts w:ascii="Calibri" w:eastAsia="Times New Roman" w:hAnsi="Calibri" w:cs="Times New Roman"/>
    </w:rPr>
  </w:style>
  <w:style w:type="character" w:customStyle="1" w:styleId="ae">
    <w:name w:val="Верхний колонтитул Знак"/>
    <w:basedOn w:val="a1"/>
    <w:link w:val="ad"/>
    <w:uiPriority w:val="99"/>
    <w:rsid w:val="00F4478D"/>
    <w:rPr>
      <w:rFonts w:ascii="Calibri" w:eastAsia="Times New Roman" w:hAnsi="Calibri" w:cs="Times New Roman"/>
    </w:rPr>
  </w:style>
  <w:style w:type="paragraph" w:styleId="af">
    <w:name w:val="footer"/>
    <w:basedOn w:val="a0"/>
    <w:link w:val="af0"/>
    <w:uiPriority w:val="99"/>
    <w:unhideWhenUsed/>
    <w:rsid w:val="00F4478D"/>
    <w:pPr>
      <w:tabs>
        <w:tab w:val="center" w:pos="4677"/>
        <w:tab w:val="right" w:pos="9355"/>
      </w:tabs>
      <w:ind w:hanging="360"/>
    </w:pPr>
    <w:rPr>
      <w:rFonts w:ascii="Calibri" w:eastAsia="Times New Roman" w:hAnsi="Calibri" w:cs="Times New Roman"/>
    </w:rPr>
  </w:style>
  <w:style w:type="character" w:customStyle="1" w:styleId="af0">
    <w:name w:val="Нижний колонтитул Знак"/>
    <w:basedOn w:val="a1"/>
    <w:link w:val="af"/>
    <w:uiPriority w:val="99"/>
    <w:rsid w:val="00F4478D"/>
    <w:rPr>
      <w:rFonts w:ascii="Calibri" w:eastAsia="Times New Roman" w:hAnsi="Calibri" w:cs="Times New Roman"/>
    </w:rPr>
  </w:style>
  <w:style w:type="paragraph" w:styleId="af1">
    <w:name w:val="Subtitle"/>
    <w:basedOn w:val="a0"/>
    <w:link w:val="af2"/>
    <w:qFormat/>
    <w:rsid w:val="00F4478D"/>
    <w:pPr>
      <w:widowControl w:val="0"/>
      <w:autoSpaceDE w:val="0"/>
      <w:autoSpaceDN w:val="0"/>
      <w:adjustRightInd w:val="0"/>
      <w:spacing w:before="220" w:after="0" w:line="240" w:lineRule="auto"/>
      <w:ind w:left="280" w:hanging="360"/>
      <w:jc w:val="center"/>
    </w:pPr>
    <w:rPr>
      <w:rFonts w:ascii="Times New Roman" w:eastAsia="Times New Roman" w:hAnsi="Times New Roman" w:cs="Times New Roman"/>
      <w:b/>
      <w:bCs/>
      <w:sz w:val="28"/>
      <w:szCs w:val="20"/>
      <w:lang w:val="en-US" w:eastAsia="ru-RU"/>
    </w:rPr>
  </w:style>
  <w:style w:type="character" w:customStyle="1" w:styleId="af2">
    <w:name w:val="Подзаголовок Знак"/>
    <w:basedOn w:val="a1"/>
    <w:link w:val="af1"/>
    <w:rsid w:val="00F4478D"/>
    <w:rPr>
      <w:rFonts w:ascii="Times New Roman" w:eastAsia="Times New Roman" w:hAnsi="Times New Roman" w:cs="Times New Roman"/>
      <w:b/>
      <w:bCs/>
      <w:sz w:val="28"/>
      <w:szCs w:val="20"/>
      <w:lang w:val="en-US" w:eastAsia="ru-RU"/>
    </w:rPr>
  </w:style>
  <w:style w:type="paragraph" w:styleId="21">
    <w:name w:val="Body Text 2"/>
    <w:basedOn w:val="a0"/>
    <w:link w:val="22"/>
    <w:semiHidden/>
    <w:unhideWhenUsed/>
    <w:rsid w:val="00F4478D"/>
    <w:pPr>
      <w:spacing w:after="120" w:line="480" w:lineRule="auto"/>
      <w:ind w:hanging="360"/>
    </w:pPr>
    <w:rPr>
      <w:rFonts w:ascii="Calibri" w:eastAsia="Times New Roman" w:hAnsi="Calibri" w:cs="Times New Roman"/>
      <w:lang w:eastAsia="ru-RU"/>
    </w:rPr>
  </w:style>
  <w:style w:type="character" w:customStyle="1" w:styleId="22">
    <w:name w:val="Основной текст 2 Знак"/>
    <w:basedOn w:val="a1"/>
    <w:link w:val="21"/>
    <w:semiHidden/>
    <w:rsid w:val="00F4478D"/>
    <w:rPr>
      <w:rFonts w:ascii="Calibri" w:eastAsia="Times New Roman" w:hAnsi="Calibri" w:cs="Times New Roman"/>
      <w:lang w:eastAsia="ru-RU"/>
    </w:rPr>
  </w:style>
  <w:style w:type="paragraph" w:styleId="af3">
    <w:name w:val="Balloon Text"/>
    <w:basedOn w:val="a0"/>
    <w:link w:val="af4"/>
    <w:uiPriority w:val="99"/>
    <w:semiHidden/>
    <w:unhideWhenUsed/>
    <w:rsid w:val="00F4478D"/>
    <w:pPr>
      <w:spacing w:after="0" w:line="240" w:lineRule="auto"/>
      <w:ind w:hanging="360"/>
    </w:pPr>
    <w:rPr>
      <w:rFonts w:ascii="Tahoma" w:eastAsia="Times New Roman" w:hAnsi="Tahoma" w:cs="Times New Roman"/>
      <w:sz w:val="16"/>
      <w:szCs w:val="16"/>
    </w:rPr>
  </w:style>
  <w:style w:type="character" w:customStyle="1" w:styleId="af4">
    <w:name w:val="Текст выноски Знак"/>
    <w:basedOn w:val="a1"/>
    <w:link w:val="af3"/>
    <w:uiPriority w:val="99"/>
    <w:semiHidden/>
    <w:rsid w:val="00F4478D"/>
    <w:rPr>
      <w:rFonts w:ascii="Tahoma" w:eastAsia="Times New Roman" w:hAnsi="Tahoma" w:cs="Times New Roman"/>
      <w:sz w:val="16"/>
      <w:szCs w:val="16"/>
    </w:rPr>
  </w:style>
  <w:style w:type="paragraph" w:customStyle="1" w:styleId="210">
    <w:name w:val="Основной текст 21"/>
    <w:basedOn w:val="a0"/>
    <w:rsid w:val="00F4478D"/>
    <w:pPr>
      <w:suppressAutoHyphens/>
      <w:spacing w:after="120" w:line="480" w:lineRule="auto"/>
      <w:ind w:hanging="360"/>
    </w:pPr>
    <w:rPr>
      <w:rFonts w:ascii="Times New Roman" w:eastAsia="Times New Roman" w:hAnsi="Times New Roman" w:cs="Times New Roman"/>
      <w:sz w:val="24"/>
      <w:szCs w:val="24"/>
      <w:lang w:eastAsia="ar-SA"/>
    </w:rPr>
  </w:style>
  <w:style w:type="paragraph" w:customStyle="1" w:styleId="12">
    <w:name w:val="Основной текст с отступом1"/>
    <w:basedOn w:val="a0"/>
    <w:rsid w:val="00F4478D"/>
    <w:pPr>
      <w:spacing w:after="0" w:line="240" w:lineRule="auto"/>
      <w:ind w:firstLine="851"/>
      <w:jc w:val="both"/>
    </w:pPr>
    <w:rPr>
      <w:rFonts w:ascii="Times New Roman" w:eastAsia="Times New Roman" w:hAnsi="Times New Roman" w:cs="Times New Roman"/>
      <w:sz w:val="32"/>
      <w:szCs w:val="32"/>
      <w:lang w:eastAsia="ru-RU"/>
    </w:rPr>
  </w:style>
  <w:style w:type="paragraph" w:customStyle="1" w:styleId="Standard">
    <w:name w:val="Standard"/>
    <w:rsid w:val="00F4478D"/>
    <w:pPr>
      <w:widowControl w:val="0"/>
      <w:suppressAutoHyphens/>
      <w:autoSpaceDN w:val="0"/>
      <w:spacing w:after="0" w:line="240" w:lineRule="auto"/>
      <w:ind w:hanging="360"/>
    </w:pPr>
    <w:rPr>
      <w:rFonts w:ascii="Times New Roman" w:eastAsia="Andale Sans UI" w:hAnsi="Times New Roman" w:cs="Tahoma"/>
      <w:kern w:val="3"/>
      <w:sz w:val="24"/>
      <w:szCs w:val="24"/>
      <w:lang w:val="en-US" w:bidi="en-US"/>
    </w:rPr>
  </w:style>
  <w:style w:type="paragraph" w:customStyle="1" w:styleId="23">
    <w:name w:val="Îñíîâíîé òåêñò (2)"/>
    <w:rsid w:val="00F4478D"/>
    <w:pPr>
      <w:widowControl w:val="0"/>
      <w:shd w:val="clear" w:color="auto" w:fill="FFFFFF"/>
      <w:suppressAutoHyphens/>
      <w:autoSpaceDN w:val="0"/>
      <w:spacing w:after="60" w:line="240" w:lineRule="auto"/>
      <w:ind w:hanging="360"/>
    </w:pPr>
    <w:rPr>
      <w:rFonts w:ascii="Times New Roman" w:eastAsia="Andale Sans UI" w:hAnsi="Times New Roman" w:cs="Tahoma"/>
      <w:b/>
      <w:kern w:val="3"/>
      <w:sz w:val="17"/>
      <w:szCs w:val="17"/>
      <w:lang w:val="en-US" w:bidi="en-US"/>
    </w:rPr>
  </w:style>
  <w:style w:type="character" w:customStyle="1" w:styleId="3">
    <w:name w:val="Основной текст (3)_"/>
    <w:link w:val="30"/>
    <w:locked/>
    <w:rsid w:val="00F4478D"/>
    <w:rPr>
      <w:sz w:val="14"/>
      <w:szCs w:val="14"/>
      <w:shd w:val="clear" w:color="auto" w:fill="FFFFFF"/>
    </w:rPr>
  </w:style>
  <w:style w:type="paragraph" w:customStyle="1" w:styleId="30">
    <w:name w:val="Основной текст (3)"/>
    <w:basedOn w:val="a0"/>
    <w:link w:val="3"/>
    <w:rsid w:val="00F4478D"/>
    <w:pPr>
      <w:widowControl w:val="0"/>
      <w:shd w:val="clear" w:color="auto" w:fill="FFFFFF"/>
      <w:spacing w:after="120" w:line="0" w:lineRule="atLeast"/>
      <w:ind w:hanging="360"/>
    </w:pPr>
    <w:rPr>
      <w:sz w:val="14"/>
      <w:szCs w:val="14"/>
    </w:rPr>
  </w:style>
  <w:style w:type="character" w:customStyle="1" w:styleId="4">
    <w:name w:val="Основной текст (4)_"/>
    <w:link w:val="40"/>
    <w:locked/>
    <w:rsid w:val="00F4478D"/>
    <w:rPr>
      <w:i/>
      <w:iCs/>
      <w:sz w:val="17"/>
      <w:szCs w:val="17"/>
      <w:shd w:val="clear" w:color="auto" w:fill="FFFFFF"/>
      <w:lang w:bidi="ru-RU"/>
    </w:rPr>
  </w:style>
  <w:style w:type="paragraph" w:customStyle="1" w:styleId="40">
    <w:name w:val="Основной текст (4)"/>
    <w:basedOn w:val="a0"/>
    <w:link w:val="4"/>
    <w:rsid w:val="00F4478D"/>
    <w:pPr>
      <w:widowControl w:val="0"/>
      <w:shd w:val="clear" w:color="auto" w:fill="FFFFFF"/>
      <w:spacing w:before="120" w:after="0" w:line="185" w:lineRule="exact"/>
      <w:ind w:hanging="360"/>
      <w:jc w:val="both"/>
    </w:pPr>
    <w:rPr>
      <w:i/>
      <w:iCs/>
      <w:sz w:val="17"/>
      <w:szCs w:val="17"/>
      <w:lang w:bidi="ru-RU"/>
    </w:rPr>
  </w:style>
  <w:style w:type="character" w:customStyle="1" w:styleId="24">
    <w:name w:val="Основной текст (2)_"/>
    <w:link w:val="25"/>
    <w:locked/>
    <w:rsid w:val="00F4478D"/>
    <w:rPr>
      <w:sz w:val="17"/>
      <w:szCs w:val="17"/>
      <w:shd w:val="clear" w:color="auto" w:fill="FFFFFF"/>
    </w:rPr>
  </w:style>
  <w:style w:type="paragraph" w:customStyle="1" w:styleId="25">
    <w:name w:val="Основной текст (2)"/>
    <w:basedOn w:val="a0"/>
    <w:link w:val="24"/>
    <w:rsid w:val="00F4478D"/>
    <w:pPr>
      <w:widowControl w:val="0"/>
      <w:shd w:val="clear" w:color="auto" w:fill="FFFFFF"/>
      <w:spacing w:after="0" w:line="190" w:lineRule="exact"/>
      <w:ind w:hanging="360"/>
      <w:jc w:val="both"/>
    </w:pPr>
    <w:rPr>
      <w:sz w:val="17"/>
      <w:szCs w:val="17"/>
    </w:rPr>
  </w:style>
  <w:style w:type="character" w:customStyle="1" w:styleId="13">
    <w:name w:val="Заголовок №1_"/>
    <w:link w:val="14"/>
    <w:locked/>
    <w:rsid w:val="00F4478D"/>
    <w:rPr>
      <w:b/>
      <w:bCs/>
      <w:i/>
      <w:iCs/>
      <w:sz w:val="18"/>
      <w:szCs w:val="18"/>
      <w:shd w:val="clear" w:color="auto" w:fill="FFFFFF"/>
      <w:lang w:bidi="ru-RU"/>
    </w:rPr>
  </w:style>
  <w:style w:type="paragraph" w:customStyle="1" w:styleId="14">
    <w:name w:val="Заголовок №1"/>
    <w:basedOn w:val="a0"/>
    <w:link w:val="13"/>
    <w:rsid w:val="00F4478D"/>
    <w:pPr>
      <w:widowControl w:val="0"/>
      <w:shd w:val="clear" w:color="auto" w:fill="FFFFFF"/>
      <w:spacing w:after="120" w:line="0" w:lineRule="atLeast"/>
      <w:ind w:hanging="360"/>
      <w:jc w:val="both"/>
      <w:outlineLvl w:val="0"/>
    </w:pPr>
    <w:rPr>
      <w:b/>
      <w:bCs/>
      <w:i/>
      <w:iCs/>
      <w:sz w:val="18"/>
      <w:szCs w:val="18"/>
      <w:lang w:bidi="ru-RU"/>
    </w:rPr>
  </w:style>
  <w:style w:type="character" w:customStyle="1" w:styleId="120">
    <w:name w:val="Заголовок №1 (2)_"/>
    <w:link w:val="121"/>
    <w:locked/>
    <w:rsid w:val="00F4478D"/>
    <w:rPr>
      <w:i/>
      <w:iCs/>
      <w:sz w:val="17"/>
      <w:szCs w:val="17"/>
      <w:shd w:val="clear" w:color="auto" w:fill="FFFFFF"/>
    </w:rPr>
  </w:style>
  <w:style w:type="paragraph" w:customStyle="1" w:styleId="121">
    <w:name w:val="Заголовок №1 (2)"/>
    <w:basedOn w:val="a0"/>
    <w:link w:val="120"/>
    <w:rsid w:val="00F4478D"/>
    <w:pPr>
      <w:widowControl w:val="0"/>
      <w:shd w:val="clear" w:color="auto" w:fill="FFFFFF"/>
      <w:spacing w:before="120" w:after="0" w:line="201" w:lineRule="exact"/>
      <w:ind w:hanging="360"/>
      <w:jc w:val="both"/>
      <w:outlineLvl w:val="0"/>
    </w:pPr>
    <w:rPr>
      <w:i/>
      <w:iCs/>
      <w:sz w:val="17"/>
      <w:szCs w:val="17"/>
    </w:rPr>
  </w:style>
  <w:style w:type="character" w:customStyle="1" w:styleId="6">
    <w:name w:val="Знак Знак6"/>
    <w:semiHidden/>
    <w:rsid w:val="00F4478D"/>
    <w:rPr>
      <w:sz w:val="22"/>
      <w:szCs w:val="22"/>
    </w:rPr>
  </w:style>
  <w:style w:type="character" w:customStyle="1" w:styleId="7">
    <w:name w:val="Знак Знак7"/>
    <w:rsid w:val="00F4478D"/>
    <w:rPr>
      <w:rFonts w:ascii="Times New Roman" w:hAnsi="Times New Roman" w:cs="Times New Roman" w:hint="default"/>
      <w:i/>
      <w:iCs/>
      <w:sz w:val="24"/>
      <w:szCs w:val="24"/>
    </w:rPr>
  </w:style>
  <w:style w:type="character" w:customStyle="1" w:styleId="StrongEmphasis">
    <w:name w:val="Strong Emphasis"/>
    <w:rsid w:val="00F4478D"/>
    <w:rPr>
      <w:b/>
      <w:bCs/>
    </w:rPr>
  </w:style>
  <w:style w:type="character" w:customStyle="1" w:styleId="Internetlink">
    <w:name w:val="Internet link"/>
    <w:rsid w:val="00F4478D"/>
    <w:rPr>
      <w:color w:val="0000CC"/>
      <w:u w:val="single" w:color="000000"/>
    </w:rPr>
  </w:style>
  <w:style w:type="character" w:customStyle="1" w:styleId="26">
    <w:name w:val="Основной текст (2) + Курсив"/>
    <w:rsid w:val="00F4478D"/>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character" w:customStyle="1" w:styleId="122">
    <w:name w:val="Заголовок №1 (2) + Не курсив"/>
    <w:rsid w:val="00F4478D"/>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character" w:customStyle="1" w:styleId="41">
    <w:name w:val="Основной текст (4) + Не курсив"/>
    <w:rsid w:val="00F4478D"/>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shd w:val="clear" w:color="auto" w:fill="FFFFFF"/>
      <w:lang w:val="en-US" w:eastAsia="en-US" w:bidi="en-US"/>
    </w:rPr>
  </w:style>
  <w:style w:type="character" w:customStyle="1" w:styleId="apple-converted-space">
    <w:name w:val="apple-converted-space"/>
    <w:basedOn w:val="a1"/>
    <w:rsid w:val="00F4478D"/>
  </w:style>
  <w:style w:type="table" w:styleId="af5">
    <w:name w:val="Table Grid"/>
    <w:basedOn w:val="a2"/>
    <w:uiPriority w:val="59"/>
    <w:rsid w:val="00F447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4">
    <w:name w:val="WW8Num24"/>
    <w:rsid w:val="00F4478D"/>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4478D"/>
    <w:pPr>
      <w:keepNext/>
      <w:spacing w:after="0" w:line="240" w:lineRule="auto"/>
      <w:jc w:val="right"/>
      <w:outlineLvl w:val="0"/>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478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F4478D"/>
  </w:style>
  <w:style w:type="paragraph" w:styleId="a4">
    <w:name w:val="Body Text"/>
    <w:basedOn w:val="a0"/>
    <w:link w:val="a5"/>
    <w:rsid w:val="00F4478D"/>
    <w:pPr>
      <w:spacing w:after="0" w:line="240" w:lineRule="auto"/>
      <w:jc w:val="center"/>
    </w:pPr>
    <w:rPr>
      <w:rFonts w:ascii="Times New Roman" w:eastAsia="Times New Roman" w:hAnsi="Times New Roman" w:cs="Times New Roman"/>
      <w:b/>
      <w:bCs/>
      <w:smallCaps/>
      <w:sz w:val="24"/>
      <w:szCs w:val="24"/>
      <w:lang w:eastAsia="ru-RU"/>
    </w:rPr>
  </w:style>
  <w:style w:type="character" w:customStyle="1" w:styleId="a5">
    <w:name w:val="Основной текст Знак"/>
    <w:basedOn w:val="a1"/>
    <w:link w:val="a4"/>
    <w:rsid w:val="00F4478D"/>
    <w:rPr>
      <w:rFonts w:ascii="Times New Roman" w:eastAsia="Times New Roman" w:hAnsi="Times New Roman" w:cs="Times New Roman"/>
      <w:b/>
      <w:bCs/>
      <w:smallCaps/>
      <w:sz w:val="24"/>
      <w:szCs w:val="24"/>
      <w:lang w:eastAsia="ru-RU"/>
    </w:rPr>
  </w:style>
  <w:style w:type="paragraph" w:styleId="a6">
    <w:name w:val="Body Text Indent"/>
    <w:aliases w:val="текст,Основной текст 1,Нумерованный список !!,Надин стиль"/>
    <w:basedOn w:val="a0"/>
    <w:link w:val="a7"/>
    <w:uiPriority w:val="99"/>
    <w:rsid w:val="00F4478D"/>
    <w:pPr>
      <w:spacing w:after="0" w:line="240" w:lineRule="auto"/>
      <w:ind w:firstLine="567"/>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1"/>
    <w:link w:val="a6"/>
    <w:uiPriority w:val="99"/>
    <w:rsid w:val="00F4478D"/>
    <w:rPr>
      <w:rFonts w:ascii="Times New Roman" w:eastAsia="Times New Roman" w:hAnsi="Times New Roman" w:cs="Times New Roman"/>
      <w:sz w:val="24"/>
      <w:szCs w:val="24"/>
      <w:lang w:eastAsia="ru-RU"/>
    </w:rPr>
  </w:style>
  <w:style w:type="paragraph" w:styleId="2">
    <w:name w:val="Body Text Indent 2"/>
    <w:basedOn w:val="a0"/>
    <w:link w:val="20"/>
    <w:rsid w:val="00F4478D"/>
    <w:pPr>
      <w:spacing w:after="0" w:line="240" w:lineRule="auto"/>
      <w:ind w:left="99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1"/>
    <w:link w:val="2"/>
    <w:rsid w:val="00F4478D"/>
    <w:rPr>
      <w:rFonts w:ascii="Times New Roman" w:eastAsia="Times New Roman" w:hAnsi="Times New Roman" w:cs="Times New Roman"/>
      <w:sz w:val="24"/>
      <w:szCs w:val="24"/>
      <w:lang w:eastAsia="ru-RU"/>
    </w:rPr>
  </w:style>
  <w:style w:type="paragraph" w:customStyle="1" w:styleId="a8">
    <w:name w:val="Абзац"/>
    <w:basedOn w:val="a0"/>
    <w:rsid w:val="00F4478D"/>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ConsPlusNormal">
    <w:name w:val="ConsPlusNormal"/>
    <w:uiPriority w:val="99"/>
    <w:rsid w:val="00F447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F4478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0"/>
    <w:uiPriority w:val="99"/>
    <w:qFormat/>
    <w:rsid w:val="00F4478D"/>
    <w:pPr>
      <w:spacing w:after="0" w:line="240" w:lineRule="auto"/>
      <w:ind w:left="720"/>
      <w:contextualSpacing/>
    </w:pPr>
    <w:rPr>
      <w:rFonts w:ascii="Times New Roman" w:eastAsia="Times New Roman" w:hAnsi="Times New Roman" w:cs="Times New Roman"/>
      <w:sz w:val="24"/>
      <w:szCs w:val="24"/>
      <w:lang w:eastAsia="ru-RU"/>
    </w:rPr>
  </w:style>
  <w:style w:type="character" w:styleId="aa">
    <w:name w:val="Hyperlink"/>
    <w:basedOn w:val="a1"/>
    <w:uiPriority w:val="99"/>
    <w:unhideWhenUsed/>
    <w:rsid w:val="00F4478D"/>
    <w:rPr>
      <w:color w:val="0000FF" w:themeColor="hyperlink"/>
      <w:u w:val="single"/>
    </w:rPr>
  </w:style>
  <w:style w:type="character" w:styleId="ab">
    <w:name w:val="Strong"/>
    <w:qFormat/>
    <w:rsid w:val="00F4478D"/>
    <w:rPr>
      <w:b/>
      <w:bCs/>
    </w:rPr>
  </w:style>
  <w:style w:type="paragraph" w:styleId="a">
    <w:name w:val="Normal (Web)"/>
    <w:basedOn w:val="a0"/>
    <w:rsid w:val="00F4478D"/>
    <w:pPr>
      <w:numPr>
        <w:numId w:val="4"/>
      </w:numPr>
      <w:tabs>
        <w:tab w:val="num" w:pos="360"/>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character" w:customStyle="1" w:styleId="value">
    <w:name w:val="value"/>
    <w:basedOn w:val="a1"/>
    <w:rsid w:val="00F4478D"/>
  </w:style>
  <w:style w:type="character" w:customStyle="1" w:styleId="hilight">
    <w:name w:val="hilight"/>
    <w:basedOn w:val="a1"/>
    <w:rsid w:val="00F4478D"/>
  </w:style>
  <w:style w:type="character" w:styleId="ac">
    <w:name w:val="FollowedHyperlink"/>
    <w:basedOn w:val="a1"/>
    <w:uiPriority w:val="99"/>
    <w:semiHidden/>
    <w:unhideWhenUsed/>
    <w:rsid w:val="00F4478D"/>
    <w:rPr>
      <w:color w:val="800080" w:themeColor="followedHyperlink"/>
      <w:u w:val="single"/>
    </w:rPr>
  </w:style>
  <w:style w:type="paragraph" w:styleId="ad">
    <w:name w:val="header"/>
    <w:basedOn w:val="a0"/>
    <w:link w:val="ae"/>
    <w:uiPriority w:val="99"/>
    <w:unhideWhenUsed/>
    <w:rsid w:val="00F4478D"/>
    <w:pPr>
      <w:tabs>
        <w:tab w:val="center" w:pos="4677"/>
        <w:tab w:val="right" w:pos="9355"/>
      </w:tabs>
      <w:ind w:hanging="360"/>
    </w:pPr>
    <w:rPr>
      <w:rFonts w:ascii="Calibri" w:eastAsia="Times New Roman" w:hAnsi="Calibri" w:cs="Times New Roman"/>
      <w:lang w:val="x-none" w:eastAsia="x-none"/>
    </w:rPr>
  </w:style>
  <w:style w:type="character" w:customStyle="1" w:styleId="ae">
    <w:name w:val="Верхний колонтитул Знак"/>
    <w:basedOn w:val="a1"/>
    <w:link w:val="ad"/>
    <w:uiPriority w:val="99"/>
    <w:rsid w:val="00F4478D"/>
    <w:rPr>
      <w:rFonts w:ascii="Calibri" w:eastAsia="Times New Roman" w:hAnsi="Calibri" w:cs="Times New Roman"/>
      <w:lang w:val="x-none" w:eastAsia="x-none"/>
    </w:rPr>
  </w:style>
  <w:style w:type="paragraph" w:styleId="af">
    <w:name w:val="footer"/>
    <w:basedOn w:val="a0"/>
    <w:link w:val="af0"/>
    <w:uiPriority w:val="99"/>
    <w:unhideWhenUsed/>
    <w:rsid w:val="00F4478D"/>
    <w:pPr>
      <w:tabs>
        <w:tab w:val="center" w:pos="4677"/>
        <w:tab w:val="right" w:pos="9355"/>
      </w:tabs>
      <w:ind w:hanging="360"/>
    </w:pPr>
    <w:rPr>
      <w:rFonts w:ascii="Calibri" w:eastAsia="Times New Roman" w:hAnsi="Calibri" w:cs="Times New Roman"/>
      <w:lang w:val="x-none" w:eastAsia="x-none"/>
    </w:rPr>
  </w:style>
  <w:style w:type="character" w:customStyle="1" w:styleId="af0">
    <w:name w:val="Нижний колонтитул Знак"/>
    <w:basedOn w:val="a1"/>
    <w:link w:val="af"/>
    <w:uiPriority w:val="99"/>
    <w:rsid w:val="00F4478D"/>
    <w:rPr>
      <w:rFonts w:ascii="Calibri" w:eastAsia="Times New Roman" w:hAnsi="Calibri" w:cs="Times New Roman"/>
      <w:lang w:val="x-none" w:eastAsia="x-none"/>
    </w:rPr>
  </w:style>
  <w:style w:type="paragraph" w:styleId="af1">
    <w:name w:val="Subtitle"/>
    <w:basedOn w:val="a0"/>
    <w:link w:val="af2"/>
    <w:qFormat/>
    <w:rsid w:val="00F4478D"/>
    <w:pPr>
      <w:widowControl w:val="0"/>
      <w:autoSpaceDE w:val="0"/>
      <w:autoSpaceDN w:val="0"/>
      <w:adjustRightInd w:val="0"/>
      <w:spacing w:before="220" w:after="0" w:line="240" w:lineRule="auto"/>
      <w:ind w:left="280" w:hanging="360"/>
      <w:jc w:val="center"/>
    </w:pPr>
    <w:rPr>
      <w:rFonts w:ascii="Times New Roman" w:eastAsia="Times New Roman" w:hAnsi="Times New Roman" w:cs="Times New Roman"/>
      <w:b/>
      <w:bCs/>
      <w:sz w:val="28"/>
      <w:szCs w:val="20"/>
      <w:lang w:val="en-US" w:eastAsia="ru-RU"/>
    </w:rPr>
  </w:style>
  <w:style w:type="character" w:customStyle="1" w:styleId="af2">
    <w:name w:val="Подзаголовок Знак"/>
    <w:basedOn w:val="a1"/>
    <w:link w:val="af1"/>
    <w:rsid w:val="00F4478D"/>
    <w:rPr>
      <w:rFonts w:ascii="Times New Roman" w:eastAsia="Times New Roman" w:hAnsi="Times New Roman" w:cs="Times New Roman"/>
      <w:b/>
      <w:bCs/>
      <w:sz w:val="28"/>
      <w:szCs w:val="20"/>
      <w:lang w:val="en-US" w:eastAsia="ru-RU"/>
    </w:rPr>
  </w:style>
  <w:style w:type="paragraph" w:styleId="21">
    <w:name w:val="Body Text 2"/>
    <w:basedOn w:val="a0"/>
    <w:link w:val="22"/>
    <w:semiHidden/>
    <w:unhideWhenUsed/>
    <w:rsid w:val="00F4478D"/>
    <w:pPr>
      <w:spacing w:after="120" w:line="480" w:lineRule="auto"/>
      <w:ind w:hanging="360"/>
    </w:pPr>
    <w:rPr>
      <w:rFonts w:ascii="Calibri" w:eastAsia="Times New Roman" w:hAnsi="Calibri" w:cs="Times New Roman"/>
      <w:lang w:eastAsia="ru-RU"/>
    </w:rPr>
  </w:style>
  <w:style w:type="character" w:customStyle="1" w:styleId="22">
    <w:name w:val="Основной текст 2 Знак"/>
    <w:basedOn w:val="a1"/>
    <w:link w:val="21"/>
    <w:semiHidden/>
    <w:rsid w:val="00F4478D"/>
    <w:rPr>
      <w:rFonts w:ascii="Calibri" w:eastAsia="Times New Roman" w:hAnsi="Calibri" w:cs="Times New Roman"/>
      <w:lang w:eastAsia="ru-RU"/>
    </w:rPr>
  </w:style>
  <w:style w:type="paragraph" w:styleId="af3">
    <w:name w:val="Balloon Text"/>
    <w:basedOn w:val="a0"/>
    <w:link w:val="af4"/>
    <w:uiPriority w:val="99"/>
    <w:semiHidden/>
    <w:unhideWhenUsed/>
    <w:rsid w:val="00F4478D"/>
    <w:pPr>
      <w:spacing w:after="0" w:line="240" w:lineRule="auto"/>
      <w:ind w:hanging="360"/>
    </w:pPr>
    <w:rPr>
      <w:rFonts w:ascii="Tahoma" w:eastAsia="Times New Roman" w:hAnsi="Tahoma" w:cs="Times New Roman"/>
      <w:sz w:val="16"/>
      <w:szCs w:val="16"/>
      <w:lang w:val="x-none" w:eastAsia="x-none"/>
    </w:rPr>
  </w:style>
  <w:style w:type="character" w:customStyle="1" w:styleId="af4">
    <w:name w:val="Текст выноски Знак"/>
    <w:basedOn w:val="a1"/>
    <w:link w:val="af3"/>
    <w:uiPriority w:val="99"/>
    <w:semiHidden/>
    <w:rsid w:val="00F4478D"/>
    <w:rPr>
      <w:rFonts w:ascii="Tahoma" w:eastAsia="Times New Roman" w:hAnsi="Tahoma" w:cs="Times New Roman"/>
      <w:sz w:val="16"/>
      <w:szCs w:val="16"/>
      <w:lang w:val="x-none" w:eastAsia="x-none"/>
    </w:rPr>
  </w:style>
  <w:style w:type="paragraph" w:customStyle="1" w:styleId="210">
    <w:name w:val="Основной текст 21"/>
    <w:basedOn w:val="a0"/>
    <w:rsid w:val="00F4478D"/>
    <w:pPr>
      <w:suppressAutoHyphens/>
      <w:spacing w:after="120" w:line="480" w:lineRule="auto"/>
      <w:ind w:hanging="360"/>
    </w:pPr>
    <w:rPr>
      <w:rFonts w:ascii="Times New Roman" w:eastAsia="Times New Roman" w:hAnsi="Times New Roman" w:cs="Times New Roman"/>
      <w:sz w:val="24"/>
      <w:szCs w:val="24"/>
      <w:lang w:eastAsia="ar-SA"/>
    </w:rPr>
  </w:style>
  <w:style w:type="paragraph" w:customStyle="1" w:styleId="12">
    <w:name w:val="Основной текст с отступом1"/>
    <w:basedOn w:val="a0"/>
    <w:rsid w:val="00F4478D"/>
    <w:pPr>
      <w:spacing w:after="0" w:line="240" w:lineRule="auto"/>
      <w:ind w:firstLine="851"/>
      <w:jc w:val="both"/>
    </w:pPr>
    <w:rPr>
      <w:rFonts w:ascii="Times New Roman" w:eastAsia="Times New Roman" w:hAnsi="Times New Roman" w:cs="Times New Roman"/>
      <w:sz w:val="32"/>
      <w:szCs w:val="32"/>
      <w:lang w:eastAsia="ru-RU"/>
    </w:rPr>
  </w:style>
  <w:style w:type="paragraph" w:customStyle="1" w:styleId="Standard">
    <w:name w:val="Standard"/>
    <w:rsid w:val="00F4478D"/>
    <w:pPr>
      <w:widowControl w:val="0"/>
      <w:suppressAutoHyphens/>
      <w:autoSpaceDN w:val="0"/>
      <w:spacing w:after="0" w:line="240" w:lineRule="auto"/>
      <w:ind w:hanging="360"/>
    </w:pPr>
    <w:rPr>
      <w:rFonts w:ascii="Times New Roman" w:eastAsia="Andale Sans UI" w:hAnsi="Times New Roman" w:cs="Tahoma"/>
      <w:kern w:val="3"/>
      <w:sz w:val="24"/>
      <w:szCs w:val="24"/>
      <w:lang w:val="en-US" w:bidi="en-US"/>
    </w:rPr>
  </w:style>
  <w:style w:type="paragraph" w:customStyle="1" w:styleId="23">
    <w:name w:val="Îñíîâíîé òåêñò (2)"/>
    <w:rsid w:val="00F4478D"/>
    <w:pPr>
      <w:widowControl w:val="0"/>
      <w:shd w:val="clear" w:color="auto" w:fill="FFFFFF"/>
      <w:suppressAutoHyphens/>
      <w:autoSpaceDN w:val="0"/>
      <w:spacing w:after="60" w:line="240" w:lineRule="auto"/>
      <w:ind w:hanging="360"/>
    </w:pPr>
    <w:rPr>
      <w:rFonts w:ascii="Times New Roman" w:eastAsia="Andale Sans UI" w:hAnsi="Times New Roman" w:cs="Tahoma"/>
      <w:b/>
      <w:kern w:val="3"/>
      <w:sz w:val="17"/>
      <w:szCs w:val="17"/>
      <w:lang w:val="en-US" w:bidi="en-US"/>
    </w:rPr>
  </w:style>
  <w:style w:type="character" w:customStyle="1" w:styleId="3">
    <w:name w:val="Основной текст (3)_"/>
    <w:link w:val="30"/>
    <w:locked/>
    <w:rsid w:val="00F4478D"/>
    <w:rPr>
      <w:sz w:val="14"/>
      <w:szCs w:val="14"/>
      <w:shd w:val="clear" w:color="auto" w:fill="FFFFFF"/>
    </w:rPr>
  </w:style>
  <w:style w:type="paragraph" w:customStyle="1" w:styleId="30">
    <w:name w:val="Основной текст (3)"/>
    <w:basedOn w:val="a0"/>
    <w:link w:val="3"/>
    <w:rsid w:val="00F4478D"/>
    <w:pPr>
      <w:widowControl w:val="0"/>
      <w:shd w:val="clear" w:color="auto" w:fill="FFFFFF"/>
      <w:spacing w:after="120" w:line="0" w:lineRule="atLeast"/>
      <w:ind w:hanging="360"/>
    </w:pPr>
    <w:rPr>
      <w:sz w:val="14"/>
      <w:szCs w:val="14"/>
    </w:rPr>
  </w:style>
  <w:style w:type="character" w:customStyle="1" w:styleId="4">
    <w:name w:val="Основной текст (4)_"/>
    <w:link w:val="40"/>
    <w:locked/>
    <w:rsid w:val="00F4478D"/>
    <w:rPr>
      <w:i/>
      <w:iCs/>
      <w:sz w:val="17"/>
      <w:szCs w:val="17"/>
      <w:shd w:val="clear" w:color="auto" w:fill="FFFFFF"/>
      <w:lang w:bidi="ru-RU"/>
    </w:rPr>
  </w:style>
  <w:style w:type="paragraph" w:customStyle="1" w:styleId="40">
    <w:name w:val="Основной текст (4)"/>
    <w:basedOn w:val="a0"/>
    <w:link w:val="4"/>
    <w:rsid w:val="00F4478D"/>
    <w:pPr>
      <w:widowControl w:val="0"/>
      <w:shd w:val="clear" w:color="auto" w:fill="FFFFFF"/>
      <w:spacing w:before="120" w:after="0" w:line="185" w:lineRule="exact"/>
      <w:ind w:hanging="360"/>
      <w:jc w:val="both"/>
    </w:pPr>
    <w:rPr>
      <w:i/>
      <w:iCs/>
      <w:sz w:val="17"/>
      <w:szCs w:val="17"/>
      <w:lang w:bidi="ru-RU"/>
    </w:rPr>
  </w:style>
  <w:style w:type="character" w:customStyle="1" w:styleId="24">
    <w:name w:val="Основной текст (2)_"/>
    <w:link w:val="25"/>
    <w:locked/>
    <w:rsid w:val="00F4478D"/>
    <w:rPr>
      <w:sz w:val="17"/>
      <w:szCs w:val="17"/>
      <w:shd w:val="clear" w:color="auto" w:fill="FFFFFF"/>
    </w:rPr>
  </w:style>
  <w:style w:type="paragraph" w:customStyle="1" w:styleId="25">
    <w:name w:val="Основной текст (2)"/>
    <w:basedOn w:val="a0"/>
    <w:link w:val="24"/>
    <w:rsid w:val="00F4478D"/>
    <w:pPr>
      <w:widowControl w:val="0"/>
      <w:shd w:val="clear" w:color="auto" w:fill="FFFFFF"/>
      <w:spacing w:after="0" w:line="190" w:lineRule="exact"/>
      <w:ind w:hanging="360"/>
      <w:jc w:val="both"/>
    </w:pPr>
    <w:rPr>
      <w:sz w:val="17"/>
      <w:szCs w:val="17"/>
    </w:rPr>
  </w:style>
  <w:style w:type="character" w:customStyle="1" w:styleId="13">
    <w:name w:val="Заголовок №1_"/>
    <w:link w:val="14"/>
    <w:locked/>
    <w:rsid w:val="00F4478D"/>
    <w:rPr>
      <w:b/>
      <w:bCs/>
      <w:i/>
      <w:iCs/>
      <w:sz w:val="18"/>
      <w:szCs w:val="18"/>
      <w:shd w:val="clear" w:color="auto" w:fill="FFFFFF"/>
      <w:lang w:bidi="ru-RU"/>
    </w:rPr>
  </w:style>
  <w:style w:type="paragraph" w:customStyle="1" w:styleId="14">
    <w:name w:val="Заголовок №1"/>
    <w:basedOn w:val="a0"/>
    <w:link w:val="13"/>
    <w:rsid w:val="00F4478D"/>
    <w:pPr>
      <w:widowControl w:val="0"/>
      <w:shd w:val="clear" w:color="auto" w:fill="FFFFFF"/>
      <w:spacing w:after="120" w:line="0" w:lineRule="atLeast"/>
      <w:ind w:hanging="360"/>
      <w:jc w:val="both"/>
      <w:outlineLvl w:val="0"/>
    </w:pPr>
    <w:rPr>
      <w:b/>
      <w:bCs/>
      <w:i/>
      <w:iCs/>
      <w:sz w:val="18"/>
      <w:szCs w:val="18"/>
      <w:lang w:bidi="ru-RU"/>
    </w:rPr>
  </w:style>
  <w:style w:type="character" w:customStyle="1" w:styleId="120">
    <w:name w:val="Заголовок №1 (2)_"/>
    <w:link w:val="121"/>
    <w:locked/>
    <w:rsid w:val="00F4478D"/>
    <w:rPr>
      <w:i/>
      <w:iCs/>
      <w:sz w:val="17"/>
      <w:szCs w:val="17"/>
      <w:shd w:val="clear" w:color="auto" w:fill="FFFFFF"/>
    </w:rPr>
  </w:style>
  <w:style w:type="paragraph" w:customStyle="1" w:styleId="121">
    <w:name w:val="Заголовок №1 (2)"/>
    <w:basedOn w:val="a0"/>
    <w:link w:val="120"/>
    <w:rsid w:val="00F4478D"/>
    <w:pPr>
      <w:widowControl w:val="0"/>
      <w:shd w:val="clear" w:color="auto" w:fill="FFFFFF"/>
      <w:spacing w:before="120" w:after="0" w:line="201" w:lineRule="exact"/>
      <w:ind w:hanging="360"/>
      <w:jc w:val="both"/>
      <w:outlineLvl w:val="0"/>
    </w:pPr>
    <w:rPr>
      <w:i/>
      <w:iCs/>
      <w:sz w:val="17"/>
      <w:szCs w:val="17"/>
    </w:rPr>
  </w:style>
  <w:style w:type="character" w:customStyle="1" w:styleId="6">
    <w:name w:val="Знак Знак6"/>
    <w:semiHidden/>
    <w:rsid w:val="00F4478D"/>
    <w:rPr>
      <w:sz w:val="22"/>
      <w:szCs w:val="22"/>
    </w:rPr>
  </w:style>
  <w:style w:type="character" w:customStyle="1" w:styleId="7">
    <w:name w:val="Знак Знак7"/>
    <w:rsid w:val="00F4478D"/>
    <w:rPr>
      <w:rFonts w:ascii="Times New Roman" w:hAnsi="Times New Roman" w:cs="Times New Roman" w:hint="default"/>
      <w:i/>
      <w:iCs/>
      <w:sz w:val="24"/>
      <w:szCs w:val="24"/>
    </w:rPr>
  </w:style>
  <w:style w:type="character" w:customStyle="1" w:styleId="StrongEmphasis">
    <w:name w:val="Strong Emphasis"/>
    <w:rsid w:val="00F4478D"/>
    <w:rPr>
      <w:b/>
      <w:bCs/>
    </w:rPr>
  </w:style>
  <w:style w:type="character" w:customStyle="1" w:styleId="Internetlink">
    <w:name w:val="Internet link"/>
    <w:rsid w:val="00F4478D"/>
    <w:rPr>
      <w:color w:val="0000CC"/>
      <w:u w:val="single" w:color="000000"/>
    </w:rPr>
  </w:style>
  <w:style w:type="character" w:customStyle="1" w:styleId="26">
    <w:name w:val="Основной текст (2) + Курсив"/>
    <w:rsid w:val="00F4478D"/>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character" w:customStyle="1" w:styleId="122">
    <w:name w:val="Заголовок №1 (2) + Не курсив"/>
    <w:rsid w:val="00F4478D"/>
    <w:rPr>
      <w:rFonts w:ascii="Times New Roman" w:eastAsia="Times New Roman" w:hAnsi="Times New Roman" w:cs="Times New Roman" w:hint="default"/>
      <w:i/>
      <w:iCs/>
      <w:color w:val="000000"/>
      <w:spacing w:val="0"/>
      <w:w w:val="100"/>
      <w:position w:val="0"/>
      <w:sz w:val="17"/>
      <w:szCs w:val="17"/>
      <w:shd w:val="clear" w:color="auto" w:fill="FFFFFF"/>
      <w:lang w:val="en-US" w:eastAsia="en-US" w:bidi="en-US"/>
    </w:rPr>
  </w:style>
  <w:style w:type="character" w:customStyle="1" w:styleId="41">
    <w:name w:val="Основной текст (4) + Не курсив"/>
    <w:rsid w:val="00F4478D"/>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shd w:val="clear" w:color="auto" w:fill="FFFFFF"/>
      <w:lang w:val="en-US" w:eastAsia="en-US" w:bidi="en-US"/>
    </w:rPr>
  </w:style>
  <w:style w:type="character" w:customStyle="1" w:styleId="apple-converted-space">
    <w:name w:val="apple-converted-space"/>
    <w:basedOn w:val="a1"/>
    <w:rsid w:val="00F4478D"/>
  </w:style>
  <w:style w:type="table" w:styleId="af5">
    <w:name w:val="Table Grid"/>
    <w:basedOn w:val="a2"/>
    <w:uiPriority w:val="59"/>
    <w:rsid w:val="00F447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4">
    <w:name w:val="WW8Num24"/>
    <w:rsid w:val="00F4478D"/>
    <w:pPr>
      <w:numPr>
        <w:numId w:val="38"/>
      </w:numPr>
    </w:pPr>
  </w:style>
</w:styles>
</file>

<file path=word/webSettings.xml><?xml version="1.0" encoding="utf-8"?>
<w:webSettings xmlns:r="http://schemas.openxmlformats.org/officeDocument/2006/relationships" xmlns:w="http://schemas.openxmlformats.org/wordprocessingml/2006/main">
  <w:divs>
    <w:div w:id="263850370">
      <w:bodyDiv w:val="1"/>
      <w:marLeft w:val="0"/>
      <w:marRight w:val="0"/>
      <w:marTop w:val="0"/>
      <w:marBottom w:val="0"/>
      <w:divBdr>
        <w:top w:val="none" w:sz="0" w:space="0" w:color="auto"/>
        <w:left w:val="none" w:sz="0" w:space="0" w:color="auto"/>
        <w:bottom w:val="none" w:sz="0" w:space="0" w:color="auto"/>
        <w:right w:val="none" w:sz="0" w:space="0" w:color="auto"/>
      </w:divBdr>
    </w:div>
    <w:div w:id="1388382422">
      <w:bodyDiv w:val="1"/>
      <w:marLeft w:val="0"/>
      <w:marRight w:val="0"/>
      <w:marTop w:val="0"/>
      <w:marBottom w:val="0"/>
      <w:divBdr>
        <w:top w:val="none" w:sz="0" w:space="0" w:color="auto"/>
        <w:left w:val="none" w:sz="0" w:space="0" w:color="auto"/>
        <w:bottom w:val="none" w:sz="0" w:space="0" w:color="auto"/>
        <w:right w:val="none" w:sz="0" w:space="0" w:color="auto"/>
      </w:divBdr>
    </w:div>
    <w:div w:id="1640184126">
      <w:bodyDiv w:val="1"/>
      <w:marLeft w:val="0"/>
      <w:marRight w:val="0"/>
      <w:marTop w:val="0"/>
      <w:marBottom w:val="0"/>
      <w:divBdr>
        <w:top w:val="none" w:sz="0" w:space="0" w:color="auto"/>
        <w:left w:val="none" w:sz="0" w:space="0" w:color="auto"/>
        <w:bottom w:val="none" w:sz="0" w:space="0" w:color="auto"/>
        <w:right w:val="none" w:sz="0" w:space="0" w:color="auto"/>
      </w:divBdr>
      <w:divsChild>
        <w:div w:id="447743684">
          <w:marLeft w:val="0"/>
          <w:marRight w:val="0"/>
          <w:marTop w:val="0"/>
          <w:marBottom w:val="0"/>
          <w:divBdr>
            <w:top w:val="none" w:sz="0" w:space="0" w:color="auto"/>
            <w:left w:val="none" w:sz="0" w:space="0" w:color="auto"/>
            <w:bottom w:val="none" w:sz="0" w:space="0" w:color="auto"/>
            <w:right w:val="none" w:sz="0" w:space="0" w:color="auto"/>
          </w:divBdr>
          <w:divsChild>
            <w:div w:id="1241869801">
              <w:marLeft w:val="0"/>
              <w:marRight w:val="0"/>
              <w:marTop w:val="0"/>
              <w:marBottom w:val="0"/>
              <w:divBdr>
                <w:top w:val="none" w:sz="0" w:space="0" w:color="auto"/>
                <w:left w:val="none" w:sz="0" w:space="0" w:color="auto"/>
                <w:bottom w:val="none" w:sz="0" w:space="0" w:color="auto"/>
                <w:right w:val="none" w:sz="0" w:space="0" w:color="auto"/>
              </w:divBdr>
            </w:div>
          </w:divsChild>
        </w:div>
        <w:div w:id="2022660195">
          <w:marLeft w:val="0"/>
          <w:marRight w:val="0"/>
          <w:marTop w:val="0"/>
          <w:marBottom w:val="0"/>
          <w:divBdr>
            <w:top w:val="none" w:sz="0" w:space="0" w:color="auto"/>
            <w:left w:val="none" w:sz="0" w:space="0" w:color="auto"/>
            <w:bottom w:val="none" w:sz="0" w:space="0" w:color="auto"/>
            <w:right w:val="none" w:sz="0" w:space="0" w:color="auto"/>
          </w:divBdr>
          <w:divsChild>
            <w:div w:id="1047686058">
              <w:marLeft w:val="0"/>
              <w:marRight w:val="0"/>
              <w:marTop w:val="0"/>
              <w:marBottom w:val="0"/>
              <w:divBdr>
                <w:top w:val="none" w:sz="0" w:space="0" w:color="auto"/>
                <w:left w:val="none" w:sz="0" w:space="0" w:color="auto"/>
                <w:bottom w:val="none" w:sz="0" w:space="0" w:color="auto"/>
                <w:right w:val="none" w:sz="0" w:space="0" w:color="auto"/>
              </w:divBdr>
              <w:divsChild>
                <w:div w:id="1847017805">
                  <w:marLeft w:val="0"/>
                  <w:marRight w:val="0"/>
                  <w:marTop w:val="0"/>
                  <w:marBottom w:val="0"/>
                  <w:divBdr>
                    <w:top w:val="none" w:sz="0" w:space="0" w:color="auto"/>
                    <w:left w:val="none" w:sz="0" w:space="0" w:color="auto"/>
                    <w:bottom w:val="none" w:sz="0" w:space="0" w:color="auto"/>
                    <w:right w:val="none" w:sz="0" w:space="0" w:color="auto"/>
                  </w:divBdr>
                  <w:divsChild>
                    <w:div w:id="481851430">
                      <w:marLeft w:val="0"/>
                      <w:marRight w:val="0"/>
                      <w:marTop w:val="0"/>
                      <w:marBottom w:val="0"/>
                      <w:divBdr>
                        <w:top w:val="none" w:sz="0" w:space="0" w:color="auto"/>
                        <w:left w:val="none" w:sz="0" w:space="0" w:color="auto"/>
                        <w:bottom w:val="none" w:sz="0" w:space="0" w:color="auto"/>
                        <w:right w:val="none" w:sz="0" w:space="0" w:color="auto"/>
                      </w:divBdr>
                    </w:div>
                  </w:divsChild>
                </w:div>
                <w:div w:id="946161353">
                  <w:marLeft w:val="0"/>
                  <w:marRight w:val="0"/>
                  <w:marTop w:val="0"/>
                  <w:marBottom w:val="0"/>
                  <w:divBdr>
                    <w:top w:val="none" w:sz="0" w:space="0" w:color="auto"/>
                    <w:left w:val="none" w:sz="0" w:space="0" w:color="auto"/>
                    <w:bottom w:val="none" w:sz="0" w:space="0" w:color="auto"/>
                    <w:right w:val="none" w:sz="0" w:space="0" w:color="auto"/>
                  </w:divBdr>
                  <w:divsChild>
                    <w:div w:id="1397362737">
                      <w:marLeft w:val="0"/>
                      <w:marRight w:val="0"/>
                      <w:marTop w:val="0"/>
                      <w:marBottom w:val="0"/>
                      <w:divBdr>
                        <w:top w:val="none" w:sz="0" w:space="0" w:color="auto"/>
                        <w:left w:val="none" w:sz="0" w:space="0" w:color="auto"/>
                        <w:bottom w:val="none" w:sz="0" w:space="0" w:color="auto"/>
                        <w:right w:val="none" w:sz="0" w:space="0" w:color="auto"/>
                      </w:divBdr>
                    </w:div>
                  </w:divsChild>
                </w:div>
                <w:div w:id="1559710261">
                  <w:marLeft w:val="0"/>
                  <w:marRight w:val="0"/>
                  <w:marTop w:val="0"/>
                  <w:marBottom w:val="0"/>
                  <w:divBdr>
                    <w:top w:val="none" w:sz="0" w:space="0" w:color="auto"/>
                    <w:left w:val="none" w:sz="0" w:space="0" w:color="auto"/>
                    <w:bottom w:val="none" w:sz="0" w:space="0" w:color="auto"/>
                    <w:right w:val="none" w:sz="0" w:space="0" w:color="auto"/>
                  </w:divBdr>
                  <w:divsChild>
                    <w:div w:id="766147535">
                      <w:marLeft w:val="0"/>
                      <w:marRight w:val="0"/>
                      <w:marTop w:val="0"/>
                      <w:marBottom w:val="0"/>
                      <w:divBdr>
                        <w:top w:val="none" w:sz="0" w:space="0" w:color="auto"/>
                        <w:left w:val="none" w:sz="0" w:space="0" w:color="auto"/>
                        <w:bottom w:val="none" w:sz="0" w:space="0" w:color="auto"/>
                        <w:right w:val="none" w:sz="0" w:space="0" w:color="auto"/>
                      </w:divBdr>
                    </w:div>
                  </w:divsChild>
                </w:div>
                <w:div w:id="1917934066">
                  <w:marLeft w:val="0"/>
                  <w:marRight w:val="0"/>
                  <w:marTop w:val="0"/>
                  <w:marBottom w:val="0"/>
                  <w:divBdr>
                    <w:top w:val="none" w:sz="0" w:space="0" w:color="auto"/>
                    <w:left w:val="none" w:sz="0" w:space="0" w:color="auto"/>
                    <w:bottom w:val="none" w:sz="0" w:space="0" w:color="auto"/>
                    <w:right w:val="none" w:sz="0" w:space="0" w:color="auto"/>
                  </w:divBdr>
                  <w:divsChild>
                    <w:div w:id="50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48722">
      <w:bodyDiv w:val="1"/>
      <w:marLeft w:val="0"/>
      <w:marRight w:val="0"/>
      <w:marTop w:val="0"/>
      <w:marBottom w:val="0"/>
      <w:divBdr>
        <w:top w:val="none" w:sz="0" w:space="0" w:color="auto"/>
        <w:left w:val="none" w:sz="0" w:space="0" w:color="auto"/>
        <w:bottom w:val="none" w:sz="0" w:space="0" w:color="auto"/>
        <w:right w:val="none" w:sz="0" w:space="0" w:color="auto"/>
      </w:divBdr>
      <w:divsChild>
        <w:div w:id="1327057070">
          <w:marLeft w:val="0"/>
          <w:marRight w:val="0"/>
          <w:marTop w:val="0"/>
          <w:marBottom w:val="0"/>
          <w:divBdr>
            <w:top w:val="none" w:sz="0" w:space="0" w:color="auto"/>
            <w:left w:val="none" w:sz="0" w:space="0" w:color="auto"/>
            <w:bottom w:val="none" w:sz="0" w:space="0" w:color="auto"/>
            <w:right w:val="none" w:sz="0" w:space="0" w:color="auto"/>
          </w:divBdr>
        </w:div>
        <w:div w:id="1620454705">
          <w:marLeft w:val="0"/>
          <w:marRight w:val="0"/>
          <w:marTop w:val="0"/>
          <w:marBottom w:val="0"/>
          <w:divBdr>
            <w:top w:val="none" w:sz="0" w:space="0" w:color="auto"/>
            <w:left w:val="none" w:sz="0" w:space="0" w:color="auto"/>
            <w:bottom w:val="none" w:sz="0" w:space="0" w:color="auto"/>
            <w:right w:val="none" w:sz="0" w:space="0" w:color="auto"/>
          </w:divBdr>
        </w:div>
        <w:div w:id="1146161020">
          <w:marLeft w:val="0"/>
          <w:marRight w:val="0"/>
          <w:marTop w:val="0"/>
          <w:marBottom w:val="0"/>
          <w:divBdr>
            <w:top w:val="none" w:sz="0" w:space="0" w:color="auto"/>
            <w:left w:val="none" w:sz="0" w:space="0" w:color="auto"/>
            <w:bottom w:val="none" w:sz="0" w:space="0" w:color="auto"/>
            <w:right w:val="none" w:sz="0" w:space="0" w:color="auto"/>
          </w:divBdr>
        </w:div>
        <w:div w:id="581305040">
          <w:marLeft w:val="0"/>
          <w:marRight w:val="0"/>
          <w:marTop w:val="0"/>
          <w:marBottom w:val="0"/>
          <w:divBdr>
            <w:top w:val="none" w:sz="0" w:space="0" w:color="auto"/>
            <w:left w:val="none" w:sz="0" w:space="0" w:color="auto"/>
            <w:bottom w:val="none" w:sz="0" w:space="0" w:color="auto"/>
            <w:right w:val="none" w:sz="0" w:space="0" w:color="auto"/>
          </w:divBdr>
        </w:div>
        <w:div w:id="1882552439">
          <w:marLeft w:val="0"/>
          <w:marRight w:val="0"/>
          <w:marTop w:val="0"/>
          <w:marBottom w:val="0"/>
          <w:divBdr>
            <w:top w:val="none" w:sz="0" w:space="0" w:color="auto"/>
            <w:left w:val="none" w:sz="0" w:space="0" w:color="auto"/>
            <w:bottom w:val="none" w:sz="0" w:space="0" w:color="auto"/>
            <w:right w:val="none" w:sz="0" w:space="0" w:color="auto"/>
          </w:divBdr>
        </w:div>
        <w:div w:id="677269368">
          <w:marLeft w:val="0"/>
          <w:marRight w:val="0"/>
          <w:marTop w:val="0"/>
          <w:marBottom w:val="0"/>
          <w:divBdr>
            <w:top w:val="none" w:sz="0" w:space="0" w:color="auto"/>
            <w:left w:val="none" w:sz="0" w:space="0" w:color="auto"/>
            <w:bottom w:val="none" w:sz="0" w:space="0" w:color="auto"/>
            <w:right w:val="none" w:sz="0" w:space="0" w:color="auto"/>
          </w:divBdr>
        </w:div>
        <w:div w:id="1419398819">
          <w:marLeft w:val="0"/>
          <w:marRight w:val="0"/>
          <w:marTop w:val="0"/>
          <w:marBottom w:val="0"/>
          <w:divBdr>
            <w:top w:val="none" w:sz="0" w:space="0" w:color="auto"/>
            <w:left w:val="none" w:sz="0" w:space="0" w:color="auto"/>
            <w:bottom w:val="none" w:sz="0" w:space="0" w:color="auto"/>
            <w:right w:val="none" w:sz="0" w:space="0" w:color="auto"/>
          </w:divBdr>
        </w:div>
        <w:div w:id="1631284311">
          <w:marLeft w:val="0"/>
          <w:marRight w:val="0"/>
          <w:marTop w:val="0"/>
          <w:marBottom w:val="0"/>
          <w:divBdr>
            <w:top w:val="none" w:sz="0" w:space="0" w:color="auto"/>
            <w:left w:val="none" w:sz="0" w:space="0" w:color="auto"/>
            <w:bottom w:val="none" w:sz="0" w:space="0" w:color="auto"/>
            <w:right w:val="none" w:sz="0" w:space="0" w:color="auto"/>
          </w:divBdr>
        </w:div>
        <w:div w:id="2084595744">
          <w:marLeft w:val="0"/>
          <w:marRight w:val="0"/>
          <w:marTop w:val="0"/>
          <w:marBottom w:val="0"/>
          <w:divBdr>
            <w:top w:val="none" w:sz="0" w:space="0" w:color="auto"/>
            <w:left w:val="none" w:sz="0" w:space="0" w:color="auto"/>
            <w:bottom w:val="none" w:sz="0" w:space="0" w:color="auto"/>
            <w:right w:val="none" w:sz="0" w:space="0" w:color="auto"/>
          </w:divBdr>
        </w:div>
        <w:div w:id="735323593">
          <w:marLeft w:val="0"/>
          <w:marRight w:val="0"/>
          <w:marTop w:val="0"/>
          <w:marBottom w:val="0"/>
          <w:divBdr>
            <w:top w:val="none" w:sz="0" w:space="0" w:color="auto"/>
            <w:left w:val="none" w:sz="0" w:space="0" w:color="auto"/>
            <w:bottom w:val="none" w:sz="0" w:space="0" w:color="auto"/>
            <w:right w:val="none" w:sz="0" w:space="0" w:color="auto"/>
          </w:divBdr>
        </w:div>
        <w:div w:id="800731789">
          <w:marLeft w:val="0"/>
          <w:marRight w:val="0"/>
          <w:marTop w:val="0"/>
          <w:marBottom w:val="0"/>
          <w:divBdr>
            <w:top w:val="none" w:sz="0" w:space="0" w:color="auto"/>
            <w:left w:val="none" w:sz="0" w:space="0" w:color="auto"/>
            <w:bottom w:val="none" w:sz="0" w:space="0" w:color="auto"/>
            <w:right w:val="none" w:sz="0" w:space="0" w:color="auto"/>
          </w:divBdr>
        </w:div>
        <w:div w:id="1918444463">
          <w:marLeft w:val="0"/>
          <w:marRight w:val="0"/>
          <w:marTop w:val="0"/>
          <w:marBottom w:val="0"/>
          <w:divBdr>
            <w:top w:val="none" w:sz="0" w:space="0" w:color="auto"/>
            <w:left w:val="none" w:sz="0" w:space="0" w:color="auto"/>
            <w:bottom w:val="none" w:sz="0" w:space="0" w:color="auto"/>
            <w:right w:val="none" w:sz="0" w:space="0" w:color="auto"/>
          </w:divBdr>
        </w:div>
        <w:div w:id="71781041">
          <w:marLeft w:val="0"/>
          <w:marRight w:val="0"/>
          <w:marTop w:val="0"/>
          <w:marBottom w:val="0"/>
          <w:divBdr>
            <w:top w:val="none" w:sz="0" w:space="0" w:color="auto"/>
            <w:left w:val="none" w:sz="0" w:space="0" w:color="auto"/>
            <w:bottom w:val="none" w:sz="0" w:space="0" w:color="auto"/>
            <w:right w:val="none" w:sz="0" w:space="0" w:color="auto"/>
          </w:divBdr>
        </w:div>
        <w:div w:id="144441960">
          <w:marLeft w:val="0"/>
          <w:marRight w:val="0"/>
          <w:marTop w:val="0"/>
          <w:marBottom w:val="0"/>
          <w:divBdr>
            <w:top w:val="none" w:sz="0" w:space="0" w:color="auto"/>
            <w:left w:val="none" w:sz="0" w:space="0" w:color="auto"/>
            <w:bottom w:val="none" w:sz="0" w:space="0" w:color="auto"/>
            <w:right w:val="none" w:sz="0" w:space="0" w:color="auto"/>
          </w:divBdr>
        </w:div>
      </w:divsChild>
    </w:div>
    <w:div w:id="16665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default.asp" TargetMode="External"/><Relationship Id="rId13"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ed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ientificamerican.com/" TargetMode="External"/><Relationship Id="rId4" Type="http://schemas.openxmlformats.org/officeDocument/2006/relationships/webSettings" Target="webSettings.xml"/><Relationship Id="rId9" Type="http://schemas.openxmlformats.org/officeDocument/2006/relationships/hyperlink" Target="http://www.studygerm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11</Pages>
  <Words>2658</Words>
  <Characters>15153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dc:creator>
  <cp:lastModifiedBy>АМЕЛЬКОВА ИННА ГЕННАДЬЕВНА</cp:lastModifiedBy>
  <cp:revision>121</cp:revision>
  <cp:lastPrinted>2025-10-28T09:14:00Z</cp:lastPrinted>
  <dcterms:created xsi:type="dcterms:W3CDTF">2021-11-10T08:50:00Z</dcterms:created>
  <dcterms:modified xsi:type="dcterms:W3CDTF">2025-10-28T09:15:00Z</dcterms:modified>
</cp:coreProperties>
</file>