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65D" w:rsidRDefault="002B265D" w:rsidP="002B265D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2B265D" w:rsidRDefault="002B265D" w:rsidP="002B2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</w:p>
    <w:p w:rsidR="002B265D" w:rsidRDefault="002B265D" w:rsidP="002B2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/Т.Р. Змызгова/</w:t>
      </w:r>
    </w:p>
    <w:p w:rsidR="002B265D" w:rsidRDefault="003937C4" w:rsidP="002B26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2024</w:t>
      </w:r>
      <w:r w:rsidR="002B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020B68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36.03.01 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экспертиза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Pr="00E23137" w:rsidRDefault="00020B68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экспертиза</w:t>
      </w:r>
    </w:p>
    <w:p w:rsidR="00020B68" w:rsidRDefault="00020B68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68" w:rsidRDefault="00020B68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37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23137" w:rsidRPr="00B06620" w:rsidRDefault="00E23137" w:rsidP="00A50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020B68" w:rsidRPr="00020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36.03.01  – </w:t>
      </w:r>
      <w:r w:rsidR="00020B68" w:rsidRPr="00020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Ветеринарно-санитарная экспертиза</w:t>
      </w:r>
      <w:r w:rsidR="0050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01AE1" w:rsidRPr="00020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Ветеринарно-санитарная экспертиза</w:t>
      </w:r>
      <w:r w:rsidR="00501A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113" w:rsidRPr="008B3EFC" w:rsidRDefault="00192113" w:rsidP="001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 w:rsidR="003937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9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113" w:rsidRPr="008B3EFC" w:rsidRDefault="00192113" w:rsidP="001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113" w:rsidRDefault="00192113" w:rsidP="001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 w:rsidR="003937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9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92113" w:rsidRPr="008B3EFC" w:rsidRDefault="00192113" w:rsidP="001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113" w:rsidRDefault="00192113" w:rsidP="0019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192113" w:rsidRPr="008B3EFC" w:rsidRDefault="00192113" w:rsidP="00192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Pr="00065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06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65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9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B3EFC" w:rsidRP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Default="00975D35" w:rsidP="003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  <w:r w:rsidR="008B3EFC">
        <w:rPr>
          <w:rFonts w:ascii="Times New Roman" w:hAnsi="Times New Roman"/>
          <w:sz w:val="28"/>
          <w:szCs w:val="28"/>
        </w:rPr>
        <w:t xml:space="preserve"> </w:t>
      </w:r>
    </w:p>
    <w:p w:rsidR="003937C4" w:rsidRDefault="003937C4" w:rsidP="0039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="008B3EFC"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69E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8B3EFC" w:rsidRPr="003937C4" w:rsidRDefault="003937C4" w:rsidP="0039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лингвистика и преподавание иностранных язы</w:t>
      </w:r>
      <w:r w:rsidR="00C26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Е.А.</w:t>
      </w:r>
      <w:r w:rsidR="00B06620">
        <w:rPr>
          <w:rFonts w:ascii="Times New Roman" w:hAnsi="Times New Roman"/>
          <w:sz w:val="28"/>
          <w:szCs w:val="28"/>
        </w:rPr>
        <w:t xml:space="preserve">Зеленкова </w:t>
      </w:r>
    </w:p>
    <w:p w:rsidR="008B3EFC" w:rsidRDefault="008B3EFC" w:rsidP="003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3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3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393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Pr="003A5AD3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8B3EFC" w:rsidRPr="003A5AD3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8B3EFC" w:rsidRPr="003A5AD3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8B3EFC" w:rsidRPr="003A5AD3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 w:rsidR="003937C4"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</w:t>
      </w:r>
      <w:r w:rsidR="003937C4" w:rsidRPr="003A5AD3">
        <w:rPr>
          <w:rFonts w:ascii="Times New Roman" w:hAnsi="Times New Roman"/>
          <w:sz w:val="28"/>
          <w:szCs w:val="28"/>
        </w:rPr>
        <w:t>О.А.</w:t>
      </w:r>
      <w:r w:rsidR="003937C4"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Pr="00225A46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A46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75D35" w:rsidRPr="00225A46" w:rsidRDefault="00B06620" w:rsidP="00225A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A46">
        <w:rPr>
          <w:rFonts w:ascii="Times New Roman" w:hAnsi="Times New Roman"/>
          <w:sz w:val="28"/>
          <w:szCs w:val="28"/>
        </w:rPr>
        <w:t>«</w:t>
      </w:r>
      <w:r w:rsidR="00C269E7">
        <w:rPr>
          <w:rFonts w:ascii="Times New Roman" w:hAnsi="Times New Roman"/>
          <w:sz w:val="28"/>
          <w:szCs w:val="28"/>
        </w:rPr>
        <w:t>Ветеринария и з</w:t>
      </w:r>
      <w:r w:rsidR="00225A46" w:rsidRPr="00225A46">
        <w:rPr>
          <w:rFonts w:ascii="Times New Roman" w:hAnsi="Times New Roman"/>
          <w:sz w:val="28"/>
          <w:szCs w:val="28"/>
        </w:rPr>
        <w:t>оотехния</w:t>
      </w:r>
      <w:r w:rsidRPr="00225A46">
        <w:rPr>
          <w:rFonts w:ascii="Times New Roman" w:hAnsi="Times New Roman"/>
          <w:sz w:val="28"/>
          <w:szCs w:val="28"/>
        </w:rPr>
        <w:t>»</w:t>
      </w:r>
      <w:r w:rsidR="008B3EFC" w:rsidRPr="00225A46">
        <w:rPr>
          <w:rFonts w:ascii="Times New Roman" w:hAnsi="Times New Roman"/>
          <w:sz w:val="28"/>
          <w:szCs w:val="28"/>
        </w:rPr>
        <w:t xml:space="preserve"> </w:t>
      </w:r>
    </w:p>
    <w:p w:rsidR="008B3EFC" w:rsidRPr="00225A46" w:rsidRDefault="00225A46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25A46">
        <w:rPr>
          <w:rFonts w:ascii="Times New Roman" w:hAnsi="Times New Roman"/>
          <w:sz w:val="28"/>
          <w:szCs w:val="28"/>
        </w:rPr>
        <w:t>д</w:t>
      </w:r>
      <w:r w:rsidR="00065354">
        <w:rPr>
          <w:rFonts w:ascii="Times New Roman" w:hAnsi="Times New Roman"/>
          <w:sz w:val="28"/>
          <w:szCs w:val="28"/>
        </w:rPr>
        <w:t>.с.</w:t>
      </w:r>
      <w:r w:rsidR="00975D35" w:rsidRPr="00225A46">
        <w:rPr>
          <w:rFonts w:ascii="Times New Roman" w:hAnsi="Times New Roman"/>
          <w:sz w:val="28"/>
          <w:szCs w:val="28"/>
        </w:rPr>
        <w:t>х.н., доцент</w:t>
      </w:r>
      <w:r w:rsidR="008B3EFC" w:rsidRPr="00225A46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06620" w:rsidRPr="00225A46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975D35" w:rsidRPr="00225A46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25A46">
        <w:rPr>
          <w:rFonts w:ascii="Times New Roman" w:hAnsi="Times New Roman"/>
          <w:b/>
          <w:sz w:val="28"/>
          <w:szCs w:val="28"/>
        </w:rPr>
        <w:t xml:space="preserve">              </w:t>
      </w:r>
      <w:r w:rsidR="00975D35" w:rsidRPr="00225A46">
        <w:rPr>
          <w:rFonts w:ascii="Times New Roman" w:hAnsi="Times New Roman"/>
          <w:b/>
          <w:sz w:val="28"/>
          <w:szCs w:val="28"/>
        </w:rPr>
        <w:t xml:space="preserve"> </w:t>
      </w:r>
      <w:r w:rsidR="003937C4">
        <w:rPr>
          <w:rFonts w:ascii="Times New Roman" w:hAnsi="Times New Roman"/>
          <w:b/>
          <w:sz w:val="28"/>
          <w:szCs w:val="28"/>
        </w:rPr>
        <w:t xml:space="preserve">     </w:t>
      </w:r>
      <w:r w:rsidR="00B06620" w:rsidRPr="00225A46">
        <w:rPr>
          <w:rFonts w:ascii="Times New Roman" w:hAnsi="Times New Roman"/>
          <w:b/>
          <w:sz w:val="28"/>
          <w:szCs w:val="28"/>
        </w:rPr>
        <w:t xml:space="preserve"> </w:t>
      </w:r>
      <w:r w:rsidR="003937C4" w:rsidRPr="00225A46">
        <w:rPr>
          <w:rFonts w:ascii="Times New Roman" w:hAnsi="Times New Roman"/>
          <w:sz w:val="28"/>
          <w:szCs w:val="28"/>
        </w:rPr>
        <w:t>Г.Е.</w:t>
      </w:r>
      <w:r w:rsidR="003937C4">
        <w:rPr>
          <w:rFonts w:ascii="Times New Roman" w:hAnsi="Times New Roman"/>
          <w:sz w:val="28"/>
          <w:szCs w:val="28"/>
        </w:rPr>
        <w:t xml:space="preserve"> </w:t>
      </w:r>
      <w:r w:rsidRPr="00225A46">
        <w:rPr>
          <w:rFonts w:ascii="Times New Roman" w:hAnsi="Times New Roman"/>
          <w:sz w:val="28"/>
          <w:szCs w:val="28"/>
        </w:rPr>
        <w:t xml:space="preserve">Усков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3937C4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3937C4" w:rsidRDefault="003937C4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06620" w:rsidRPr="0069440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505C4B" w:rsidRDefault="00505C4B" w:rsidP="00505C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505C4B" w:rsidRDefault="00505C4B" w:rsidP="00505C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505C4B" w:rsidRPr="00963715" w:rsidRDefault="00505C4B" w:rsidP="00505C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C269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3937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А.У. Есембекова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6A0F38" w:rsidRPr="00406246" w:rsidRDefault="006A0F38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6A0F38" w:rsidRPr="00406246" w:rsidRDefault="006A0F38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803B3A" w:rsidRPr="00406246" w:rsidRDefault="00803B3A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406246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406246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406246" w:rsidRDefault="00E23137" w:rsidP="00406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Pr="00406246" w:rsidRDefault="009D7424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803B3A" w:rsidRPr="00406246" w:rsidRDefault="00803B3A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406246" w:rsidTr="00ED1F14">
        <w:tc>
          <w:tcPr>
            <w:tcW w:w="4786" w:type="dxa"/>
            <w:vMerge w:val="restart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406246" w:rsidTr="006565B3">
        <w:tc>
          <w:tcPr>
            <w:tcW w:w="4786" w:type="dxa"/>
            <w:vMerge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406246" w:rsidTr="006565B3">
        <w:tc>
          <w:tcPr>
            <w:tcW w:w="4786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406246" w:rsidRDefault="00CE18B8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06246" w:rsidRDefault="0001672F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406246" w:rsidRDefault="0001672F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406246" w:rsidRDefault="0001672F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323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406246" w:rsidRDefault="00E23137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406246" w:rsidRDefault="00E23137" w:rsidP="0040624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06246" w:rsidRDefault="00E23137" w:rsidP="0040624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406246" w:rsidRDefault="00CB450B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8" w:anchor="YANDEX_11" w:history="1"/>
      <w:r w:rsidR="002A7BD2" w:rsidRPr="00406246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06246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06246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06246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406246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406246" w:rsidRDefault="00E3340C" w:rsidP="004062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406246" w:rsidRDefault="00E3340C" w:rsidP="00406246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406246">
        <w:rPr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E23137" w:rsidRPr="00406246" w:rsidRDefault="002F705F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</w:t>
      </w:r>
      <w:r w:rsidR="00E23137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3137" w:rsidRPr="00406246" w:rsidRDefault="00E23137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2A0881" w:rsidRPr="00406246" w:rsidRDefault="002A0881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2A0881" w:rsidRPr="00406246" w:rsidRDefault="002A0881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осуществлять деловую коммуникацию в устной и письменной формах на государственном </w:t>
      </w:r>
      <w:r w:rsidR="00387A7C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иностранном языках</w:t>
      </w:r>
      <w:r w:rsidR="008A53A0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881" w:rsidRPr="00406246" w:rsidRDefault="002A0881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способами осуществления </w:t>
      </w:r>
      <w:r w:rsidR="00D46F89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</w:t>
      </w:r>
      <w:r w:rsidR="00D46F89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устной и письменной формах на государственном</w:t>
      </w:r>
      <w:r w:rsidR="00387A7C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A7C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 языках</w:t>
      </w:r>
      <w:r w:rsidR="008A53A0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05F" w:rsidRPr="00406246" w:rsidRDefault="003518A9" w:rsidP="0040624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803B3A" w:rsidRPr="00406246" w:rsidRDefault="003518A9" w:rsidP="0040624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Планируемые результаты обучения п</w:t>
      </w:r>
      <w:r w:rsidR="00803B3A" w:rsidRPr="00406246">
        <w:rPr>
          <w:rFonts w:ascii="Times New Roman" w:hAnsi="Times New Roman"/>
          <w:sz w:val="24"/>
          <w:szCs w:val="24"/>
        </w:rPr>
        <w:t>о дисциплине «Иностранный язык»</w:t>
      </w:r>
      <w:r w:rsidRPr="00406246">
        <w:rPr>
          <w:rFonts w:ascii="Times New Roman" w:hAnsi="Times New Roman"/>
          <w:sz w:val="24"/>
          <w:szCs w:val="24"/>
        </w:rPr>
        <w:t>, индикаторы достижения компетенции УК-4, перечень оценочных средств</w:t>
      </w:r>
      <w:r w:rsidR="00803B3A" w:rsidRPr="00406246">
        <w:rPr>
          <w:rFonts w:ascii="Times New Roman" w:hAnsi="Times New Roman"/>
          <w:sz w:val="24"/>
          <w:szCs w:val="24"/>
        </w:rPr>
        <w:t xml:space="preserve"> </w:t>
      </w:r>
    </w:p>
    <w:p w:rsidR="00803B3A" w:rsidRPr="00406246" w:rsidRDefault="00803B3A" w:rsidP="0040624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8A53A0" w:rsidRPr="00406246" w:rsidTr="008A53A0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8A53A0" w:rsidRPr="00406246" w:rsidTr="008A53A0">
        <w:tc>
          <w:tcPr>
            <w:tcW w:w="537" w:type="dxa"/>
            <w:shd w:val="clear" w:color="auto" w:fill="auto"/>
          </w:tcPr>
          <w:p w:rsidR="008A53A0" w:rsidRPr="00406246" w:rsidRDefault="008A53A0" w:rsidP="0040624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C609D" w:rsidRPr="00406246" w:rsidRDefault="00CC609D" w:rsidP="0040624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C300A1" w:rsidRPr="00406246" w:rsidRDefault="0065088F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00A1" w:rsidRPr="00406246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8A53A0" w:rsidRPr="00406246" w:rsidRDefault="00C300A1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8A53A0" w:rsidRPr="00406246" w:rsidRDefault="00D4261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>, вопросы для сдачи зачета</w:t>
            </w:r>
          </w:p>
        </w:tc>
      </w:tr>
      <w:tr w:rsidR="008A53A0" w:rsidRPr="00406246" w:rsidTr="008A53A0">
        <w:tc>
          <w:tcPr>
            <w:tcW w:w="537" w:type="dxa"/>
            <w:shd w:val="clear" w:color="auto" w:fill="auto"/>
          </w:tcPr>
          <w:p w:rsidR="008A53A0" w:rsidRPr="00406246" w:rsidRDefault="008A53A0" w:rsidP="0040624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8A53A0" w:rsidRPr="00406246" w:rsidRDefault="00C300A1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C609D" w:rsidRPr="00406246" w:rsidRDefault="00CC609D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65088F" w:rsidRPr="00406246" w:rsidRDefault="0065088F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8A53A0" w:rsidRPr="00406246" w:rsidRDefault="0065088F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8A53A0" w:rsidRPr="00406246" w:rsidRDefault="00D4261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>, вопросы для сдачи зачета</w:t>
            </w:r>
          </w:p>
        </w:tc>
      </w:tr>
      <w:tr w:rsidR="008A53A0" w:rsidRPr="00406246" w:rsidTr="008A53A0">
        <w:tc>
          <w:tcPr>
            <w:tcW w:w="537" w:type="dxa"/>
            <w:shd w:val="clear" w:color="auto" w:fill="auto"/>
          </w:tcPr>
          <w:p w:rsidR="008A53A0" w:rsidRPr="00406246" w:rsidRDefault="008A53A0" w:rsidP="0040624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</w:t>
            </w:r>
            <w:r w:rsidR="00383A60"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8A53A0" w:rsidRPr="00406246" w:rsidRDefault="00C300A1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</w:t>
            </w:r>
            <w:r w:rsidR="00383A60"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C609D" w:rsidRPr="00406246" w:rsidRDefault="00CC609D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65088F" w:rsidRPr="00406246" w:rsidRDefault="0065088F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8A53A0" w:rsidRPr="00406246" w:rsidRDefault="0065088F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8A53A0" w:rsidRPr="00406246" w:rsidRDefault="00D4261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>, вопросы для сдачи зачета</w:t>
            </w:r>
          </w:p>
        </w:tc>
      </w:tr>
    </w:tbl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67586A"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406246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EC34D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EC34D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EC34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EC34D1" w:rsidP="004062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EC34D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06246" w:rsidRDefault="00EC34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38F6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5510BF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5510BF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Витамины</w:t>
            </w:r>
            <w:r w:rsidR="0004676C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5510BF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DC5565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Состав кормов.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373A8A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Молочные продукты</w:t>
            </w:r>
            <w:r w:rsidR="00DC5565" w:rsidRPr="0040624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373A8A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  <w:r w:rsidR="00DC5565" w:rsidRPr="004062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DC340A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B3A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9DB" w:rsidRPr="00406246" w:rsidRDefault="006B29DB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406246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406246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06246" w:rsidRDefault="006B29DB" w:rsidP="00406246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6B29DB" w:rsidP="00406246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406246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406246" w:rsidRDefault="006B29DB" w:rsidP="004062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406246" w:rsidRDefault="000B29B0" w:rsidP="00406246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06246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406246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B29B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0B29B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0B29B0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406246" w:rsidRDefault="000B29B0" w:rsidP="00406246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406246">
              <w:rPr>
                <w:b w:val="0"/>
                <w:i/>
                <w:smallCaps w:val="0"/>
              </w:rPr>
              <w:t>Фонетика:</w:t>
            </w:r>
          </w:p>
          <w:p w:rsidR="000B29B0" w:rsidRPr="00406246" w:rsidRDefault="00295C5C" w:rsidP="00406246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06246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406246">
              <w:rPr>
                <w:b w:val="0"/>
                <w:bCs w:val="0"/>
                <w:smallCaps w:val="0"/>
              </w:rPr>
              <w:t xml:space="preserve"> </w:t>
            </w:r>
            <w:r w:rsidRPr="00406246">
              <w:rPr>
                <w:b w:val="0"/>
                <w:bCs w:val="0"/>
                <w:smallCaps w:val="0"/>
              </w:rPr>
              <w:t>слога</w:t>
            </w:r>
            <w:r w:rsidR="000B29B0" w:rsidRPr="00406246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406246">
              <w:rPr>
                <w:rFonts w:ascii="Times New Roman" w:hAnsi="Times New Roman"/>
                <w:sz w:val="24"/>
                <w:szCs w:val="24"/>
              </w:rPr>
              <w:t>-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>)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406246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B29B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0B29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406246" w:rsidRDefault="00295C5C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406246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406246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018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018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406246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FB7AB8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406246" w:rsidRDefault="00295C5C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406246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406246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406246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40624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406246" w:rsidRDefault="00DE1ABF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295C5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406246" w:rsidRDefault="00295C5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6B018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6B018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406246" w:rsidRDefault="00855BD9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855BD9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855BD9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374AE4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27203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5BD9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406246" w:rsidRDefault="00855BD9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406246" w:rsidRDefault="00855BD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406246" w:rsidRDefault="00855BD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272030" w:rsidP="00406246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406246" w:rsidRDefault="00272030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27203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CD6913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06246" w:rsidRDefault="0027203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406246" w:rsidRDefault="0027203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04676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06246" w:rsidRDefault="0004676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06246" w:rsidRDefault="0027203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06246" w:rsidRDefault="0027203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406246" w:rsidRDefault="0027203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4665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4665D1" w:rsidP="00406246">
            <w:pPr>
              <w:pStyle w:val="a1"/>
              <w:tabs>
                <w:tab w:val="right" w:leader="underscore" w:pos="9639"/>
              </w:tabs>
              <w:snapToGrid w:val="0"/>
              <w:ind w:hanging="2"/>
              <w:jc w:val="left"/>
              <w:rPr>
                <w:b w:val="0"/>
                <w:smallCaps w:val="0"/>
              </w:rPr>
            </w:pPr>
            <w:r w:rsidRPr="00406246">
              <w:rPr>
                <w:b w:val="0"/>
                <w:smallCaps w:val="0"/>
              </w:rPr>
              <w:t>Витамины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406246" w:rsidRDefault="001D625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Использование витаминов в продуктах.</w:t>
            </w:r>
          </w:p>
          <w:p w:rsidR="001D6251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406246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1D625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06246" w:rsidRDefault="001D625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4665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DF2B7A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Состав кормов</w:t>
            </w:r>
            <w:r w:rsidRPr="0040624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406246" w:rsidRDefault="006B29DB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406246" w:rsidRDefault="00376AD7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Питательные вещества, входящие в корма</w:t>
            </w:r>
          </w:p>
          <w:p w:rsidR="00044F28" w:rsidRPr="00406246" w:rsidRDefault="006B29DB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6B29DB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06246" w:rsidRDefault="001D625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586A" w:rsidRPr="00406246" w:rsidTr="002F705F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86A" w:rsidRPr="00406246" w:rsidRDefault="0067586A" w:rsidP="00406246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86A" w:rsidRPr="00406246" w:rsidRDefault="0067586A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86A" w:rsidRPr="00406246" w:rsidRDefault="0067586A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семестр</w:t>
            </w:r>
          </w:p>
        </w:tc>
      </w:tr>
      <w:tr w:rsidR="004C4685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Молочные продукты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685" w:rsidRPr="00406246" w:rsidRDefault="004C4685" w:rsidP="0040624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Виды молочных продуктов. Технология производства молочных продуктов.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Причастия 1 и 2. Функции причастий. Причастный оборот.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685" w:rsidRPr="00406246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4C4685" w:rsidRPr="00406246" w:rsidRDefault="004C4685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Виды мясных продуктов. Технология производства мясных продуктов.</w:t>
            </w:r>
          </w:p>
          <w:p w:rsidR="004C4685" w:rsidRPr="00406246" w:rsidRDefault="004C4685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A97DF1" w:rsidRPr="00406246" w:rsidRDefault="00A97DF1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7DE3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0A28E2" w:rsidRPr="00406246" w:rsidRDefault="000A28E2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780474" w:rsidRPr="00406246" w:rsidRDefault="00780474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7DE3" w:rsidRPr="00406246" w:rsidRDefault="007A7DE3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780474" w:rsidRPr="00406246" w:rsidRDefault="00780474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06246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06246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0624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406246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406246" w:rsidRDefault="00E23137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406246" w:rsidRDefault="007A7DE3" w:rsidP="00406246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780474" w:rsidRPr="00406246" w:rsidRDefault="00780474" w:rsidP="00406246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06246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06246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  <w:r w:rsidR="00CE6513"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406246">
              <w:rPr>
                <w:rFonts w:ascii="Times New Roman" w:hAnsi="Times New Roman"/>
                <w:sz w:val="24"/>
                <w:szCs w:val="24"/>
              </w:rPr>
              <w:t>6</w:t>
            </w:r>
            <w:r w:rsidR="00090EFD" w:rsidRPr="0040624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406246" w:rsidRDefault="007A7DE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  <w:r w:rsidR="006D43F7" w:rsidRPr="0040624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985D5A" w:rsidRPr="00406246" w:rsidRDefault="00985D5A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780474" w:rsidRPr="00406246" w:rsidRDefault="00780474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513" w:rsidRPr="00406246" w:rsidRDefault="00565513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</w:p>
    <w:p w:rsidR="0050775E" w:rsidRPr="00406246" w:rsidRDefault="0067586A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2</w:t>
      </w:r>
      <w:r w:rsidR="008126C7" w:rsidRPr="00406246">
        <w:rPr>
          <w:rFonts w:ascii="Times New Roman" w:hAnsi="Times New Roman"/>
          <w:sz w:val="24"/>
          <w:szCs w:val="24"/>
        </w:rPr>
        <w:t xml:space="preserve">. </w:t>
      </w:r>
      <w:r w:rsidR="0050775E" w:rsidRPr="00406246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406246">
        <w:rPr>
          <w:rFonts w:ascii="Times New Roman" w:hAnsi="Times New Roman"/>
          <w:sz w:val="24"/>
          <w:szCs w:val="24"/>
        </w:rPr>
        <w:t xml:space="preserve"> </w:t>
      </w:r>
      <w:r w:rsidR="0050775E" w:rsidRPr="00406246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406246" w:rsidRDefault="0067586A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</w:t>
      </w:r>
      <w:r w:rsidR="0050775E" w:rsidRPr="00406246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406246" w:rsidRDefault="0067586A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4</w:t>
      </w:r>
      <w:r w:rsidR="0050775E" w:rsidRPr="00406246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F476E3" w:rsidRPr="00406246" w:rsidRDefault="00F476E3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74" w:rsidRDefault="00780474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E13" w:rsidRPr="00406246" w:rsidRDefault="00364E13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364E13" w:rsidRPr="00406246" w:rsidTr="0019211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364E13" w:rsidRPr="00406246" w:rsidTr="002F705F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364E13" w:rsidRPr="00406246" w:rsidTr="002F705F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364E13" w:rsidRPr="00406246" w:rsidTr="002F705F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64E13" w:rsidRPr="00406246" w:rsidTr="002F705F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75C21" w:rsidRPr="004062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75C21" w:rsidRPr="004062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364E13" w:rsidRPr="00406246" w:rsidTr="002F705F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A75C2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</w:t>
            </w:r>
            <w:r w:rsidR="00364E13" w:rsidRPr="00406246">
              <w:rPr>
                <w:rFonts w:ascii="Times New Roman" w:hAnsi="Times New Roman"/>
                <w:sz w:val="24"/>
                <w:szCs w:val="24"/>
              </w:rPr>
              <w:t xml:space="preserve">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A75C2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 13</w:t>
            </w:r>
            <w:r w:rsidR="00364E13" w:rsidRPr="00406246">
              <w:rPr>
                <w:rFonts w:ascii="Times New Roman" w:hAnsi="Times New Roman"/>
                <w:sz w:val="24"/>
                <w:szCs w:val="24"/>
              </w:rPr>
              <w:t xml:space="preserve">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E13" w:rsidRPr="00406246" w:rsidTr="002F705F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364E13" w:rsidRPr="00406246" w:rsidTr="002F705F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64E13" w:rsidRPr="00406246" w:rsidTr="002F705F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364E13" w:rsidRPr="00406246" w:rsidTr="002F705F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A75C2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2 до 6</w:t>
            </w:r>
            <w:r w:rsidR="00364E13" w:rsidRPr="00406246">
              <w:rPr>
                <w:rFonts w:ascii="Times New Roman" w:hAnsi="Times New Roman"/>
                <w:sz w:val="24"/>
                <w:szCs w:val="24"/>
              </w:rPr>
              <w:t xml:space="preserve">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E13" w:rsidRPr="00406246" w:rsidTr="002F705F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364E13" w:rsidRPr="00406246" w:rsidTr="002F705F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364E13" w:rsidRPr="00406246" w:rsidRDefault="00AA5BD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364E13" w:rsidRPr="00406246" w:rsidTr="002F705F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364E1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406246" w:rsidRDefault="00EA567C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406246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406246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406246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50775E" w:rsidRPr="00406246" w:rsidRDefault="0050775E" w:rsidP="0040624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406246">
        <w:rPr>
          <w:rFonts w:ascii="Times New Roman" w:hAnsi="Times New Roman"/>
          <w:sz w:val="24"/>
          <w:szCs w:val="24"/>
        </w:rPr>
        <w:t>три</w:t>
      </w:r>
      <w:r w:rsidRPr="00406246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406246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406246">
        <w:rPr>
          <w:rFonts w:ascii="Times New Roman" w:hAnsi="Times New Roman"/>
          <w:sz w:val="24"/>
          <w:szCs w:val="24"/>
        </w:rPr>
        <w:t xml:space="preserve"> на</w:t>
      </w:r>
      <w:r w:rsidR="008047AF" w:rsidRPr="00406246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406246">
        <w:rPr>
          <w:rFonts w:ascii="Times New Roman" w:hAnsi="Times New Roman"/>
          <w:sz w:val="24"/>
          <w:szCs w:val="24"/>
        </w:rPr>
        <w:t>5 баллов),</w:t>
      </w:r>
      <w:r w:rsidRPr="00406246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406246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8047AF" w:rsidRPr="00406246">
        <w:rPr>
          <w:rFonts w:ascii="Times New Roman" w:hAnsi="Times New Roman"/>
          <w:sz w:val="24"/>
          <w:szCs w:val="24"/>
        </w:rPr>
        <w:t xml:space="preserve"> (10 баллов)</w:t>
      </w:r>
      <w:r w:rsidRPr="00406246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1731A0" w:rsidRPr="00406246" w:rsidRDefault="000802A3" w:rsidP="000802A3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1C3BAE" w:rsidRPr="00406246" w:rsidRDefault="001C3BAE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83A19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A19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A19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A19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BAE" w:rsidRPr="00406246" w:rsidRDefault="001C3BAE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1C3BAE" w:rsidRPr="00406246" w:rsidRDefault="001C3BAE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1731A0" w:rsidRPr="00406246" w:rsidRDefault="001731A0" w:rsidP="004062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1731A0" w:rsidRPr="00406246" w:rsidRDefault="001731A0" w:rsidP="004062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BD2C8E" w:rsidRPr="00406246" w:rsidRDefault="00BD2C8E" w:rsidP="00406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406246" w:rsidRDefault="0050775E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406246" w:rsidRDefault="00CE16F8" w:rsidP="004062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406246" w:rsidRDefault="0050775E" w:rsidP="004062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406246" w:rsidRDefault="0050775E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406246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50775E" w:rsidRPr="00406246" w:rsidRDefault="0050775E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>стное</w:t>
      </w:r>
      <w:r w:rsidR="00E1048D"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</w:rPr>
        <w:t>высказывание</w:t>
      </w:r>
      <w:r w:rsidR="00E1048D"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</w:rPr>
        <w:t>по</w:t>
      </w:r>
      <w:r w:rsidR="00E1048D" w:rsidRPr="00406246">
        <w:rPr>
          <w:rFonts w:ascii="Times New Roman" w:hAnsi="Times New Roman"/>
          <w:sz w:val="24"/>
          <w:szCs w:val="24"/>
        </w:rPr>
        <w:t xml:space="preserve"> </w:t>
      </w:r>
      <w:r w:rsidR="008D0DC9" w:rsidRPr="00406246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406246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4518FC" w:rsidRPr="00406246" w:rsidRDefault="008D0DC9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have</w:t>
      </w:r>
      <w:r w:rsidRPr="00406246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406246">
        <w:rPr>
          <w:rFonts w:ascii="Times New Roman" w:hAnsi="Times New Roman"/>
          <w:sz w:val="24"/>
          <w:szCs w:val="24"/>
          <w:lang w:val="en-US"/>
        </w:rPr>
        <w:t>there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is</w:t>
      </w:r>
      <w:r w:rsidRPr="00406246">
        <w:rPr>
          <w:rFonts w:ascii="Times New Roman" w:hAnsi="Times New Roman"/>
          <w:sz w:val="24"/>
          <w:szCs w:val="24"/>
        </w:rPr>
        <w:t xml:space="preserve"> (</w:t>
      </w:r>
      <w:r w:rsidRPr="00406246">
        <w:rPr>
          <w:rFonts w:ascii="Times New Roman" w:hAnsi="Times New Roman"/>
          <w:sz w:val="24"/>
          <w:szCs w:val="24"/>
          <w:lang w:val="en-US"/>
        </w:rPr>
        <w:t>are</w:t>
      </w:r>
      <w:r w:rsidRPr="00406246">
        <w:rPr>
          <w:rFonts w:ascii="Times New Roman" w:hAnsi="Times New Roman"/>
          <w:sz w:val="24"/>
          <w:szCs w:val="24"/>
        </w:rPr>
        <w:t xml:space="preserve">),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Future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>)</w:t>
      </w:r>
      <w:r w:rsidR="004518FC" w:rsidRPr="00406246">
        <w:rPr>
          <w:rFonts w:ascii="Times New Roman" w:hAnsi="Times New Roman"/>
          <w:sz w:val="24"/>
          <w:szCs w:val="24"/>
        </w:rPr>
        <w:t>.</w:t>
      </w:r>
    </w:p>
    <w:p w:rsidR="0050775E" w:rsidRPr="00406246" w:rsidRDefault="0050775E" w:rsidP="004062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2</w:t>
      </w:r>
      <w:r w:rsidR="00406246">
        <w:rPr>
          <w:rFonts w:ascii="Times New Roman" w:hAnsi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406246" w:rsidRDefault="004518FC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4518FC" w:rsidRPr="00406246" w:rsidRDefault="004518FC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4518FC" w:rsidRPr="00406246" w:rsidRDefault="004518FC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406246">
        <w:rPr>
          <w:rFonts w:ascii="Times New Roman" w:hAnsi="Times New Roman"/>
          <w:sz w:val="24"/>
          <w:szCs w:val="24"/>
        </w:rPr>
        <w:t xml:space="preserve">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406246">
        <w:rPr>
          <w:rFonts w:ascii="Times New Roman" w:hAnsi="Times New Roman"/>
          <w:sz w:val="24"/>
          <w:szCs w:val="24"/>
        </w:rPr>
        <w:t xml:space="preserve">,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06246">
        <w:rPr>
          <w:rFonts w:ascii="Times New Roman" w:hAnsi="Times New Roman"/>
          <w:sz w:val="24"/>
          <w:szCs w:val="24"/>
        </w:rPr>
        <w:t xml:space="preserve">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>).</w:t>
      </w:r>
    </w:p>
    <w:p w:rsidR="0050775E" w:rsidRPr="00406246" w:rsidRDefault="0050775E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246" w:rsidRPr="00290087" w:rsidRDefault="00406246" w:rsidP="0040624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с</w:t>
      </w:r>
      <w:r w:rsidRPr="002900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еместр</w:t>
      </w:r>
    </w:p>
    <w:p w:rsidR="00406246" w:rsidRPr="00067CFC" w:rsidRDefault="00406246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406246" w:rsidRPr="00067CFC" w:rsidRDefault="00406246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067CFC">
        <w:rPr>
          <w:rFonts w:ascii="Times New Roman" w:hAnsi="Times New Roman" w:cs="Times New Roman"/>
          <w:spacing w:val="4"/>
          <w:sz w:val="24"/>
          <w:szCs w:val="24"/>
        </w:rPr>
        <w:t>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406246" w:rsidRPr="00067CFC" w:rsidRDefault="00406246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75E" w:rsidRPr="00406246" w:rsidRDefault="0050775E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406246" w:rsidRDefault="0050775E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406246" w:rsidRDefault="00566AEB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985D5A" w:rsidRPr="00406246">
        <w:rPr>
          <w:rFonts w:ascii="Times New Roman" w:hAnsi="Times New Roman"/>
          <w:sz w:val="24"/>
          <w:szCs w:val="24"/>
        </w:rPr>
        <w:t>Молочные продукты, Мясные продукты</w:t>
      </w:r>
      <w:r w:rsidRPr="00406246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06246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06246" w:rsidRDefault="00566AEB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985D5A" w:rsidRPr="00406246">
        <w:rPr>
          <w:rFonts w:ascii="Times New Roman" w:hAnsi="Times New Roman"/>
          <w:sz w:val="24"/>
          <w:szCs w:val="24"/>
        </w:rPr>
        <w:t>Молочные продукты, Мясные продукты</w:t>
      </w:r>
      <w:r w:rsidRPr="00406246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06246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06246" w:rsidRDefault="00566AEB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406246" w:rsidRDefault="00566AEB" w:rsidP="00406246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F11946" w:rsidRPr="00406246" w:rsidRDefault="001731A0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Морозова, Е. Н. Английский язык: учебное пособие / Е. Н. Морозова. - Йошкар-Ола: Поволжский государственный технологический университет, 2017. - 92 с. - ISBN 978-5-8158-1930-6. - Текст: электронный. - URL: https://znanium.com/catalog/product/1871659 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F11946" w:rsidRPr="00406246" w:rsidRDefault="00F11946" w:rsidP="0040624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406246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 язык</w:t>
      </w:r>
      <w:r w:rsidRPr="00406246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AA5BD3" w:rsidRPr="00406246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406246">
        <w:rPr>
          <w:rStyle w:val="value"/>
          <w:rFonts w:ascii="Times New Roman" w:hAnsi="Times New Roman" w:cs="Times New Roman"/>
          <w:sz w:val="24"/>
          <w:szCs w:val="24"/>
        </w:rPr>
        <w:t xml:space="preserve">: комплексные учебные задания [Электронный ресурс] / Беляева И. В. - М. : ФЛИНТА, 2017. – Доступ из ЭБС «Консультант студента» </w:t>
      </w:r>
    </w:p>
    <w:p w:rsidR="00F11946" w:rsidRPr="00406246" w:rsidRDefault="00F11946" w:rsidP="0040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246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899" w:rsidRDefault="0062389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3E69" w:rsidRPr="00406246" w:rsidRDefault="004D3E6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246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F11946" w:rsidRPr="00406246" w:rsidRDefault="00F11946" w:rsidP="0040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246">
        <w:rPr>
          <w:rFonts w:ascii="Times New Roman" w:hAnsi="Times New Roman" w:cs="Times New Roman"/>
          <w:sz w:val="24"/>
          <w:szCs w:val="24"/>
          <w:shd w:val="clear" w:color="auto" w:fill="FFFFFF"/>
        </w:rPr>
        <w:t>2. Зеленкова Е.А. Английский язык для студентов факультета биотехнологии. – Курган: Изд-во КГСХА, 2016. – 104 с.</w:t>
      </w:r>
    </w:p>
    <w:p w:rsidR="0067586A" w:rsidRPr="00406246" w:rsidRDefault="00F11946" w:rsidP="00406246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406246">
        <w:rPr>
          <w:b w:val="0"/>
          <w:sz w:val="24"/>
          <w:szCs w:val="24"/>
          <w:shd w:val="clear" w:color="auto" w:fill="FFFFFF"/>
        </w:rPr>
        <w:t>3.</w:t>
      </w:r>
      <w:r w:rsidRPr="00406246">
        <w:rPr>
          <w:b w:val="0"/>
          <w:bCs w:val="0"/>
          <w:sz w:val="24"/>
          <w:szCs w:val="24"/>
        </w:rPr>
        <w:t xml:space="preserve"> </w:t>
      </w:r>
      <w:r w:rsidRPr="00406246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67586A" w:rsidRPr="00406246" w:rsidRDefault="0067586A" w:rsidP="004062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2A7" w:rsidRPr="00406246" w:rsidRDefault="00E23137" w:rsidP="004062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406246" w:rsidRDefault="00E23137" w:rsidP="004062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406246" w:rsidRDefault="00E23137" w:rsidP="004062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CB450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CB450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CB450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406246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CB450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406246" w:rsidRDefault="00E23137" w:rsidP="004062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F11946" w:rsidRPr="00406246" w:rsidRDefault="00F11946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F11946" w:rsidRPr="00406246" w:rsidRDefault="00F11946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406246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406246">
        <w:rPr>
          <w:rFonts w:ascii="Times New Roman" w:eastAsia="Calibri" w:hAnsi="Times New Roman" w:cs="Times New Roman"/>
          <w:sz w:val="24"/>
          <w:szCs w:val="24"/>
        </w:rPr>
        <w:t>.</w:t>
      </w:r>
      <w:r w:rsidRPr="00406246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4062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A5BD3" w:rsidRPr="00406246" w:rsidRDefault="00AA5BD3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F11946" w:rsidRPr="00406246" w:rsidRDefault="00F11946" w:rsidP="00406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5C21" w:rsidRPr="00406246" w:rsidRDefault="00F11946" w:rsidP="004062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76204D" w:rsidRPr="00406246" w:rsidRDefault="0076204D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E13" w:rsidRPr="00406246" w:rsidRDefault="00364E13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364E13" w:rsidRPr="00406246" w:rsidRDefault="00364E13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4E13" w:rsidRPr="00406246" w:rsidRDefault="00364E13" w:rsidP="00406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4D3E69" w:rsidRDefault="004D3E69" w:rsidP="00406246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3137" w:rsidRPr="00406246" w:rsidRDefault="00E23137" w:rsidP="00406246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91088" w:rsidRPr="00406246" w:rsidRDefault="00791088" w:rsidP="004062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791088" w:rsidRPr="00406246" w:rsidRDefault="00791088" w:rsidP="004062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36.03.01 –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Ветеринарно-санитарная экспертиза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Ветеринарно-санитарная экспертиза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406246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06246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9. Витамины;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10. Состав кормов; 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11. </w:t>
      </w:r>
      <w:r w:rsidR="00373A8A" w:rsidRPr="00406246">
        <w:rPr>
          <w:rFonts w:ascii="Times New Roman" w:hAnsi="Times New Roman"/>
          <w:sz w:val="24"/>
          <w:szCs w:val="24"/>
        </w:rPr>
        <w:t>Молочные продукты</w:t>
      </w:r>
      <w:r w:rsidRPr="00406246">
        <w:rPr>
          <w:rFonts w:ascii="Times New Roman" w:hAnsi="Times New Roman"/>
          <w:sz w:val="24"/>
          <w:szCs w:val="24"/>
        </w:rPr>
        <w:t>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12. </w:t>
      </w:r>
      <w:r w:rsidR="00373A8A" w:rsidRPr="00406246">
        <w:rPr>
          <w:rFonts w:ascii="Times New Roman" w:hAnsi="Times New Roman"/>
          <w:sz w:val="24"/>
          <w:szCs w:val="24"/>
        </w:rPr>
        <w:t>Мясные продукты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406246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bCs/>
          <w:sz w:val="24"/>
          <w:szCs w:val="24"/>
        </w:rPr>
        <w:t xml:space="preserve">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bCs/>
          <w:sz w:val="24"/>
          <w:szCs w:val="24"/>
        </w:rPr>
        <w:t xml:space="preserve">,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bCs/>
          <w:sz w:val="24"/>
          <w:szCs w:val="24"/>
        </w:rPr>
        <w:t xml:space="preserve">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406246">
        <w:rPr>
          <w:rFonts w:ascii="Times New Roman" w:hAnsi="Times New Roman"/>
          <w:bCs/>
          <w:sz w:val="24"/>
          <w:szCs w:val="24"/>
        </w:rPr>
        <w:t xml:space="preserve"> (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406246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406246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406246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406246">
        <w:rPr>
          <w:rFonts w:ascii="Times New Roman" w:hAnsi="Times New Roman"/>
          <w:sz w:val="24"/>
          <w:szCs w:val="24"/>
        </w:rPr>
        <w:t xml:space="preserve">обороты  </w:t>
      </w:r>
      <w:r w:rsidRPr="00406246">
        <w:rPr>
          <w:rFonts w:ascii="Times New Roman" w:hAnsi="Times New Roman"/>
          <w:sz w:val="24"/>
          <w:szCs w:val="24"/>
          <w:lang w:val="en-US"/>
        </w:rPr>
        <w:t>there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is</w:t>
      </w:r>
      <w:r w:rsidRPr="00406246">
        <w:rPr>
          <w:rFonts w:ascii="Times New Roman" w:hAnsi="Times New Roman"/>
          <w:sz w:val="24"/>
          <w:szCs w:val="24"/>
        </w:rPr>
        <w:t xml:space="preserve"> (</w:t>
      </w:r>
      <w:r w:rsidRPr="00406246">
        <w:rPr>
          <w:rFonts w:ascii="Times New Roman" w:hAnsi="Times New Roman"/>
          <w:sz w:val="24"/>
          <w:szCs w:val="24"/>
          <w:lang w:val="en-US"/>
        </w:rPr>
        <w:t>are</w:t>
      </w:r>
      <w:r w:rsidRPr="00406246">
        <w:rPr>
          <w:rFonts w:ascii="Times New Roman" w:hAnsi="Times New Roman"/>
          <w:sz w:val="24"/>
          <w:szCs w:val="24"/>
        </w:rPr>
        <w:t xml:space="preserve">); конструкция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going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;  времена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Default="004D3E69" w:rsidP="004D3E69">
      <w:pPr>
        <w:tabs>
          <w:tab w:val="left" w:pos="57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D3E69" w:rsidRDefault="004D3E69" w:rsidP="004D3E69">
      <w:pPr>
        <w:tabs>
          <w:tab w:val="left" w:pos="57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E69" w:rsidRPr="00406246" w:rsidRDefault="004D3E69" w:rsidP="004D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rPr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rPr>
          <w:sz w:val="24"/>
          <w:szCs w:val="24"/>
        </w:rPr>
      </w:pPr>
    </w:p>
    <w:sectPr w:rsidR="00E23137" w:rsidRPr="00406246" w:rsidSect="008B3EFC">
      <w:pgSz w:w="11906" w:h="16838"/>
      <w:pgMar w:top="1134" w:right="851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E85" w:rsidRDefault="00091E85">
      <w:pPr>
        <w:spacing w:after="0" w:line="240" w:lineRule="auto"/>
      </w:pPr>
      <w:r>
        <w:separator/>
      </w:r>
    </w:p>
  </w:endnote>
  <w:endnote w:type="continuationSeparator" w:id="1">
    <w:p w:rsidR="00091E85" w:rsidRDefault="0009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E85" w:rsidRDefault="00091E85">
      <w:pPr>
        <w:spacing w:after="0" w:line="240" w:lineRule="auto"/>
      </w:pPr>
      <w:r>
        <w:separator/>
      </w:r>
    </w:p>
  </w:footnote>
  <w:footnote w:type="continuationSeparator" w:id="1">
    <w:p w:rsidR="00091E85" w:rsidRDefault="00091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A6230F"/>
    <w:multiLevelType w:val="hybridMultilevel"/>
    <w:tmpl w:val="29AC01C6"/>
    <w:lvl w:ilvl="0" w:tplc="D8107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D3969"/>
    <w:multiLevelType w:val="hybridMultilevel"/>
    <w:tmpl w:val="3CF4CC74"/>
    <w:lvl w:ilvl="0" w:tplc="967C90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877C9"/>
    <w:multiLevelType w:val="hybridMultilevel"/>
    <w:tmpl w:val="6E4860C6"/>
    <w:lvl w:ilvl="0" w:tplc="861AF5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8"/>
  </w:num>
  <w:num w:numId="12">
    <w:abstractNumId w:val="20"/>
  </w:num>
  <w:num w:numId="13">
    <w:abstractNumId w:val="9"/>
  </w:num>
  <w:num w:numId="14">
    <w:abstractNumId w:val="13"/>
  </w:num>
  <w:num w:numId="15">
    <w:abstractNumId w:val="5"/>
  </w:num>
  <w:num w:numId="16">
    <w:abstractNumId w:val="34"/>
  </w:num>
  <w:num w:numId="17">
    <w:abstractNumId w:val="12"/>
  </w:num>
  <w:num w:numId="18">
    <w:abstractNumId w:val="32"/>
  </w:num>
  <w:num w:numId="19">
    <w:abstractNumId w:val="22"/>
  </w:num>
  <w:num w:numId="20">
    <w:abstractNumId w:val="38"/>
  </w:num>
  <w:num w:numId="21">
    <w:abstractNumId w:val="27"/>
  </w:num>
  <w:num w:numId="22">
    <w:abstractNumId w:val="4"/>
  </w:num>
  <w:num w:numId="23">
    <w:abstractNumId w:val="10"/>
  </w:num>
  <w:num w:numId="24">
    <w:abstractNumId w:val="23"/>
  </w:num>
  <w:num w:numId="25">
    <w:abstractNumId w:val="26"/>
  </w:num>
  <w:num w:numId="26">
    <w:abstractNumId w:val="17"/>
  </w:num>
  <w:num w:numId="27">
    <w:abstractNumId w:val="8"/>
  </w:num>
  <w:num w:numId="28">
    <w:abstractNumId w:val="16"/>
  </w:num>
  <w:num w:numId="29">
    <w:abstractNumId w:val="29"/>
  </w:num>
  <w:num w:numId="30">
    <w:abstractNumId w:val="7"/>
  </w:num>
  <w:num w:numId="31">
    <w:abstractNumId w:val="31"/>
  </w:num>
  <w:num w:numId="32">
    <w:abstractNumId w:val="3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5"/>
  </w:num>
  <w:num w:numId="36">
    <w:abstractNumId w:val="18"/>
  </w:num>
  <w:num w:numId="37">
    <w:abstractNumId w:val="11"/>
  </w:num>
  <w:num w:numId="38">
    <w:abstractNumId w:val="24"/>
  </w:num>
  <w:num w:numId="39">
    <w:abstractNumId w:val="19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035BF"/>
    <w:rsid w:val="00015A3F"/>
    <w:rsid w:val="0001672F"/>
    <w:rsid w:val="00020B68"/>
    <w:rsid w:val="00037222"/>
    <w:rsid w:val="00040BAA"/>
    <w:rsid w:val="00044F28"/>
    <w:rsid w:val="0004676C"/>
    <w:rsid w:val="00056A9C"/>
    <w:rsid w:val="00064379"/>
    <w:rsid w:val="00065354"/>
    <w:rsid w:val="000802A3"/>
    <w:rsid w:val="00090EFD"/>
    <w:rsid w:val="00091E85"/>
    <w:rsid w:val="000A28E2"/>
    <w:rsid w:val="000A4C84"/>
    <w:rsid w:val="000B29B0"/>
    <w:rsid w:val="000D733C"/>
    <w:rsid w:val="000D7CDB"/>
    <w:rsid w:val="000F19F6"/>
    <w:rsid w:val="00110615"/>
    <w:rsid w:val="00113685"/>
    <w:rsid w:val="00127E4A"/>
    <w:rsid w:val="00133429"/>
    <w:rsid w:val="00137535"/>
    <w:rsid w:val="00146989"/>
    <w:rsid w:val="00155B05"/>
    <w:rsid w:val="00156877"/>
    <w:rsid w:val="00157161"/>
    <w:rsid w:val="00163884"/>
    <w:rsid w:val="001731A0"/>
    <w:rsid w:val="001828B2"/>
    <w:rsid w:val="001842A8"/>
    <w:rsid w:val="00185463"/>
    <w:rsid w:val="00192113"/>
    <w:rsid w:val="00193A3E"/>
    <w:rsid w:val="00196D7F"/>
    <w:rsid w:val="001A4B9B"/>
    <w:rsid w:val="001C3BAE"/>
    <w:rsid w:val="001C5097"/>
    <w:rsid w:val="001D6251"/>
    <w:rsid w:val="00213536"/>
    <w:rsid w:val="00225A46"/>
    <w:rsid w:val="00225AAC"/>
    <w:rsid w:val="002469E3"/>
    <w:rsid w:val="00272030"/>
    <w:rsid w:val="00274F25"/>
    <w:rsid w:val="002821EE"/>
    <w:rsid w:val="00287245"/>
    <w:rsid w:val="00295C5C"/>
    <w:rsid w:val="002A0881"/>
    <w:rsid w:val="002A7BD2"/>
    <w:rsid w:val="002B265D"/>
    <w:rsid w:val="002C7491"/>
    <w:rsid w:val="002D7234"/>
    <w:rsid w:val="002F32A7"/>
    <w:rsid w:val="002F705F"/>
    <w:rsid w:val="003025C9"/>
    <w:rsid w:val="003324FE"/>
    <w:rsid w:val="003518A9"/>
    <w:rsid w:val="003551EB"/>
    <w:rsid w:val="003570C3"/>
    <w:rsid w:val="00363F81"/>
    <w:rsid w:val="00364168"/>
    <w:rsid w:val="00364E13"/>
    <w:rsid w:val="0037239D"/>
    <w:rsid w:val="00373A8A"/>
    <w:rsid w:val="00374AE4"/>
    <w:rsid w:val="00375840"/>
    <w:rsid w:val="00376AD7"/>
    <w:rsid w:val="00383A60"/>
    <w:rsid w:val="00387A7C"/>
    <w:rsid w:val="003937C4"/>
    <w:rsid w:val="003A10D9"/>
    <w:rsid w:val="003A6005"/>
    <w:rsid w:val="003C6075"/>
    <w:rsid w:val="003D0876"/>
    <w:rsid w:val="003E1A7F"/>
    <w:rsid w:val="003F7E88"/>
    <w:rsid w:val="00406246"/>
    <w:rsid w:val="00411F51"/>
    <w:rsid w:val="00435276"/>
    <w:rsid w:val="00450802"/>
    <w:rsid w:val="004518FC"/>
    <w:rsid w:val="00462A77"/>
    <w:rsid w:val="004665D1"/>
    <w:rsid w:val="004831E6"/>
    <w:rsid w:val="0049444C"/>
    <w:rsid w:val="004A4F64"/>
    <w:rsid w:val="004C0350"/>
    <w:rsid w:val="004C4685"/>
    <w:rsid w:val="004D3E69"/>
    <w:rsid w:val="004D7196"/>
    <w:rsid w:val="00501AE1"/>
    <w:rsid w:val="00502305"/>
    <w:rsid w:val="00505C4B"/>
    <w:rsid w:val="00506DBA"/>
    <w:rsid w:val="0050775E"/>
    <w:rsid w:val="0052620B"/>
    <w:rsid w:val="005279ED"/>
    <w:rsid w:val="00532755"/>
    <w:rsid w:val="005368BA"/>
    <w:rsid w:val="0053701A"/>
    <w:rsid w:val="005413EE"/>
    <w:rsid w:val="005462C0"/>
    <w:rsid w:val="005510BF"/>
    <w:rsid w:val="00551A90"/>
    <w:rsid w:val="00565513"/>
    <w:rsid w:val="00566AEB"/>
    <w:rsid w:val="0059166B"/>
    <w:rsid w:val="00596E4D"/>
    <w:rsid w:val="005A0D1E"/>
    <w:rsid w:val="005B1723"/>
    <w:rsid w:val="005C75DF"/>
    <w:rsid w:val="005D4DB0"/>
    <w:rsid w:val="005E1CE5"/>
    <w:rsid w:val="00606D1E"/>
    <w:rsid w:val="0062019C"/>
    <w:rsid w:val="00623899"/>
    <w:rsid w:val="00626303"/>
    <w:rsid w:val="006279B5"/>
    <w:rsid w:val="00627F40"/>
    <w:rsid w:val="00645223"/>
    <w:rsid w:val="006501B0"/>
    <w:rsid w:val="0065088F"/>
    <w:rsid w:val="00653A6E"/>
    <w:rsid w:val="006565B3"/>
    <w:rsid w:val="0067586A"/>
    <w:rsid w:val="00676CC1"/>
    <w:rsid w:val="00681B8E"/>
    <w:rsid w:val="00683A19"/>
    <w:rsid w:val="0069440E"/>
    <w:rsid w:val="006A0F38"/>
    <w:rsid w:val="006A7139"/>
    <w:rsid w:val="006B018B"/>
    <w:rsid w:val="006B29DB"/>
    <w:rsid w:val="006D43F7"/>
    <w:rsid w:val="006D44EB"/>
    <w:rsid w:val="006D723E"/>
    <w:rsid w:val="006E130D"/>
    <w:rsid w:val="006F3683"/>
    <w:rsid w:val="006F373D"/>
    <w:rsid w:val="007033F9"/>
    <w:rsid w:val="00715ABC"/>
    <w:rsid w:val="00720C77"/>
    <w:rsid w:val="00720F65"/>
    <w:rsid w:val="007312C7"/>
    <w:rsid w:val="0076204D"/>
    <w:rsid w:val="00776EA9"/>
    <w:rsid w:val="00780474"/>
    <w:rsid w:val="0078309A"/>
    <w:rsid w:val="00791088"/>
    <w:rsid w:val="007A5580"/>
    <w:rsid w:val="007A7DE3"/>
    <w:rsid w:val="007B40B1"/>
    <w:rsid w:val="00802988"/>
    <w:rsid w:val="00803B3A"/>
    <w:rsid w:val="008047AF"/>
    <w:rsid w:val="00810247"/>
    <w:rsid w:val="008126C7"/>
    <w:rsid w:val="00846934"/>
    <w:rsid w:val="008524C4"/>
    <w:rsid w:val="00855BD9"/>
    <w:rsid w:val="00856891"/>
    <w:rsid w:val="008762F9"/>
    <w:rsid w:val="008A4D20"/>
    <w:rsid w:val="008A53A0"/>
    <w:rsid w:val="008B3EFC"/>
    <w:rsid w:val="008B3F2B"/>
    <w:rsid w:val="008C32F4"/>
    <w:rsid w:val="008D0DC9"/>
    <w:rsid w:val="008D2023"/>
    <w:rsid w:val="008D7913"/>
    <w:rsid w:val="00901611"/>
    <w:rsid w:val="00902733"/>
    <w:rsid w:val="00923BBE"/>
    <w:rsid w:val="00932FF6"/>
    <w:rsid w:val="009400DF"/>
    <w:rsid w:val="009537BE"/>
    <w:rsid w:val="009538E9"/>
    <w:rsid w:val="00975D35"/>
    <w:rsid w:val="00976449"/>
    <w:rsid w:val="00985183"/>
    <w:rsid w:val="00985D5A"/>
    <w:rsid w:val="00986124"/>
    <w:rsid w:val="009B1DB9"/>
    <w:rsid w:val="009D7424"/>
    <w:rsid w:val="009E068F"/>
    <w:rsid w:val="00A027BC"/>
    <w:rsid w:val="00A31867"/>
    <w:rsid w:val="00A43511"/>
    <w:rsid w:val="00A46CCA"/>
    <w:rsid w:val="00A502F0"/>
    <w:rsid w:val="00A54397"/>
    <w:rsid w:val="00A562A6"/>
    <w:rsid w:val="00A75C21"/>
    <w:rsid w:val="00A81B5E"/>
    <w:rsid w:val="00A86E35"/>
    <w:rsid w:val="00A97DF1"/>
    <w:rsid w:val="00AA5BD3"/>
    <w:rsid w:val="00AA7F78"/>
    <w:rsid w:val="00AB07F2"/>
    <w:rsid w:val="00AC275C"/>
    <w:rsid w:val="00AC66A0"/>
    <w:rsid w:val="00B06620"/>
    <w:rsid w:val="00B10719"/>
    <w:rsid w:val="00B1132B"/>
    <w:rsid w:val="00B43A59"/>
    <w:rsid w:val="00B57EA8"/>
    <w:rsid w:val="00B66968"/>
    <w:rsid w:val="00B81E41"/>
    <w:rsid w:val="00B836DB"/>
    <w:rsid w:val="00B8535F"/>
    <w:rsid w:val="00B91146"/>
    <w:rsid w:val="00BA74D2"/>
    <w:rsid w:val="00BD2C8E"/>
    <w:rsid w:val="00BE4160"/>
    <w:rsid w:val="00BF611C"/>
    <w:rsid w:val="00C11965"/>
    <w:rsid w:val="00C269E7"/>
    <w:rsid w:val="00C300A1"/>
    <w:rsid w:val="00C321BB"/>
    <w:rsid w:val="00C4612B"/>
    <w:rsid w:val="00C537B8"/>
    <w:rsid w:val="00C624E7"/>
    <w:rsid w:val="00CB450B"/>
    <w:rsid w:val="00CC4531"/>
    <w:rsid w:val="00CC574E"/>
    <w:rsid w:val="00CC609D"/>
    <w:rsid w:val="00CD1BA7"/>
    <w:rsid w:val="00CD1E75"/>
    <w:rsid w:val="00CD6913"/>
    <w:rsid w:val="00CE16F8"/>
    <w:rsid w:val="00CE18B8"/>
    <w:rsid w:val="00CE41A4"/>
    <w:rsid w:val="00CE6513"/>
    <w:rsid w:val="00D30335"/>
    <w:rsid w:val="00D304B2"/>
    <w:rsid w:val="00D42615"/>
    <w:rsid w:val="00D46F89"/>
    <w:rsid w:val="00D53A6A"/>
    <w:rsid w:val="00D653A2"/>
    <w:rsid w:val="00D705CF"/>
    <w:rsid w:val="00D772AF"/>
    <w:rsid w:val="00D83BEF"/>
    <w:rsid w:val="00D9360A"/>
    <w:rsid w:val="00DC30EE"/>
    <w:rsid w:val="00DC340A"/>
    <w:rsid w:val="00DC5565"/>
    <w:rsid w:val="00DD002D"/>
    <w:rsid w:val="00DE1ABF"/>
    <w:rsid w:val="00DE3ED6"/>
    <w:rsid w:val="00DF2B7A"/>
    <w:rsid w:val="00DF498A"/>
    <w:rsid w:val="00E01583"/>
    <w:rsid w:val="00E1048D"/>
    <w:rsid w:val="00E13873"/>
    <w:rsid w:val="00E23137"/>
    <w:rsid w:val="00E3340C"/>
    <w:rsid w:val="00E67FC2"/>
    <w:rsid w:val="00EA567C"/>
    <w:rsid w:val="00EA5B1E"/>
    <w:rsid w:val="00EB057D"/>
    <w:rsid w:val="00EB7009"/>
    <w:rsid w:val="00EC34D1"/>
    <w:rsid w:val="00ED18CA"/>
    <w:rsid w:val="00ED1F14"/>
    <w:rsid w:val="00EE52D4"/>
    <w:rsid w:val="00EF1849"/>
    <w:rsid w:val="00F02329"/>
    <w:rsid w:val="00F11946"/>
    <w:rsid w:val="00F14E96"/>
    <w:rsid w:val="00F36FB4"/>
    <w:rsid w:val="00F37134"/>
    <w:rsid w:val="00F476E3"/>
    <w:rsid w:val="00F47C97"/>
    <w:rsid w:val="00F6239C"/>
    <w:rsid w:val="00F808D8"/>
    <w:rsid w:val="00F9683B"/>
    <w:rsid w:val="00FB38F6"/>
    <w:rsid w:val="00FB3DC6"/>
    <w:rsid w:val="00FB7AB8"/>
    <w:rsid w:val="00FC193E"/>
    <w:rsid w:val="00FD6355"/>
    <w:rsid w:val="00FE1D72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1731A0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ntificameric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ygerm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ACC5-8590-4D65-8EC8-AAF3C253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5064</Words>
  <Characters>28869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АМЕЛЬКОВА ИННА ГЕННАДЬЕВНА</cp:lastModifiedBy>
  <cp:revision>39</cp:revision>
  <cp:lastPrinted>2025-01-27T05:09:00Z</cp:lastPrinted>
  <dcterms:created xsi:type="dcterms:W3CDTF">2023-09-20T11:15:00Z</dcterms:created>
  <dcterms:modified xsi:type="dcterms:W3CDTF">2025-01-27T05:09:00Z</dcterms:modified>
</cp:coreProperties>
</file>